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03" w:rsidRPr="00F86716" w:rsidRDefault="00976303" w:rsidP="00380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976303" w:rsidRPr="00F86716" w:rsidRDefault="00976303" w:rsidP="009A2C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716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литературному чтению</w:t>
      </w:r>
    </w:p>
    <w:p w:rsidR="00976303" w:rsidRPr="00F86716" w:rsidRDefault="00976303" w:rsidP="007D10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1. Пояснительная записка</w:t>
      </w:r>
    </w:p>
    <w:p w:rsidR="00976303" w:rsidRPr="00F86716" w:rsidRDefault="00976303" w:rsidP="0019460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Рабочая программа по «Литературному чтению»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76303" w:rsidRPr="00F86716" w:rsidRDefault="00976303" w:rsidP="001946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узкопредметные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 </w:t>
      </w:r>
    </w:p>
    <w:p w:rsidR="00976303" w:rsidRPr="00F86716" w:rsidRDefault="00976303" w:rsidP="0019460E">
      <w:pPr>
        <w:widowControl w:val="0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Цели обучения</w:t>
      </w:r>
    </w:p>
    <w:p w:rsidR="00976303" w:rsidRPr="00F86716" w:rsidRDefault="00976303" w:rsidP="00194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Изучение курса литературного чтения в начальной школе направлено на достижение следующих целей:</w:t>
      </w:r>
    </w:p>
    <w:p w:rsidR="00976303" w:rsidRPr="00F86716" w:rsidRDefault="00976303" w:rsidP="008A5D48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976303" w:rsidRPr="00F86716" w:rsidRDefault="00976303" w:rsidP="008A5D48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приобретения умения работать с разными видами информации;</w:t>
      </w:r>
    </w:p>
    <w:p w:rsidR="00976303" w:rsidRPr="00F86716" w:rsidRDefault="00976303" w:rsidP="008A5D48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76303" w:rsidRPr="00F86716" w:rsidRDefault="00976303" w:rsidP="008A5D48">
      <w:pPr>
        <w:pStyle w:val="af1"/>
        <w:numPr>
          <w:ilvl w:val="0"/>
          <w:numId w:val="39"/>
        </w:num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Приоритетной </w:t>
      </w:r>
      <w:r w:rsidRPr="00F867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 w:rsidRPr="00F86716">
        <w:rPr>
          <w:rFonts w:ascii="Times New Roman" w:hAnsi="Times New Roman" w:cs="Times New Roman"/>
          <w:sz w:val="24"/>
          <w:szCs w:val="24"/>
          <w:lang w:eastAsia="en-US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F86716">
        <w:rPr>
          <w:rFonts w:ascii="Times New Roman" w:hAnsi="Times New Roman" w:cs="Times New Roman"/>
          <w:sz w:val="24"/>
          <w:szCs w:val="24"/>
          <w:lang w:eastAsia="en-US"/>
        </w:rPr>
        <w:t>сформированностью</w:t>
      </w:r>
      <w:proofErr w:type="spellEnd"/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F867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задач</w:t>
      </w:r>
      <w:r w:rsidRPr="00F8671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1. Освоение общекультурных навыков чтения и понимания текста; воспитание интереса к чтению и книге.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 этой задачи </w:t>
      </w:r>
      <w:proofErr w:type="gramStart"/>
      <w:r w:rsidRPr="00F86716">
        <w:rPr>
          <w:rFonts w:ascii="Times New Roman" w:hAnsi="Times New Roman" w:cs="Times New Roman"/>
          <w:sz w:val="24"/>
          <w:szCs w:val="24"/>
          <w:lang w:eastAsia="en-US"/>
        </w:rPr>
        <w:t>предполагает</w:t>
      </w:r>
      <w:proofErr w:type="gramEnd"/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</w:t>
      </w:r>
      <w:r w:rsidRPr="00F8671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 w:rsidRPr="00F86716">
        <w:rPr>
          <w:rFonts w:ascii="Times New Roman" w:hAnsi="Times New Roman" w:cs="Times New Roman"/>
          <w:sz w:val="24"/>
          <w:szCs w:val="24"/>
          <w:lang w:eastAsia="en-US"/>
        </w:rPr>
        <w:t>общеучебное</w:t>
      </w:r>
      <w:proofErr w:type="spellEnd"/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умение осознанно читать тексты.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Поскольку курс литературного чтения для 1—4 классов является первой ступенью непрерывного курса литературы в средней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6—10 лет.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2. Овладение речевой, письменной и коммуникативной культурой.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</w:t>
      </w:r>
      <w:proofErr w:type="gramStart"/>
      <w:r w:rsidRPr="00F86716">
        <w:rPr>
          <w:rFonts w:ascii="Times New Roman" w:hAnsi="Times New Roman" w:cs="Times New Roman"/>
          <w:sz w:val="24"/>
          <w:szCs w:val="24"/>
          <w:lang w:eastAsia="en-US"/>
        </w:rPr>
        <w:t>и-</w:t>
      </w:r>
      <w:proofErr w:type="gramEnd"/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4. Формирование нравственного сознания и эстетического вкуса младшего школьника; понимание духовной сущности произведений.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19460E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2.  Общая характеристика учебного предмета «Литературное чтение»</w:t>
      </w:r>
    </w:p>
    <w:p w:rsidR="00976303" w:rsidRPr="00F86716" w:rsidRDefault="00976303" w:rsidP="006B1FB0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Изучение литературного чтения начинается </w:t>
      </w: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вводным курсом</w:t>
      </w: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«Обучение грамоте (чтение)»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86716">
        <w:rPr>
          <w:rFonts w:ascii="Times New Roman" w:hAnsi="Times New Roman" w:cs="Times New Roman"/>
          <w:sz w:val="24"/>
          <w:szCs w:val="24"/>
        </w:rPr>
        <w:t>Авторы: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Н.Г.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,  Ю.А.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Агарков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), с помощью которого организуется обучение в логике постоянного развития речевой и интеллектуальной деятельности и изменения позиции школьника в учебной деятельности: методический аппарат способствует тому, что постоянно повышается самостоятельность первоклассников, степень участия в обмен мнениями, в коллективной работе. </w:t>
      </w:r>
      <w:proofErr w:type="gramEnd"/>
    </w:p>
    <w:p w:rsidR="00976303" w:rsidRPr="00F86716" w:rsidRDefault="00976303" w:rsidP="006B1FB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 «Обучение грамоте (чтение)»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–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Теоретической основой обучения грамоте (чтению) является традиционный </w:t>
      </w:r>
      <w:r w:rsidRPr="00F86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звуковой аналитико-синтетический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в его современной интерпретации. В учебном процессе этот принцип реализуется через </w:t>
      </w:r>
      <w:r w:rsidRPr="00F86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графическое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действие, имеющее сложную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фонемно-буквенную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природу и реализующееся через звуковой анализ произносимых и воспринимаемых на слух слов; перекодирование  их звуковой формы в графическую (в процессе письма) </w:t>
      </w:r>
      <w:proofErr w:type="gram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наоборот (в процессе чтения), а также понимание значения воспроизведенных языковых единиц – слов, сочетаний слов, предложений и текста.</w:t>
      </w:r>
    </w:p>
    <w:p w:rsidR="00976303" w:rsidRPr="00F86716" w:rsidRDefault="00976303" w:rsidP="006B1FB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Овладение графическим действием в период усвоения грамоты – важнейшая задача обучения первоклассников, так как на основе этого действия у учащихся формируются навыки чтения и письма, без которых невозможно их дальнейшее полноценное обучение.</w:t>
      </w:r>
    </w:p>
    <w:p w:rsidR="00976303" w:rsidRPr="00F86716" w:rsidRDefault="00976303" w:rsidP="006B1FB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подборе словесного материала «Азбуки» в заданной последовательности была использована компьютерная технология (программа «АБВ» Ю.А.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), что позволило создать специальные тексты для чтения, максимально насыщенные 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насыщенных буквой изученных звуков, и, следовательно, учится перекодировать буквы в соответствующие звуки.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Развитие фонематического слуха и культуры произношения шестилетних детей на уроках грамоты достигается с помощью использования в «Азбуке» следующих приёмов: а) наращивания и  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реконструирования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слов.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Суть наращивания заключается в постепенном увеличении количества звуков в слове, что приводит к изменению исходных слов и образованию новых. Например: </w:t>
      </w:r>
      <w:proofErr w:type="spellStart"/>
      <w:r w:rsidRPr="00F86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</w:t>
      </w:r>
      <w:proofErr w:type="spellEnd"/>
      <w:r w:rsidRPr="00F86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пей – репей – репейник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. Это не только существенно обогащает лексический материал «Азбуки»  но, главное, создает условия для развития наблюдательности и формирования у обучающегося техники осознанного чтения.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Прием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реконструирования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слов позволяет первокласснику наблюдать за тем, как дополнение или изменение места одного лишь звука в слове приводит к полному изменению его значения. Например: </w:t>
      </w:r>
      <w:r w:rsidRPr="00F86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ива – нива, батон – бутон. </w:t>
      </w:r>
    </w:p>
    <w:p w:rsidR="00976303" w:rsidRPr="00F86716" w:rsidRDefault="00976303" w:rsidP="006B1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6303" w:rsidRPr="00F86716" w:rsidRDefault="00976303" w:rsidP="006B1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Период обучения чтению  состоит из </w:t>
      </w: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этапов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6B1FB0">
      <w:pPr>
        <w:pStyle w:val="11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Подготовительный  период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6B1FB0">
      <w:pPr>
        <w:pStyle w:val="11"/>
        <w:spacing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Слушание текста сказки, соотнесение иллюстраций с частями текста, пересказ содержания сказки, составление предложений на тему иллюстраций, соотнесение конкретных предложений с графической моделью текста,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текста, пересказ рассказа на основе его графической модели, составление ответов на вопросы учителя, выборочный пересказ, заучивание стихотворений наизусть.</w:t>
      </w:r>
    </w:p>
    <w:p w:rsidR="00976303" w:rsidRPr="00F86716" w:rsidRDefault="00976303" w:rsidP="006B1FB0">
      <w:pPr>
        <w:pStyle w:val="11"/>
        <w:spacing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6B1FB0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76303" w:rsidRPr="00F86716" w:rsidRDefault="00976303" w:rsidP="006B1FB0">
      <w:pPr>
        <w:pStyle w:val="11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учебной программы </w:t>
      </w:r>
    </w:p>
    <w:p w:rsidR="00976303" w:rsidRPr="00F86716" w:rsidRDefault="00976303" w:rsidP="006B1FB0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«Обучение грамоте (чтение) к концу подготовительного периода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6B1FB0">
      <w:pPr>
        <w:pStyle w:val="11"/>
        <w:spacing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научатся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На слух различать структурные единицы языка: слово, предложение, текст;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по форме структурные единицы графической системы – элементы печатных букв русского алфавита;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2-4 слов и рассказы из 3-4 предложений на основе иллюстрации, графической модели или созданной на уроке речевой ситуации с использованием соответствующих фишек;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Правильно сидеть за партой.</w:t>
      </w:r>
    </w:p>
    <w:p w:rsidR="00976303" w:rsidRPr="00F86716" w:rsidRDefault="00976303" w:rsidP="006B1FB0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6B1FB0">
      <w:pPr>
        <w:pStyle w:val="af1"/>
        <w:numPr>
          <w:ilvl w:val="0"/>
          <w:numId w:val="16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u w:val="single"/>
        </w:rPr>
        <w:t>Основной период</w:t>
      </w:r>
      <w:r w:rsidRPr="00F86716">
        <w:rPr>
          <w:rFonts w:ascii="Times New Roman" w:hAnsi="Times New Roman" w:cs="Times New Roman"/>
          <w:color w:val="000000"/>
        </w:rPr>
        <w:t>: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Гласные звуки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Отработка артикуляции гласных звуков /а/, /о/, /у/, /э/, /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/, /и/ как в различных позициях в слове, так и в изолированном употреблении. Упражнение в различении гласных звуков на слух. 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Роль гласных звуков в процессе словообразования. Слог как часть слова. Понятие об ударении и ударном слоге в слове. Знак ударения. Выделение голосом ударного гласного звука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(с учётом ударения) на основе графических схем слов. Графическая фиксация слогов в слове с помощью дуг.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Фиксация на схеме слова гласного звука вначале с помощью простого кружка, а затем - знака транскрипции.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Узнавание и выделение на слух из ряда звучащих и произносимых слов только тех, в которых есть определённый гласный звук. Подбор слов с заданным звуком.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- это лишь знак («одежда») для звука, речи.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Согласные сонорные звуки (непарные по глухости/звонкости и парные по твёрдости/мягкости)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Согласные звуки /м, м*,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*, л, л*, 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*/ как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ртосмыкатели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>Артикуляция: рот прикрыт или закрыт. Струя выходящего воздуха встречает преграду (губы, зубы, язык).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Противопоставление сонорных (звонких) согласных звуков по твёрдости/мягкости на письме при помощи гласных – «а, о, у, э,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для твёрдых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мо,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мы)</w:t>
      </w:r>
      <w:r w:rsidRPr="00F86716">
        <w:rPr>
          <w:rFonts w:ascii="Times New Roman" w:hAnsi="Times New Roman" w:cs="Times New Roman"/>
          <w:sz w:val="24"/>
          <w:szCs w:val="24"/>
        </w:rPr>
        <w:tab/>
        <w:t>и «и» для мягких (ми).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Приём последовательного выделения каждого звука в слове. Звуковой анализ слов, заданных рисунком  и схемой.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звуков, выделение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квадратов (с апострофом) фиксируются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, другим (без апострофа) – твёрдые звонкие.</w:t>
      </w:r>
    </w:p>
    <w:p w:rsidR="00976303" w:rsidRPr="00F86716" w:rsidRDefault="00976303" w:rsidP="006B1FB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Соотнесение отличительных признаков выделенных признаков выделенных звуков с их смыслоразличительной функцией в минимальных парах сравниваемых слов: мыл – мил, Нил – ныл.</w:t>
      </w:r>
    </w:p>
    <w:p w:rsidR="00976303" w:rsidRPr="00F86716" w:rsidRDefault="00976303" w:rsidP="006B1FB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>Усвоение форм печатных букв (малых и больших), с помощью которых обозначаются все сонорные звуки.</w:t>
      </w:r>
    </w:p>
    <w:p w:rsidR="00976303" w:rsidRPr="00F86716" w:rsidRDefault="00976303" w:rsidP="006B1FB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>Чтение закрытых неприкрытых слогов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 и открытых слогов-слияний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ну,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 с твёрдыми и мягкими согласными звуками, а также слов с непарным согласным звуком /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*/ на конце и середине слова (май, майка).</w:t>
      </w:r>
    </w:p>
    <w:p w:rsidR="00976303" w:rsidRPr="00F86716" w:rsidRDefault="00976303" w:rsidP="006B1FB0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Приём орфоэпического чтения и произнесения слов в сравнении со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слоговым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Звук /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*/ в начале слова и между гласными.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Обозначение мягкости согласных звуков с помощью букв «я, ё,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, е» и мягкого знака «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76303" w:rsidRPr="00F86716" w:rsidRDefault="00976303" w:rsidP="006B1FB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«Работа» (функция) букв «я,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е» - обозначать 2 звука в начале слова и после гласных звуков в середине и в конце слова.</w:t>
      </w:r>
    </w:p>
    <w:p w:rsidR="00976303" w:rsidRPr="00F86716" w:rsidRDefault="00976303" w:rsidP="006B1FB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Обозначение мягкости согласных в слоге-слиянии с помощью букв «я,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е».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 </w:t>
      </w:r>
      <w:r w:rsidRPr="00F86716">
        <w:rPr>
          <w:rFonts w:ascii="Times New Roman" w:hAnsi="Times New Roman" w:cs="Times New Roman"/>
          <w:sz w:val="24"/>
          <w:szCs w:val="24"/>
        </w:rPr>
        <w:tab/>
        <w:t>Мягкий знак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», указывающий на мягкость согласного звука на конце и в середине слов.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Слоговое и орфоэпическое прочтение звуковой и буквенной схемы слов. Наблюдение за процессом перекодирования звуковой формы слова в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(на основе условных знаков и печатных букв). Усвоение правил использования букв «я, ё.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 е». Упражнение в чтении слогов и слов с этими буквами и мягким знаком. Дифференцировка мягких и твёрдых согласных сонорных звуков на слух при выделении их из контекста произносимого слова.</w:t>
      </w:r>
    </w:p>
    <w:p w:rsidR="00976303" w:rsidRPr="00F86716" w:rsidRDefault="00976303" w:rsidP="006B1FB0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Конструирование форм печатных букв (строчных и заглавных): я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ё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е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15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Парные звонкие и глухие согласные звуки.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Отличие звонких и глухих звуков по признаку твёрдости-мягкости. Соотнесение парных по звонкости-глухости звуков на фоне уже дифференцированного признака (твёрдости-мягкости). Наблюдение за смыслоразличительной функцией звуков.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>Усвоение форм 24 печатных (строчных и заглавных) букв.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lastRenderedPageBreak/>
        <w:t>Упражнение в произношении минимальных пар слов: жар – шар и т.п.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Знакомство с первыми правилами традиционных написаний: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Дифференцировка звуков на основе работы по звукобуквенным схемам, чтение слогов, слов и текстов.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Чтение исходных и преобразованных слов путём замены или дополнения в них одного звука, а также обратного прочтения (слева - направо) слов-перевёртышей. Чтение и отгадывание загадок. Чтение, запоминание и воспроизведение по памяти скороговорок,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, дразнилок, считалок, изречений народной мудрости, в которых варьируются эти звуки.</w:t>
      </w:r>
    </w:p>
    <w:p w:rsidR="00976303" w:rsidRPr="00F86716" w:rsidRDefault="00976303" w:rsidP="006B1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 </w:t>
      </w:r>
      <w:r w:rsidRPr="00F86716">
        <w:rPr>
          <w:rFonts w:ascii="Times New Roman" w:hAnsi="Times New Roman" w:cs="Times New Roman"/>
          <w:sz w:val="24"/>
          <w:szCs w:val="24"/>
        </w:rPr>
        <w:tab/>
        <w:t>Формирование наглядно-образных представлений о звуке, слоге, слове, предложении и тексте.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Звук /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*/ после разделительного мягкого и твёрдого знаков.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Обозначение на письме звука /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*/ с помощью сочетаний разделительных знаков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и гласных букв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я, и;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 я).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Звуковой анализ слов со звуком /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*/, обозначенным с помощью сочетания разделительных знаков и букв гласных. Чтение звуковой схемы слов со звуком /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*/, перекодирование ей в буквенную форму с последующим прочтением вначале по слогам, а затем –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Конструирование печатных знаков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усвоение их форм.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Непарные глухие мягкие и твёрдые звуки /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*, ч*,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proofErr w:type="gram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*,</w:t>
      </w:r>
      <w:proofErr w:type="spellStart"/>
      <w:proofErr w:type="gramEnd"/>
      <w:r w:rsidRPr="00F86716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:rsidR="00976303" w:rsidRPr="00F86716" w:rsidRDefault="00976303" w:rsidP="006B1FB0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 xml:space="preserve">Отработка артикуляции звуков в процессе акцентированного произнесения их как в контексте целого слова, так и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. Характеристика этих звуков по признаку твёрдости-мягкости. Упражнение в чтении слов со следующими сочетаниями звуков: же,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(жесть, шесть);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шё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(шорох, шёлк),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жё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обжора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жёлудь);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(честь);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(чох, чёлка);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(щепка);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щё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(трещотка, щётка);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(ручка),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(точный), 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чт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(мачта),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(хищник),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щр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(поощрение). Чтение слогов, слов, предложений и текстов, содержащих эти звуки. Усвоение содержания текста. Пересказ.</w:t>
      </w:r>
    </w:p>
    <w:p w:rsidR="00976303" w:rsidRPr="00F86716" w:rsidRDefault="00976303" w:rsidP="006B1FB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  </w:t>
      </w:r>
      <w:r w:rsidRPr="00F86716">
        <w:rPr>
          <w:rFonts w:ascii="Times New Roman" w:hAnsi="Times New Roman" w:cs="Times New Roman"/>
          <w:sz w:val="24"/>
          <w:szCs w:val="24"/>
        </w:rPr>
        <w:tab/>
        <w:t>Усвоение форм 8 печатных (строчных и заглавных) букв.</w:t>
      </w:r>
    </w:p>
    <w:p w:rsidR="00976303" w:rsidRPr="00F86716" w:rsidRDefault="00976303" w:rsidP="006B1FB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Планируемые результаты освоения учебной программы 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«Обучение грамоте (чтение) к концу основного периода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6B1FB0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6B1FB0">
      <w:pPr>
        <w:pStyle w:val="11"/>
        <w:spacing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научатся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Различать звуки и буквы русского языка.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гласные  - 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ртораскрыватели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, произносящиеся без преграды в ротовой полости, и согласные –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ртосмыкатели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, образующиеся при наличии преграды.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Определять на слух ударные и безударные гласные.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Делить звучащее слово на слоги, один из которых (ударный) произносится с большей силой и длительностью.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Определять согласные твёрдые и мягкие, звонкие и глухие.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Акцентировано произносить звуки  в заданной последовательности в слове, выделять один из них и давать ему полную характеристику.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Обозначать звуки речи с помощью условных графических символов – создавать звуковую схему – модель слова.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схемах звуковую запись слов по слогам и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Обозначать звуки буквами и условными значками.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схемах и текстах «Азбуки» буквенную запись слов по слогам и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Перекодировать звуковую форму слов из </w:t>
      </w:r>
      <w:proofErr w:type="gram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условно-графической</w:t>
      </w:r>
      <w:proofErr w:type="gram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в буквенную и наоборот.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сидеть за партой и пользоваться письменными принадлежностями в течение всего периода выполнения отдельного графического задания.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Конструировать печатные буквы из элементов шаблонов.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Определять слова, которые называют предметы, их признаки,  действия, а так же слова-помощники, которые служат для связи слов в предложении; использовать графические символы для их обозначения в модели предложения.</w:t>
      </w:r>
    </w:p>
    <w:p w:rsidR="00976303" w:rsidRPr="00F86716" w:rsidRDefault="00976303" w:rsidP="006B1FB0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Членить устное высказывание на предложение и текст, изображать эти единицы языка графически.</w:t>
      </w:r>
    </w:p>
    <w:p w:rsidR="00976303" w:rsidRPr="00F86716" w:rsidRDefault="00976303" w:rsidP="006B1FB0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6B1FB0">
      <w:pPr>
        <w:pStyle w:val="11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Заключительный период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76303" w:rsidRPr="00F86716" w:rsidRDefault="00976303" w:rsidP="006B1FB0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76303" w:rsidRPr="00F86716" w:rsidRDefault="00976303" w:rsidP="006B1F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76303" w:rsidRPr="00F86716" w:rsidRDefault="00976303" w:rsidP="006B1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Умение находить и читать выборочно отрывки текста, соответствующие трём его структурным компонентам: а) вступление, начало: с чего всё начиналось, б) главная часть: что произошло с героями, в) заключение: чем всё завершилось. Умение передать отношение автора и читающего ученика к описанным в тексте событиям.</w:t>
      </w:r>
    </w:p>
    <w:p w:rsidR="00976303" w:rsidRPr="00F86716" w:rsidRDefault="00976303" w:rsidP="006B1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Планируемые результаты освоения учебной программы </w:t>
      </w:r>
    </w:p>
    <w:p w:rsidR="00976303" w:rsidRPr="00F86716" w:rsidRDefault="00976303" w:rsidP="006B1FB0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«Обучение грамоте (чтение) к концу заключительного периода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6B1FB0">
      <w:pPr>
        <w:tabs>
          <w:tab w:val="left" w:pos="150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 научатся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>Пользоваться при чтении графическими системами печатных букв русского алфавита.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Читать печатный и письменный текст в соответствии с орфоэпическими нормами и в индивидуальном для каждого ученика темпе.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Применять приёмы: слогового, орфоэпического, связного чтения с фиксацией синтаксических пауз на знаках препинания.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Отвечать на вопросы по содержанию прочитанного произведения.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Пересказывать отдельные части текста.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Озаглавливать прослушанный текст.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976303" w:rsidRPr="00F86716" w:rsidRDefault="00976303" w:rsidP="006B1FB0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«Обучение грамоте (чтение)»</w:t>
      </w:r>
    </w:p>
    <w:p w:rsidR="00976303" w:rsidRPr="00F86716" w:rsidRDefault="00976303" w:rsidP="006B1FB0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Тексты «Азбуки», иллюстрированный и словесный материал, специально разработанные задания позволяют системно решать задачи формирования всего комплекса универсальных учебных действий, что является приоритетным направлением содержания начального образования.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УУД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Самоопределение – </w:t>
      </w:r>
      <w:r w:rsidRPr="00F86716">
        <w:rPr>
          <w:rFonts w:ascii="Times New Roman" w:hAnsi="Times New Roman" w:cs="Times New Roman"/>
          <w:sz w:val="24"/>
          <w:szCs w:val="24"/>
        </w:rPr>
        <w:t>система заданий, ориентирующая младшего школьника определить, какие модели языковых единиц им уже известны, а какие нет.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Смыслообразование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– тексты, в которых обсуждаются серьёзные проблемы любви, уважения и взаимоотношений родителей и детей.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Поиск и выделение необходимой информации 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Работа с текстом и иллюстрациями</w:t>
      </w:r>
      <w:r w:rsidRPr="00F86716">
        <w:rPr>
          <w:rFonts w:ascii="Times New Roman" w:hAnsi="Times New Roman" w:cs="Times New Roman"/>
          <w:sz w:val="24"/>
          <w:szCs w:val="24"/>
        </w:rPr>
        <w:t>: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 xml:space="preserve"> </w:t>
      </w:r>
      <w:proofErr w:type="spellStart"/>
      <w:r w:rsidRPr="00F86716">
        <w:rPr>
          <w:rFonts w:ascii="Times New Roman" w:hAnsi="Times New Roman" w:cs="Times New Roman"/>
        </w:rPr>
        <w:t>перечитывание</w:t>
      </w:r>
      <w:proofErr w:type="spellEnd"/>
      <w:r w:rsidRPr="00F86716">
        <w:rPr>
          <w:rFonts w:ascii="Times New Roman" w:hAnsi="Times New Roman" w:cs="Times New Roman"/>
        </w:rPr>
        <w:t xml:space="preserve"> текста с разными задачами: оценка смысла всего текста по его названию, поиск нужных частей текста, нужных строчек;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поиск нужных слов (работа на цветном фоне).</w:t>
      </w:r>
    </w:p>
    <w:p w:rsidR="00976303" w:rsidRPr="00F86716" w:rsidRDefault="00976303" w:rsidP="006B1FB0">
      <w:pPr>
        <w:autoSpaceDE w:val="0"/>
        <w:ind w:left="360"/>
        <w:rPr>
          <w:rFonts w:ascii="Times New Roman" w:hAnsi="Times New Roman" w:cs="Times New Roman"/>
        </w:rPr>
      </w:pP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Универсальные логические действия</w:t>
      </w: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Анализ объектов с целью выделения в них существенных признаков</w:t>
      </w:r>
      <w:r w:rsidRPr="00F86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 xml:space="preserve">сравнение моделей с целью выделения звуков, обозначаемых новой буквой;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анализ парных звонких - глухих звуков и моделей слов с этими звуками с целью обнаружения существенных признаков: преобладание шума и чередование звонких - глухих; 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обнаружение особенностей букв </w:t>
      </w:r>
      <w:r w:rsidRPr="00F86716">
        <w:rPr>
          <w:rFonts w:ascii="Times New Roman" w:hAnsi="Times New Roman" w:cs="Times New Roman"/>
          <w:b/>
          <w:bCs/>
        </w:rPr>
        <w:t>я</w:t>
      </w:r>
      <w:r w:rsidRPr="00F86716">
        <w:rPr>
          <w:rFonts w:ascii="Times New Roman" w:hAnsi="Times New Roman" w:cs="Times New Roman"/>
        </w:rPr>
        <w:t xml:space="preserve">, </w:t>
      </w:r>
      <w:r w:rsidRPr="00F86716">
        <w:rPr>
          <w:rFonts w:ascii="Times New Roman" w:hAnsi="Times New Roman" w:cs="Times New Roman"/>
          <w:b/>
          <w:bCs/>
        </w:rPr>
        <w:t>ё</w:t>
      </w:r>
      <w:r w:rsidRPr="00F86716">
        <w:rPr>
          <w:rFonts w:ascii="Times New Roman" w:hAnsi="Times New Roman" w:cs="Times New Roman"/>
        </w:rPr>
        <w:t xml:space="preserve">, </w:t>
      </w:r>
      <w:proofErr w:type="spellStart"/>
      <w:r w:rsidRPr="00F86716">
        <w:rPr>
          <w:rFonts w:ascii="Times New Roman" w:hAnsi="Times New Roman" w:cs="Times New Roman"/>
          <w:b/>
          <w:bCs/>
        </w:rPr>
        <w:t>ю</w:t>
      </w:r>
      <w:proofErr w:type="spellEnd"/>
      <w:r w:rsidRPr="00F86716">
        <w:rPr>
          <w:rFonts w:ascii="Times New Roman" w:hAnsi="Times New Roman" w:cs="Times New Roman"/>
        </w:rPr>
        <w:t xml:space="preserve">, </w:t>
      </w:r>
      <w:r w:rsidRPr="00F86716">
        <w:rPr>
          <w:rFonts w:ascii="Times New Roman" w:hAnsi="Times New Roman" w:cs="Times New Roman"/>
          <w:b/>
          <w:bCs/>
        </w:rPr>
        <w:t>е</w:t>
      </w:r>
      <w:r w:rsidRPr="00F86716">
        <w:rPr>
          <w:rFonts w:ascii="Times New Roman" w:hAnsi="Times New Roman" w:cs="Times New Roman"/>
        </w:rPr>
        <w:t>: использование букв для обозначения звука [</w:t>
      </w:r>
      <w:proofErr w:type="spellStart"/>
      <w:r w:rsidRPr="00F86716">
        <w:rPr>
          <w:rFonts w:ascii="Times New Roman" w:hAnsi="Times New Roman" w:cs="Times New Roman"/>
          <w:b/>
          <w:bCs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</w:rPr>
        <w:t>´</w:t>
      </w:r>
      <w:r w:rsidRPr="00F86716">
        <w:rPr>
          <w:rFonts w:ascii="Times New Roman" w:hAnsi="Times New Roman" w:cs="Times New Roman"/>
        </w:rPr>
        <w:t xml:space="preserve">] в начале слова и после разделительных знаков </w:t>
      </w:r>
      <w:proofErr w:type="spellStart"/>
      <w:r w:rsidRPr="00F86716">
        <w:rPr>
          <w:rFonts w:ascii="Times New Roman" w:hAnsi="Times New Roman" w:cs="Times New Roman"/>
          <w:b/>
          <w:bCs/>
        </w:rPr>
        <w:t>ь</w:t>
      </w:r>
      <w:proofErr w:type="spellEnd"/>
      <w:r w:rsidRPr="00F86716">
        <w:rPr>
          <w:rFonts w:ascii="Times New Roman" w:hAnsi="Times New Roman" w:cs="Times New Roman"/>
        </w:rPr>
        <w:t xml:space="preserve"> и </w:t>
      </w:r>
      <w:proofErr w:type="spellStart"/>
      <w:r w:rsidRPr="00F86716">
        <w:rPr>
          <w:rFonts w:ascii="Times New Roman" w:hAnsi="Times New Roman" w:cs="Times New Roman"/>
          <w:b/>
          <w:bCs/>
        </w:rPr>
        <w:t>ъ</w:t>
      </w:r>
      <w:proofErr w:type="spellEnd"/>
      <w:r w:rsidRPr="00F86716">
        <w:rPr>
          <w:rFonts w:ascii="Times New Roman" w:hAnsi="Times New Roman" w:cs="Times New Roman"/>
        </w:rPr>
        <w:t xml:space="preserve">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обнаружение особой роли буквы </w:t>
      </w:r>
      <w:proofErr w:type="spellStart"/>
      <w:r w:rsidRPr="00F86716">
        <w:rPr>
          <w:rFonts w:ascii="Times New Roman" w:hAnsi="Times New Roman" w:cs="Times New Roman"/>
          <w:b/>
          <w:bCs/>
        </w:rPr>
        <w:t>ь</w:t>
      </w:r>
      <w:proofErr w:type="spellEnd"/>
      <w:r w:rsidRPr="00F86716">
        <w:rPr>
          <w:rFonts w:ascii="Times New Roman" w:hAnsi="Times New Roman" w:cs="Times New Roman"/>
        </w:rPr>
        <w:t xml:space="preserve"> после букв согласных звуков; выяснение общих черт непарных согласных.</w:t>
      </w:r>
    </w:p>
    <w:p w:rsidR="00976303" w:rsidRPr="00F86716" w:rsidRDefault="00976303" w:rsidP="006B1FB0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Подведение под понятие</w:t>
      </w:r>
      <w:r w:rsidRPr="00F86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 xml:space="preserve">формирование понятия «звук» через анализ моделей;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поэтапное формирование понятия «парный звонкий - глухой согласный» через систему сопоставлений;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формирование понятия «смыслоразличительная роль звука» через анализ пар на цветном фоне; 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формирование понятия «буква – знак для звука» посредством сопоставления разных знаково-символических обозначений звуков в двухъярусных и трёхъярусных схемах-моделях слов.</w:t>
      </w:r>
    </w:p>
    <w:p w:rsidR="00976303" w:rsidRPr="00F86716" w:rsidRDefault="00976303" w:rsidP="006B1FB0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Установление причинно-следственных связей</w:t>
      </w:r>
      <w:r w:rsidRPr="00F86716">
        <w:rPr>
          <w:rFonts w:ascii="Times New Roman" w:hAnsi="Times New Roman" w:cs="Times New Roman"/>
          <w:sz w:val="24"/>
          <w:szCs w:val="24"/>
        </w:rPr>
        <w:t>: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>между разным звучание мягкого - твёрдого согласного и использованием разных букв для гласного звука;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между использованием в именах собственных прописных букв и выводом о том, что это особое средство обозначения имён, названий стран, городов, рек, кличек животных;</w:t>
      </w:r>
    </w:p>
    <w:p w:rsidR="00976303" w:rsidRPr="00F86716" w:rsidRDefault="00976303" w:rsidP="006B1FB0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между обнаружением связи слов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976303" w:rsidRPr="00F86716" w:rsidRDefault="00976303" w:rsidP="006B1FB0">
      <w:pPr>
        <w:autoSpaceDE w:val="0"/>
        <w:ind w:left="36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6B1FB0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 Общая характеристика учебного предмета «Литературное чтение»</w:t>
      </w:r>
    </w:p>
    <w:p w:rsidR="00976303" w:rsidRPr="00F86716" w:rsidRDefault="00976303" w:rsidP="006B1FB0">
      <w:pPr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«Литературное чтение»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F86716">
        <w:rPr>
          <w:rFonts w:ascii="Times New Roman" w:hAnsi="Times New Roman" w:cs="Times New Roman"/>
          <w:sz w:val="24"/>
          <w:szCs w:val="24"/>
          <w:lang w:eastAsia="en-US"/>
        </w:rPr>
        <w:t>обучения по</w:t>
      </w:r>
      <w:proofErr w:type="gramEnd"/>
      <w:r w:rsidRPr="00F86716">
        <w:rPr>
          <w:rFonts w:ascii="Times New Roman" w:hAnsi="Times New Roman" w:cs="Times New Roman"/>
          <w:sz w:val="24"/>
          <w:szCs w:val="24"/>
          <w:lang w:eastAsia="en-US"/>
        </w:rPr>
        <w:t xml:space="preserve"> другим предметам начальной школы.</w:t>
      </w:r>
    </w:p>
    <w:p w:rsidR="00976303" w:rsidRPr="00F86716" w:rsidRDefault="00976303" w:rsidP="008A5D48">
      <w:pPr>
        <w:widowControl w:val="0"/>
        <w:numPr>
          <w:ilvl w:val="0"/>
          <w:numId w:val="159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976303" w:rsidRPr="00F86716" w:rsidRDefault="00976303" w:rsidP="001946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на изучение предмета «Литературное чтение» в начальной школе выделяется 540 ч., из них в 1 классе 132 ч. (92+40) (4 ч в неделю), во 2 - 4 классах по 136 ч. (4 ч. в неделю).</w:t>
      </w:r>
    </w:p>
    <w:p w:rsidR="00976303" w:rsidRPr="00F86716" w:rsidRDefault="00976303" w:rsidP="0019460E">
      <w:pPr>
        <w:pStyle w:val="af1"/>
        <w:ind w:left="0"/>
        <w:rPr>
          <w:rStyle w:val="FontStyle11"/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          4.  Описание ценностных ориентиров содержания учебного предмета</w:t>
      </w:r>
    </w:p>
    <w:p w:rsidR="00976303" w:rsidRPr="00F86716" w:rsidRDefault="00976303" w:rsidP="007D1073">
      <w:pPr>
        <w:pStyle w:val="Style3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6716">
        <w:rPr>
          <w:rStyle w:val="FontStyle12"/>
          <w:rFonts w:ascii="Times New Roman" w:hAnsi="Times New Roman" w:cs="Times New Roman"/>
          <w:sz w:val="24"/>
          <w:szCs w:val="24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</w:t>
      </w:r>
      <w:r w:rsidRPr="00F86716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высок. Таким образом, в процессе полноценного восприятия художественного произведения форми</w:t>
      </w:r>
      <w:r w:rsidRPr="00F86716">
        <w:rPr>
          <w:rStyle w:val="FontStyle12"/>
          <w:rFonts w:ascii="Times New Roman" w:hAnsi="Times New Roman" w:cs="Times New Roman"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976303" w:rsidRPr="00F86716" w:rsidRDefault="00976303" w:rsidP="007D1073">
      <w:pPr>
        <w:pStyle w:val="Style3"/>
        <w:widowControl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6716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976303" w:rsidRPr="00F86716" w:rsidRDefault="00976303" w:rsidP="0019460E">
      <w:pPr>
        <w:pStyle w:val="Style3"/>
        <w:widowControl/>
        <w:ind w:firstLine="708"/>
        <w:jc w:val="both"/>
        <w:rPr>
          <w:rFonts w:ascii="Times New Roman" w:hAnsi="Times New Roman"/>
          <w:b/>
          <w:bCs/>
        </w:rPr>
      </w:pPr>
      <w:r w:rsidRPr="00F86716">
        <w:rPr>
          <w:rStyle w:val="FontStyle12"/>
          <w:rFonts w:ascii="Times New Roman" w:hAnsi="Times New Roman" w:cs="Times New Roman"/>
          <w:sz w:val="24"/>
          <w:szCs w:val="24"/>
        </w:rPr>
        <w:t xml:space="preserve"> На уроках литературного чтения продолжается развитие техники</w:t>
      </w:r>
      <w:r w:rsidRPr="00F8671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86716">
        <w:rPr>
          <w:rStyle w:val="FontStyle12"/>
          <w:rFonts w:ascii="Times New Roman" w:hAnsi="Times New Roman" w:cs="Times New Roman"/>
          <w:sz w:val="24"/>
          <w:szCs w:val="24"/>
        </w:rPr>
        <w:t>чтения, совершенствование качества чтения, особенно осмысленности. Читая и анализируя произведения, ребёнок задумывается над вечными ценностям</w:t>
      </w:r>
      <w:proofErr w:type="gramStart"/>
      <w:r w:rsidRPr="00F86716">
        <w:rPr>
          <w:rStyle w:val="FontStyle12"/>
          <w:rFonts w:ascii="Times New Roman" w:hAnsi="Times New Roman" w:cs="Times New Roman"/>
          <w:sz w:val="24"/>
          <w:szCs w:val="24"/>
        </w:rPr>
        <w:t>и(</w:t>
      </w:r>
      <w:proofErr w:type="gramEnd"/>
      <w:r w:rsidRPr="00F86716">
        <w:rPr>
          <w:rStyle w:val="FontStyle12"/>
          <w:rFonts w:ascii="Times New Roman" w:hAnsi="Times New Roman" w:cs="Times New Roman"/>
          <w:sz w:val="24"/>
          <w:szCs w:val="24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жизни</w:t>
      </w:r>
      <w:r w:rsidRPr="00F86716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добра</w:t>
      </w:r>
      <w:r w:rsidRPr="00F86716">
        <w:rPr>
          <w:rFonts w:ascii="Times New Roman" w:hAnsi="Times New Roman" w:cs="Times New Roman"/>
          <w:sz w:val="24"/>
          <w:szCs w:val="24"/>
        </w:rPr>
        <w:t xml:space="preserve"> – направленность на развитие и сохранение жизни через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свободы, чести и достоинства</w:t>
      </w:r>
      <w:r w:rsidRPr="00F86716">
        <w:rPr>
          <w:rFonts w:ascii="Times New Roman" w:hAnsi="Times New Roman" w:cs="Times New Roman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природы</w:t>
      </w:r>
      <w:r w:rsidRPr="00F86716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красоты и гармонии</w:t>
      </w:r>
      <w:r w:rsidRPr="00F86716">
        <w:rPr>
          <w:rFonts w:ascii="Times New Roman" w:hAnsi="Times New Roman" w:cs="Times New Roman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истины</w:t>
      </w:r>
      <w:r w:rsidRPr="00F86716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само познание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как ценность – одна из задач образования, в том числе литературного.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семьи.</w:t>
      </w:r>
      <w:r w:rsidRPr="00F86716">
        <w:rPr>
          <w:rFonts w:ascii="Times New Roman" w:hAnsi="Times New Roman" w:cs="Times New Roman"/>
          <w:sz w:val="24"/>
          <w:szCs w:val="24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труда и творчества.</w:t>
      </w:r>
      <w:r w:rsidRPr="00F86716">
        <w:rPr>
          <w:rFonts w:ascii="Times New Roman" w:hAnsi="Times New Roman" w:cs="Times New Roman"/>
          <w:sz w:val="24"/>
          <w:szCs w:val="24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гражданственности</w:t>
      </w:r>
      <w:r w:rsidRPr="00F86716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патриотизма.</w:t>
      </w:r>
      <w:r w:rsidRPr="00F86716">
        <w:rPr>
          <w:rFonts w:ascii="Times New Roman" w:hAnsi="Times New Roman" w:cs="Times New Roman"/>
          <w:sz w:val="24"/>
          <w:szCs w:val="24"/>
        </w:rPr>
        <w:t xml:space="preserve"> Любовь к России, активный интерес к её прошлому и настоящему, готовность служить ей.</w:t>
      </w:r>
    </w:p>
    <w:p w:rsidR="00976303" w:rsidRPr="00F86716" w:rsidRDefault="00976303" w:rsidP="007D1073">
      <w:pPr>
        <w:pStyle w:val="af1"/>
        <w:ind w:left="0"/>
        <w:rPr>
          <w:rFonts w:ascii="Times New Roman" w:hAnsi="Times New Roman" w:cs="Times New Roman"/>
          <w:sz w:val="24"/>
          <w:szCs w:val="24"/>
        </w:rPr>
      </w:pPr>
      <w:r w:rsidRPr="00F86716">
        <w:rPr>
          <w:rStyle w:val="af3"/>
          <w:rFonts w:ascii="Times New Roman" w:hAnsi="Times New Roman" w:cs="Times New Roman"/>
          <w:sz w:val="24"/>
          <w:szCs w:val="24"/>
        </w:rPr>
        <w:t>Ценность человечества.</w:t>
      </w:r>
      <w:r w:rsidRPr="00F86716">
        <w:rPr>
          <w:rFonts w:ascii="Times New Roman" w:hAnsi="Times New Roman" w:cs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76303" w:rsidRPr="00F86716" w:rsidRDefault="00976303" w:rsidP="007D1073">
      <w:pPr>
        <w:widowControl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6716" w:rsidRPr="00F86716" w:rsidRDefault="00F86716" w:rsidP="009A2C17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9A2C17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5. Планируемые результаты освоения учебного предмета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lastRenderedPageBreak/>
        <w:t>Планируемые результаты освоения учебной программы по курсу «Литературное чтение» к концу 1-го года обучения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«Виды речевой и читательской деятельности»: </w:t>
      </w:r>
      <w:proofErr w:type="spellStart"/>
      <w:r w:rsidRPr="00F86716">
        <w:rPr>
          <w:rStyle w:val="FontStyle28"/>
          <w:sz w:val="24"/>
          <w:szCs w:val="24"/>
        </w:rPr>
        <w:t>аудирова</w:t>
      </w:r>
      <w:r w:rsidRPr="00F86716">
        <w:rPr>
          <w:rStyle w:val="FontStyle28"/>
          <w:sz w:val="24"/>
          <w:szCs w:val="24"/>
        </w:rPr>
        <w:softHyphen/>
        <w:t>ние</w:t>
      </w:r>
      <w:proofErr w:type="spellEnd"/>
      <w:r w:rsidRPr="00F86716">
        <w:rPr>
          <w:rStyle w:val="FontStyle28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вслух плавно, безотрывно по слогам и целыми слова</w:t>
      </w:r>
      <w:r w:rsidRPr="00F86716">
        <w:rPr>
          <w:rStyle w:val="FontStyle28"/>
          <w:sz w:val="24"/>
          <w:szCs w:val="24"/>
        </w:rPr>
        <w:softHyphen/>
        <w:t>ми, учитывая индивидуальный темп чтения;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содержание коротких произведений, воспринятых на слух, а также прочитанных в классе, выделять в них основные</w:t>
      </w:r>
    </w:p>
    <w:p w:rsidR="00976303" w:rsidRPr="00F86716" w:rsidRDefault="00976303" w:rsidP="007D1073">
      <w:pPr>
        <w:pStyle w:val="Style9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логические части;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про себя маркированные места текста, осознавая смысл прочитанного;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рассказывать наизусть 3—4 стихотворения разных авторов;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в процессе самостоятельной и парной работы по</w:t>
      </w:r>
      <w:r w:rsidRPr="00F86716">
        <w:rPr>
          <w:rStyle w:val="FontStyle26"/>
          <w:sz w:val="24"/>
          <w:szCs w:val="24"/>
        </w:rPr>
        <w:softHyphen/>
        <w:t>лучат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находить в книге страницу «Содержание» или «Оглавление»; находить нужное произведение в книге, ориентируясь на «Содер</w:t>
      </w:r>
      <w:r w:rsidRPr="00F86716">
        <w:rPr>
          <w:rStyle w:val="FontStyle28"/>
          <w:sz w:val="24"/>
          <w:szCs w:val="24"/>
        </w:rPr>
        <w:softHyphen/>
        <w:t>жание»;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задавать вопросы по тексту произведения и отвечать на во</w:t>
      </w:r>
      <w:r w:rsidRPr="00F86716">
        <w:rPr>
          <w:rStyle w:val="FontStyle28"/>
          <w:sz w:val="24"/>
          <w:szCs w:val="24"/>
        </w:rPr>
        <w:softHyphen/>
        <w:t>просы, используя текст.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3"/>
          <w:i w:val="0"/>
          <w:iCs w:val="0"/>
          <w:sz w:val="24"/>
          <w:szCs w:val="24"/>
        </w:rPr>
        <w:t xml:space="preserve">Раздел «Литературоведческая пропедевтика»: </w:t>
      </w:r>
      <w:r w:rsidRPr="00F86716">
        <w:rPr>
          <w:rStyle w:val="FontStyle28"/>
          <w:sz w:val="24"/>
          <w:szCs w:val="24"/>
        </w:rPr>
        <w:t>узнавание осо</w:t>
      </w:r>
      <w:r w:rsidRPr="00F86716">
        <w:rPr>
          <w:rStyle w:val="FontStyle28"/>
          <w:sz w:val="24"/>
          <w:szCs w:val="24"/>
        </w:rPr>
        <w:softHyphen/>
        <w:t xml:space="preserve">бенностей стихотворного произведения (ритм, рифма и </w:t>
      </w:r>
      <w:r w:rsidRPr="00F86716">
        <w:rPr>
          <w:rStyle w:val="FontStyle28"/>
          <w:spacing w:val="-20"/>
          <w:sz w:val="24"/>
          <w:szCs w:val="24"/>
        </w:rPr>
        <w:t>т.</w:t>
      </w:r>
      <w:r w:rsidRPr="00F86716">
        <w:rPr>
          <w:rStyle w:val="FontStyle28"/>
          <w:sz w:val="24"/>
          <w:szCs w:val="24"/>
        </w:rPr>
        <w:t xml:space="preserve"> д.), раз</w:t>
      </w:r>
      <w:r w:rsidRPr="00F86716">
        <w:rPr>
          <w:rStyle w:val="FontStyle28"/>
          <w:sz w:val="24"/>
          <w:szCs w:val="24"/>
        </w:rPr>
        <w:softHyphen/>
        <w:t>личение жанровых особенностей (народной и авторской сказки и др.), узнавание литературных приемов (сравнение, олицетворе</w:t>
      </w:r>
      <w:r w:rsidRPr="00F86716">
        <w:rPr>
          <w:rStyle w:val="FontStyle28"/>
          <w:sz w:val="24"/>
          <w:szCs w:val="24"/>
        </w:rPr>
        <w:softHyphen/>
        <w:t>ние, контраст и др.).</w:t>
      </w:r>
      <w:proofErr w:type="gramEnd"/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• отличать прозаическое произведение от </w:t>
      </w:r>
      <w:proofErr w:type="gramStart"/>
      <w:r w:rsidRPr="00F86716">
        <w:rPr>
          <w:rStyle w:val="FontStyle28"/>
          <w:sz w:val="24"/>
          <w:szCs w:val="24"/>
        </w:rPr>
        <w:t>стихотворного</w:t>
      </w:r>
      <w:proofErr w:type="gramEnd"/>
      <w:r w:rsidRPr="00F86716">
        <w:rPr>
          <w:rStyle w:val="FontStyle28"/>
          <w:sz w:val="24"/>
          <w:szCs w:val="24"/>
        </w:rPr>
        <w:t>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различать малые жанры фольклора: загадку, считалку, скоро</w:t>
      </w:r>
      <w:r w:rsidRPr="00F86716">
        <w:rPr>
          <w:rStyle w:val="FontStyle28"/>
          <w:sz w:val="24"/>
          <w:szCs w:val="24"/>
        </w:rPr>
        <w:softHyphen/>
        <w:t xml:space="preserve">говорку, </w:t>
      </w:r>
      <w:proofErr w:type="spellStart"/>
      <w:r w:rsidRPr="00F86716">
        <w:rPr>
          <w:rStyle w:val="FontStyle28"/>
          <w:sz w:val="24"/>
          <w:szCs w:val="24"/>
        </w:rPr>
        <w:t>закличку</w:t>
      </w:r>
      <w:proofErr w:type="spellEnd"/>
      <w:r w:rsidRPr="00F86716">
        <w:rPr>
          <w:rStyle w:val="FontStyle28"/>
          <w:sz w:val="24"/>
          <w:szCs w:val="24"/>
        </w:rPr>
        <w:t>, небылицу;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находить средства художественной выразительности в тексте (повтор; уменьшительно-ласкательная форма слов, восклицатель</w:t>
      </w:r>
      <w:r w:rsidRPr="00F86716">
        <w:rPr>
          <w:rStyle w:val="FontStyle28"/>
          <w:sz w:val="24"/>
          <w:szCs w:val="24"/>
        </w:rPr>
        <w:softHyphen/>
        <w:t>ный и вопросительный знаки, звукопись, рифмы);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proofErr w:type="gramStart"/>
      <w:r w:rsidRPr="00F86716">
        <w:rPr>
          <w:rStyle w:val="FontStyle26"/>
          <w:sz w:val="24"/>
          <w:szCs w:val="24"/>
        </w:rPr>
        <w:t>Обучающиеся</w:t>
      </w:r>
      <w:proofErr w:type="gramEnd"/>
      <w:r w:rsidRPr="00F86716">
        <w:rPr>
          <w:rStyle w:val="FontStyle26"/>
          <w:sz w:val="24"/>
          <w:szCs w:val="24"/>
        </w:rPr>
        <w:t xml:space="preserve"> получат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различать сюжетно-композиционные особенности кумуля</w:t>
      </w:r>
      <w:r w:rsidRPr="00F86716">
        <w:rPr>
          <w:rStyle w:val="FontStyle28"/>
          <w:sz w:val="24"/>
          <w:szCs w:val="24"/>
        </w:rPr>
        <w:softHyphen/>
        <w:t>тивной (сказка-цепочка) и докучной сказок;</w:t>
      </w:r>
      <w:proofErr w:type="gramEnd"/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 подвижность границ между жанрами фоль</w:t>
      </w:r>
      <w:r w:rsidRPr="00F86716">
        <w:rPr>
          <w:rStyle w:val="FontStyle28"/>
          <w:sz w:val="24"/>
          <w:szCs w:val="24"/>
        </w:rPr>
        <w:softHyphen/>
        <w:t>клора и литературы (прибаутка может включать в себя небы</w:t>
      </w:r>
      <w:r w:rsidRPr="00F86716">
        <w:rPr>
          <w:rStyle w:val="FontStyle28"/>
          <w:sz w:val="24"/>
          <w:szCs w:val="24"/>
        </w:rPr>
        <w:softHyphen/>
        <w:t xml:space="preserve">лицу и дразнилку; колыбельная песенка — </w:t>
      </w:r>
      <w:proofErr w:type="spellStart"/>
      <w:r w:rsidRPr="00F86716">
        <w:rPr>
          <w:rStyle w:val="FontStyle28"/>
          <w:sz w:val="24"/>
          <w:szCs w:val="24"/>
        </w:rPr>
        <w:t>закличку</w:t>
      </w:r>
      <w:proofErr w:type="spellEnd"/>
      <w:r w:rsidRPr="00F86716">
        <w:rPr>
          <w:rStyle w:val="FontStyle28"/>
          <w:sz w:val="24"/>
          <w:szCs w:val="24"/>
        </w:rPr>
        <w:t>; рассказ — сказку и т. д.)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«Элементы творческой деятельности учащихся»: </w:t>
      </w:r>
      <w:r w:rsidRPr="00F86716">
        <w:rPr>
          <w:rStyle w:val="FontStyle28"/>
          <w:sz w:val="24"/>
          <w:szCs w:val="24"/>
        </w:rPr>
        <w:t>чтение по ролям, инсценировка, драматизация, устное словесное рисова</w:t>
      </w:r>
      <w:r w:rsidRPr="00F86716">
        <w:rPr>
          <w:rStyle w:val="FontStyle28"/>
          <w:sz w:val="24"/>
          <w:szCs w:val="24"/>
        </w:rPr>
        <w:softHyphen/>
        <w:t>ние, работа с репродукциями, создание собственных текстов.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художественное произведение (его фрагменты) по ро</w:t>
      </w:r>
      <w:r w:rsidRPr="00F86716">
        <w:rPr>
          <w:rStyle w:val="FontStyle28"/>
          <w:sz w:val="24"/>
          <w:szCs w:val="24"/>
        </w:rPr>
        <w:softHyphen/>
        <w:t>лям и по цепочке, опираясь на цветовое маркирование;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•рассматривать иллюстрации, соотносить их сюжет с соответ</w:t>
      </w:r>
      <w:r w:rsidRPr="00F86716">
        <w:rPr>
          <w:rStyle w:val="FontStyle28"/>
          <w:sz w:val="24"/>
          <w:szCs w:val="24"/>
        </w:rPr>
        <w:softHyphen/>
        <w:t>ствующим фрагментом текста или с основной мыслью (чув</w:t>
      </w:r>
      <w:r w:rsidRPr="00F86716">
        <w:rPr>
          <w:rStyle w:val="FontStyle28"/>
          <w:sz w:val="24"/>
          <w:szCs w:val="24"/>
        </w:rPr>
        <w:softHyphen/>
        <w:t xml:space="preserve">ством, переживанием), </w:t>
      </w:r>
      <w:proofErr w:type="gramStart"/>
      <w:r w:rsidRPr="00F86716">
        <w:rPr>
          <w:rStyle w:val="FontStyle28"/>
          <w:sz w:val="24"/>
          <w:szCs w:val="24"/>
        </w:rPr>
        <w:t>выраженными</w:t>
      </w:r>
      <w:proofErr w:type="gramEnd"/>
      <w:r w:rsidRPr="00F86716">
        <w:rPr>
          <w:rStyle w:val="FontStyle28"/>
          <w:sz w:val="24"/>
          <w:szCs w:val="24"/>
        </w:rPr>
        <w:t xml:space="preserve"> в тексте.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proofErr w:type="gramStart"/>
      <w:r w:rsidRPr="00F86716">
        <w:rPr>
          <w:rStyle w:val="FontStyle26"/>
          <w:sz w:val="24"/>
          <w:szCs w:val="24"/>
        </w:rPr>
        <w:t>Обучающиеся</w:t>
      </w:r>
      <w:proofErr w:type="gramEnd"/>
      <w:r w:rsidRPr="00F86716">
        <w:rPr>
          <w:rStyle w:val="FontStyle26"/>
          <w:sz w:val="24"/>
          <w:szCs w:val="24"/>
        </w:rPr>
        <w:t xml:space="preserve"> получат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• осваивать на практике малые фольклорные жанры (загадку, </w:t>
      </w:r>
      <w:proofErr w:type="spellStart"/>
      <w:r w:rsidRPr="00F86716">
        <w:rPr>
          <w:rStyle w:val="FontStyle28"/>
          <w:sz w:val="24"/>
          <w:szCs w:val="24"/>
        </w:rPr>
        <w:t>закличку</w:t>
      </w:r>
      <w:proofErr w:type="spellEnd"/>
      <w:r w:rsidRPr="00F86716">
        <w:rPr>
          <w:rStyle w:val="FontStyle28"/>
          <w:sz w:val="24"/>
          <w:szCs w:val="24"/>
        </w:rPr>
        <w:t>, считалку, небылицу, колыбельную) и инсценировать их с помощью выразительных средств (мимика, жесты, интонация);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находить в разделе «Музейный Дом» («Выставка работ Юрия Васнецова») иллюстрации, подходящие к конкретным фольклор</w:t>
      </w:r>
      <w:r w:rsidRPr="00F86716">
        <w:rPr>
          <w:rStyle w:val="FontStyle28"/>
          <w:sz w:val="24"/>
          <w:szCs w:val="24"/>
        </w:rPr>
        <w:softHyphen/>
        <w:t>ным текстам (</w:t>
      </w:r>
      <w:proofErr w:type="spellStart"/>
      <w:r w:rsidRPr="00F86716">
        <w:rPr>
          <w:rStyle w:val="FontStyle28"/>
          <w:sz w:val="24"/>
          <w:szCs w:val="24"/>
        </w:rPr>
        <w:t>закличкам</w:t>
      </w:r>
      <w:proofErr w:type="spellEnd"/>
      <w:r w:rsidRPr="00F86716">
        <w:rPr>
          <w:rStyle w:val="FontStyle28"/>
          <w:sz w:val="24"/>
          <w:szCs w:val="24"/>
        </w:rPr>
        <w:t>, прибауткам, небылицам), сравнивать тексты и иллюстрации.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Планируемые результаты формирования УУД к концу 1-го года обучения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lastRenderedPageBreak/>
        <w:t xml:space="preserve">В области общих учебных действий </w:t>
      </w:r>
      <w:r w:rsidRPr="00F86716">
        <w:rPr>
          <w:rStyle w:val="FontStyle28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двумя источниками информации (учебной книгой и тетрадью для самостоятельной работы; учебной книгой и хре</w:t>
      </w:r>
      <w:r w:rsidRPr="00F86716">
        <w:rPr>
          <w:rStyle w:val="FontStyle28"/>
          <w:sz w:val="24"/>
          <w:szCs w:val="24"/>
        </w:rPr>
        <w:softHyphen/>
        <w:t>стоматией), то есть сопоставлять условные обозначения учебника и рабочей тетради, учебника и хрестоматии; находить нужный раз</w:t>
      </w:r>
      <w:r w:rsidRPr="00F86716">
        <w:rPr>
          <w:rStyle w:val="FontStyle28"/>
          <w:sz w:val="24"/>
          <w:szCs w:val="24"/>
        </w:rPr>
        <w:softHyphen/>
        <w:t>дел тетради для самостоятельной работы и хрестоматии.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коммуникативных учебных действий </w:t>
      </w:r>
      <w:r w:rsidRPr="00F86716">
        <w:rPr>
          <w:rStyle w:val="FontStyle28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а)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соседом по парте: распределять работу между со</w:t>
      </w:r>
      <w:r w:rsidRPr="00F86716">
        <w:rPr>
          <w:rStyle w:val="FontStyle28"/>
          <w:sz w:val="24"/>
          <w:szCs w:val="24"/>
        </w:rPr>
        <w:softHyphen/>
        <w:t>бой и соседом, выполнять свою часть работы, осуществлять взаи</w:t>
      </w:r>
      <w:r w:rsidRPr="00F86716">
        <w:rPr>
          <w:rStyle w:val="FontStyle28"/>
          <w:sz w:val="24"/>
          <w:szCs w:val="24"/>
        </w:rPr>
        <w:softHyphen/>
        <w:t>мопроверку выполненной работы;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выполнять работу по цепочке;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б)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видеть разницу между двумя заявленными точками зрения, двумя позициями и мотивированно присоединяться к одной из них.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>В области регулятивных учебных действий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контроля и самоконтроля учебных действий </w:t>
      </w:r>
      <w:r w:rsidRPr="00F86716">
        <w:rPr>
          <w:rStyle w:val="FontStyle28"/>
          <w:sz w:val="24"/>
          <w:szCs w:val="24"/>
        </w:rPr>
        <w:t>обучающиеся получат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понимать, что можно по-разному отвечать на вопрос;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обращаться к тексту для подтверждения того ответа, с кото</w:t>
      </w:r>
      <w:r w:rsidRPr="00F86716">
        <w:rPr>
          <w:rStyle w:val="FontStyle28"/>
          <w:sz w:val="24"/>
          <w:szCs w:val="24"/>
        </w:rPr>
        <w:softHyphen/>
        <w:t>рым он соглашается.</w:t>
      </w:r>
    </w:p>
    <w:p w:rsidR="00976303" w:rsidRPr="00F86716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Планируемые результаты освоения учебной программы по курсу «Литературное чтение» к концу 2-го года обучения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«Виды речевой и читательской деятельности»: </w:t>
      </w:r>
      <w:proofErr w:type="spellStart"/>
      <w:r w:rsidRPr="00F86716">
        <w:rPr>
          <w:rStyle w:val="FontStyle28"/>
          <w:sz w:val="24"/>
          <w:szCs w:val="24"/>
        </w:rPr>
        <w:t>аудирова</w:t>
      </w:r>
      <w:r w:rsidRPr="00F86716">
        <w:rPr>
          <w:rStyle w:val="FontStyle28"/>
          <w:sz w:val="24"/>
          <w:szCs w:val="24"/>
        </w:rPr>
        <w:softHyphen/>
        <w:t>ние</w:t>
      </w:r>
      <w:proofErr w:type="spellEnd"/>
      <w:r w:rsidRPr="00F86716">
        <w:rPr>
          <w:rStyle w:val="FontStyle28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15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целыми словами вслух, постепенно увеличивая скорость чтения в соответствии с индивидуальными воз</w:t>
      </w:r>
      <w:r w:rsidRPr="00F86716">
        <w:rPr>
          <w:rStyle w:val="FontStyle28"/>
          <w:sz w:val="24"/>
          <w:szCs w:val="24"/>
        </w:rPr>
        <w:softHyphen/>
        <w:t>можностями;</w:t>
      </w:r>
    </w:p>
    <w:p w:rsidR="00976303" w:rsidRPr="00F86716" w:rsidRDefault="00976303" w:rsidP="007D1073">
      <w:pPr>
        <w:pStyle w:val="Style15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про себя в процессе первичного ознакомительного чтения, выборочного чтения и повторного изучающего чте</w:t>
      </w:r>
      <w:r w:rsidRPr="00F86716">
        <w:rPr>
          <w:rStyle w:val="FontStyle28"/>
          <w:sz w:val="24"/>
          <w:szCs w:val="24"/>
        </w:rPr>
        <w:softHyphen/>
        <w:t>ния по уже выделенным ключевым словам;</w:t>
      </w:r>
    </w:p>
    <w:p w:rsidR="00976303" w:rsidRPr="00F86716" w:rsidRDefault="00976303" w:rsidP="007D1073">
      <w:pPr>
        <w:pStyle w:val="Style15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строить короткое монологическое высказывание: краткий и развернутый ответ на вопрос учителя;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слушать собеседника (учителя и одноклассников): не повто</w:t>
      </w:r>
      <w:r w:rsidRPr="00F86716">
        <w:rPr>
          <w:rStyle w:val="FontStyle28"/>
          <w:sz w:val="24"/>
          <w:szCs w:val="24"/>
        </w:rPr>
        <w:softHyphen/>
        <w:t>рять уже прозвучавший ответ, дополнять чужой ответ новым содержанием;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называть имена 2—3 классиков русской и зарубежной лите</w:t>
      </w:r>
      <w:r w:rsidRPr="00F86716">
        <w:rPr>
          <w:rStyle w:val="FontStyle28"/>
          <w:sz w:val="24"/>
          <w:szCs w:val="24"/>
        </w:rPr>
        <w:softHyphen/>
        <w:t>ратуры,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называть имена 2—3 современных писателей (поэтов); пере</w:t>
      </w:r>
      <w:r w:rsidRPr="00F86716">
        <w:rPr>
          <w:rStyle w:val="FontStyle28"/>
          <w:sz w:val="24"/>
          <w:szCs w:val="24"/>
        </w:rPr>
        <w:softHyphen/>
        <w:t>числять названия произведений и коротко пересказывать их содержание;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перечислять названия произведений любимого автора и ко</w:t>
      </w:r>
      <w:r w:rsidRPr="00F86716">
        <w:rPr>
          <w:rStyle w:val="FontStyle28"/>
          <w:sz w:val="24"/>
          <w:szCs w:val="24"/>
        </w:rPr>
        <w:softHyphen/>
        <w:t>ротко пересказывать их содержание;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определять тему и выделять главную мысль произведения (с помощью учителя);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оценивать и характеризовать героев произведения (их име</w:t>
      </w:r>
      <w:r w:rsidRPr="00F86716">
        <w:rPr>
          <w:rStyle w:val="FontStyle28"/>
          <w:sz w:val="24"/>
          <w:szCs w:val="24"/>
        </w:rPr>
        <w:softHyphen/>
        <w:t>на, портреты, речь) и их поступки;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анализировать смысл названия произведения;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пользоваться Толковым словарем для выяснения значений слов.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• развивать навыки </w:t>
      </w:r>
      <w:proofErr w:type="spellStart"/>
      <w:r w:rsidRPr="00F86716">
        <w:rPr>
          <w:rStyle w:val="FontStyle28"/>
          <w:sz w:val="24"/>
          <w:szCs w:val="24"/>
        </w:rPr>
        <w:t>аудирования</w:t>
      </w:r>
      <w:proofErr w:type="spellEnd"/>
      <w:r w:rsidRPr="00F86716">
        <w:rPr>
          <w:rStyle w:val="FontStyle28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писать письма и отвечать на полученные письма в процессе предметной переписки с научным клубом младшего школьни</w:t>
      </w:r>
      <w:r w:rsidRPr="00F86716">
        <w:rPr>
          <w:rStyle w:val="FontStyle28"/>
          <w:sz w:val="24"/>
          <w:szCs w:val="24"/>
        </w:rPr>
        <w:softHyphen/>
        <w:t>ка «Ключ и заря»;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lastRenderedPageBreak/>
        <w:t xml:space="preserve">• устно выражать свое отношение к содержанию </w:t>
      </w:r>
      <w:proofErr w:type="gramStart"/>
      <w:r w:rsidRPr="00F86716">
        <w:rPr>
          <w:rStyle w:val="FontStyle28"/>
          <w:sz w:val="24"/>
          <w:szCs w:val="24"/>
        </w:rPr>
        <w:t>прочитанного</w:t>
      </w:r>
      <w:proofErr w:type="gramEnd"/>
      <w:r w:rsidRPr="00F86716">
        <w:rPr>
          <w:rStyle w:val="FontStyle28"/>
          <w:sz w:val="24"/>
          <w:szCs w:val="24"/>
        </w:rPr>
        <w:t xml:space="preserve"> (устное высказывание по поводу героев и обсуждаемых про</w:t>
      </w:r>
      <w:r w:rsidRPr="00F86716">
        <w:rPr>
          <w:rStyle w:val="FontStyle28"/>
          <w:sz w:val="24"/>
          <w:szCs w:val="24"/>
        </w:rPr>
        <w:softHyphen/>
        <w:t>блем);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наизусть 6—8 стихотворений разных авторов (по вы</w:t>
      </w:r>
      <w:r w:rsidRPr="00F86716">
        <w:rPr>
          <w:rStyle w:val="FontStyle28"/>
          <w:sz w:val="24"/>
          <w:szCs w:val="24"/>
        </w:rPr>
        <w:softHyphen/>
        <w:t>бору);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пересказывать текст небольшого объема;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использовать при выборе книг и детских периодических журналов в школьной библиотеке содержательность об</w:t>
      </w:r>
      <w:r w:rsidRPr="00F86716">
        <w:rPr>
          <w:rStyle w:val="FontStyle28"/>
          <w:sz w:val="24"/>
          <w:szCs w:val="24"/>
        </w:rPr>
        <w:softHyphen/>
        <w:t>ложки, а также страницу «Содержание» или «Оглавление»;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привлекать к работе на уроках тексты хрестоматии, а также книг из домашней и школьной библиотек;</w:t>
      </w:r>
      <w:proofErr w:type="gramEnd"/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задавать вопросы по тексту произведения и отвечать на вопро</w:t>
      </w:r>
      <w:r w:rsidRPr="00F86716">
        <w:rPr>
          <w:rStyle w:val="FontStyle28"/>
          <w:sz w:val="24"/>
          <w:szCs w:val="24"/>
        </w:rPr>
        <w:softHyphen/>
        <w:t>сы, используя выдержки из текста в качестве аргументов.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3"/>
          <w:i w:val="0"/>
          <w:iCs w:val="0"/>
          <w:sz w:val="24"/>
          <w:szCs w:val="24"/>
        </w:rPr>
        <w:t xml:space="preserve">Раздел «Литературоведческая пропедевтика»: </w:t>
      </w:r>
      <w:r w:rsidRPr="00F86716">
        <w:rPr>
          <w:rStyle w:val="FontStyle28"/>
          <w:sz w:val="24"/>
          <w:szCs w:val="24"/>
        </w:rPr>
        <w:t>узнавание осо</w:t>
      </w:r>
      <w:r w:rsidRPr="00F86716">
        <w:rPr>
          <w:rStyle w:val="FontStyle28"/>
          <w:sz w:val="24"/>
          <w:szCs w:val="24"/>
        </w:rPr>
        <w:softHyphen/>
        <w:t xml:space="preserve">бенностей стихотворного произведения (ритм, рифма и </w:t>
      </w:r>
      <w:r w:rsidRPr="00F86716">
        <w:rPr>
          <w:rStyle w:val="FontStyle28"/>
          <w:spacing w:val="-20"/>
          <w:sz w:val="24"/>
          <w:szCs w:val="24"/>
        </w:rPr>
        <w:t>т.</w:t>
      </w:r>
      <w:r w:rsidRPr="00F86716">
        <w:rPr>
          <w:rStyle w:val="FontStyle28"/>
          <w:sz w:val="24"/>
          <w:szCs w:val="24"/>
        </w:rPr>
        <w:t xml:space="preserve"> д.), раз</w:t>
      </w:r>
      <w:r w:rsidRPr="00F86716">
        <w:rPr>
          <w:rStyle w:val="FontStyle28"/>
          <w:sz w:val="24"/>
          <w:szCs w:val="24"/>
        </w:rPr>
        <w:softHyphen/>
        <w:t>личение жанровых особенностей (народной и авторской сказки и др.), узнавание литературных приемов (сравнение, олицетворе</w:t>
      </w:r>
      <w:r w:rsidRPr="00F86716">
        <w:rPr>
          <w:rStyle w:val="FontStyle28"/>
          <w:sz w:val="24"/>
          <w:szCs w:val="24"/>
        </w:rPr>
        <w:softHyphen/>
        <w:t>ние, контраст и др.).</w:t>
      </w:r>
      <w:proofErr w:type="gramEnd"/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7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различать сказку о животных и волшебную сказку;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определять особенности волшебной сказки;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различать сказку и рассказ;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proofErr w:type="gramStart"/>
      <w:r w:rsidRPr="00F86716">
        <w:rPr>
          <w:rStyle w:val="FontStyle26"/>
          <w:sz w:val="24"/>
          <w:szCs w:val="24"/>
        </w:rPr>
        <w:t>Обучающиеся</w:t>
      </w:r>
      <w:proofErr w:type="gramEnd"/>
      <w:r w:rsidRPr="00F86716">
        <w:rPr>
          <w:rStyle w:val="FontStyle26"/>
          <w:sz w:val="24"/>
          <w:szCs w:val="24"/>
        </w:rPr>
        <w:t xml:space="preserve">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 в авторской детской поэзии жанровые особен</w:t>
      </w:r>
      <w:r w:rsidRPr="00F86716">
        <w:rPr>
          <w:rStyle w:val="FontStyle28"/>
          <w:sz w:val="24"/>
          <w:szCs w:val="24"/>
        </w:rPr>
        <w:softHyphen/>
        <w:t>ности фольклора: сюжетно-композиционные особенности кумулятивной сказки (сказки-цепочки), считалки, скорого</w:t>
      </w:r>
      <w:r w:rsidRPr="00F86716">
        <w:rPr>
          <w:rStyle w:val="FontStyle28"/>
          <w:sz w:val="24"/>
          <w:szCs w:val="24"/>
        </w:rPr>
        <w:softHyphen/>
        <w:t xml:space="preserve">ворки, </w:t>
      </w:r>
      <w:proofErr w:type="spellStart"/>
      <w:r w:rsidRPr="00F86716">
        <w:rPr>
          <w:rStyle w:val="FontStyle28"/>
          <w:sz w:val="24"/>
          <w:szCs w:val="24"/>
        </w:rPr>
        <w:t>заклички</w:t>
      </w:r>
      <w:proofErr w:type="spellEnd"/>
      <w:r w:rsidRPr="00F86716">
        <w:rPr>
          <w:rStyle w:val="FontStyle28"/>
          <w:sz w:val="24"/>
          <w:szCs w:val="24"/>
        </w:rPr>
        <w:t>, колыбельной песенки;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 подвижность границ между жанрами литерату</w:t>
      </w:r>
      <w:r w:rsidRPr="00F86716">
        <w:rPr>
          <w:rStyle w:val="FontStyle28"/>
          <w:sz w:val="24"/>
          <w:szCs w:val="24"/>
        </w:rPr>
        <w:softHyphen/>
        <w:t xml:space="preserve">ры и фольклора (рассказ может включать элементы сказки, волшебная сказка — элементы сказки о животных и </w:t>
      </w:r>
      <w:r w:rsidRPr="00F86716">
        <w:rPr>
          <w:rStyle w:val="FontStyle28"/>
          <w:spacing w:val="-20"/>
          <w:sz w:val="24"/>
          <w:szCs w:val="24"/>
        </w:rPr>
        <w:t>т.</w:t>
      </w:r>
      <w:r w:rsidRPr="00F86716">
        <w:rPr>
          <w:rStyle w:val="FontStyle28"/>
          <w:sz w:val="24"/>
          <w:szCs w:val="24"/>
        </w:rPr>
        <w:t xml:space="preserve"> д.);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понимать, в чем особенность поэтического восприятия мира (восприятия, помогающего обнаружить красоту и смысл окру</w:t>
      </w:r>
      <w:r w:rsidRPr="00F86716">
        <w:rPr>
          <w:rStyle w:val="FontStyle28"/>
          <w:sz w:val="24"/>
          <w:szCs w:val="24"/>
        </w:rPr>
        <w:softHyphen/>
        <w:t>жающего мира: мира природы и человеческих отношений);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обнаруживать, что поэтическое мировосприятие может быть выражено не только в стихотворных текстах, но и в прозе.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«Элементы творческой деятельности учащихся: </w:t>
      </w:r>
      <w:r w:rsidRPr="00F86716">
        <w:rPr>
          <w:rStyle w:val="FontStyle28"/>
          <w:sz w:val="24"/>
          <w:szCs w:val="24"/>
        </w:rPr>
        <w:t>чтение по ролям, инсценировка, драматизация, устное словесное рисова</w:t>
      </w:r>
      <w:r w:rsidRPr="00F86716">
        <w:rPr>
          <w:rStyle w:val="FontStyle28"/>
          <w:sz w:val="24"/>
          <w:szCs w:val="24"/>
        </w:rPr>
        <w:softHyphen/>
        <w:t>ние, работа с репродукциями, создание собственных текстов.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содержание прочитанного; осознанно выбирать интонацию, темп чтения и необходимые паузы в соответ</w:t>
      </w:r>
      <w:r w:rsidRPr="00F86716">
        <w:rPr>
          <w:rStyle w:val="FontStyle28"/>
          <w:sz w:val="24"/>
          <w:szCs w:val="24"/>
        </w:rPr>
        <w:softHyphen/>
        <w:t>ствии с особенностями текста;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художественное произведение по ролям и по цепочке, опираясь на цветовое маркирование;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эмоционально и адекватно воспринимать на слух художе</w:t>
      </w:r>
      <w:r w:rsidRPr="00F86716">
        <w:rPr>
          <w:rStyle w:val="FontStyle28"/>
          <w:sz w:val="24"/>
          <w:szCs w:val="24"/>
        </w:rPr>
        <w:softHyphen/>
        <w:t>ственные произведения, определенные программой.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выразительно поэтические и прозаические произве</w:t>
      </w:r>
      <w:r w:rsidRPr="00F86716">
        <w:rPr>
          <w:rStyle w:val="FontStyle28"/>
          <w:sz w:val="24"/>
          <w:szCs w:val="24"/>
        </w:rPr>
        <w:softHyphen/>
        <w:t>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</w:t>
      </w:r>
      <w:r w:rsidRPr="00F86716">
        <w:rPr>
          <w:rStyle w:val="FontStyle28"/>
          <w:sz w:val="24"/>
          <w:szCs w:val="24"/>
        </w:rPr>
        <w:softHyphen/>
        <w:t>разительного чтения;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рассматривать иллюстрации в учебнике и репродукции жи</w:t>
      </w:r>
      <w:r w:rsidRPr="00F86716">
        <w:rPr>
          <w:rStyle w:val="FontStyle28"/>
          <w:sz w:val="24"/>
          <w:szCs w:val="24"/>
        </w:rPr>
        <w:softHyphen/>
        <w:t>вописных произведений в разделе «Музейный Дом» и срав</w:t>
      </w:r>
      <w:r w:rsidRPr="00F86716">
        <w:rPr>
          <w:rStyle w:val="FontStyle28"/>
          <w:sz w:val="24"/>
          <w:szCs w:val="24"/>
        </w:rPr>
        <w:softHyphen/>
        <w:t>нивать их с художественными текстами с точки зрения вы</w:t>
      </w:r>
      <w:r w:rsidRPr="00F86716">
        <w:rPr>
          <w:rStyle w:val="FontStyle28"/>
          <w:sz w:val="24"/>
          <w:szCs w:val="24"/>
        </w:rPr>
        <w:softHyphen/>
        <w:t>раженных в них мыслей, чувств и переживаний;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устно делиться своими личными впечатлениями и наблюде</w:t>
      </w:r>
      <w:r w:rsidRPr="00F86716">
        <w:rPr>
          <w:rStyle w:val="FontStyle28"/>
          <w:sz w:val="24"/>
          <w:szCs w:val="24"/>
        </w:rPr>
        <w:softHyphen/>
        <w:t>ниями, возникшими в ходе обсуждения литературных тек</w:t>
      </w:r>
      <w:r w:rsidRPr="00F86716">
        <w:rPr>
          <w:rStyle w:val="FontStyle28"/>
          <w:sz w:val="24"/>
          <w:szCs w:val="24"/>
        </w:rPr>
        <w:softHyphen/>
        <w:t>стов и живописных произведений.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Планируемые результаты формирования </w:t>
      </w:r>
      <w:r w:rsidRPr="00F86716">
        <w:rPr>
          <w:rStyle w:val="FontStyle28"/>
          <w:sz w:val="24"/>
          <w:szCs w:val="24"/>
        </w:rPr>
        <w:t xml:space="preserve">УУД </w:t>
      </w:r>
      <w:r w:rsidRPr="00F86716">
        <w:rPr>
          <w:rStyle w:val="FontStyle26"/>
          <w:sz w:val="24"/>
          <w:szCs w:val="24"/>
        </w:rPr>
        <w:t xml:space="preserve">к концу </w:t>
      </w:r>
      <w:r w:rsidRPr="00F86716">
        <w:rPr>
          <w:rStyle w:val="FontStyle28"/>
          <w:sz w:val="24"/>
          <w:szCs w:val="24"/>
        </w:rPr>
        <w:t>2</w:t>
      </w:r>
      <w:r w:rsidRPr="00F86716">
        <w:rPr>
          <w:rStyle w:val="FontStyle26"/>
          <w:sz w:val="24"/>
          <w:szCs w:val="24"/>
        </w:rPr>
        <w:t>-го года обучения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В </w:t>
      </w:r>
      <w:r w:rsidRPr="00F86716">
        <w:rPr>
          <w:rStyle w:val="FontStyle26"/>
          <w:sz w:val="24"/>
          <w:szCs w:val="24"/>
        </w:rPr>
        <w:t xml:space="preserve">области познавательных общих учебных действий </w:t>
      </w:r>
      <w:r w:rsidRPr="00F86716">
        <w:rPr>
          <w:rStyle w:val="FontStyle28"/>
          <w:sz w:val="24"/>
          <w:szCs w:val="24"/>
        </w:rPr>
        <w:t>обучающие</w:t>
      </w:r>
      <w:r w:rsidRPr="00F86716">
        <w:rPr>
          <w:rStyle w:val="FontStyle28"/>
          <w:sz w:val="24"/>
          <w:szCs w:val="24"/>
        </w:rPr>
        <w:softHyphen/>
        <w:t>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lastRenderedPageBreak/>
        <w:t>• свободно ориентироваться в корпусе учебных словарей и бы</w:t>
      </w:r>
      <w:r w:rsidRPr="00F86716">
        <w:rPr>
          <w:rStyle w:val="FontStyle28"/>
          <w:sz w:val="24"/>
          <w:szCs w:val="24"/>
        </w:rPr>
        <w:softHyphen/>
        <w:t>стро находить нужную словарную статью;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ориентироваться в учебной книге: читать язык условных обо</w:t>
      </w:r>
      <w:r w:rsidRPr="00F86716">
        <w:rPr>
          <w:rStyle w:val="FontStyle28"/>
          <w:sz w:val="24"/>
          <w:szCs w:val="24"/>
        </w:rPr>
        <w:softHyphen/>
        <w:t>значений; находить нужный текст по страницам «Содержа</w:t>
      </w:r>
      <w:r w:rsidRPr="00F86716">
        <w:rPr>
          <w:rStyle w:val="FontStyle28"/>
          <w:sz w:val="24"/>
          <w:szCs w:val="24"/>
        </w:rPr>
        <w:softHyphen/>
        <w:t>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</w:t>
      </w:r>
      <w:r w:rsidRPr="00F86716">
        <w:rPr>
          <w:rStyle w:val="FontStyle28"/>
          <w:sz w:val="24"/>
          <w:szCs w:val="24"/>
        </w:rPr>
        <w:softHyphen/>
        <w:t>мацию;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</w:t>
      </w:r>
      <w:r w:rsidRPr="00F86716">
        <w:rPr>
          <w:rStyle w:val="FontStyle28"/>
          <w:sz w:val="24"/>
          <w:szCs w:val="24"/>
        </w:rPr>
        <w:softHyphen/>
        <w:t>ей; учебной книгой и учебными словарями; текстом и иллю</w:t>
      </w:r>
      <w:r w:rsidRPr="00F86716">
        <w:rPr>
          <w:rStyle w:val="FontStyle28"/>
          <w:sz w:val="24"/>
          <w:szCs w:val="24"/>
        </w:rPr>
        <w:softHyphen/>
        <w:t>страцией к тексту).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В </w:t>
      </w:r>
      <w:r w:rsidRPr="00F86716">
        <w:rPr>
          <w:rStyle w:val="FontStyle26"/>
          <w:sz w:val="24"/>
          <w:szCs w:val="24"/>
        </w:rPr>
        <w:t xml:space="preserve">области коммуникативных учебных действий </w:t>
      </w:r>
      <w:r w:rsidRPr="00F86716">
        <w:rPr>
          <w:rStyle w:val="FontStyle28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а)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соседом по парте: распределять работу между со</w:t>
      </w:r>
      <w:r w:rsidRPr="00F86716">
        <w:rPr>
          <w:rStyle w:val="FontStyle28"/>
          <w:sz w:val="24"/>
          <w:szCs w:val="24"/>
        </w:rPr>
        <w:softHyphen/>
        <w:t>бой и соседом, выполнять свою часть работы, осуществлять взаимопроверку выполненной работы;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выполнять работу по цепочке;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б)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видеть разницу между двумя заявленными точками зрения, двумя позициями и мотивированно присоединяться к одной из них;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находить в тексте подтверждение высказанным героями точ</w:t>
      </w:r>
      <w:r w:rsidRPr="00F86716">
        <w:rPr>
          <w:rStyle w:val="FontStyle28"/>
          <w:sz w:val="24"/>
          <w:szCs w:val="24"/>
        </w:rPr>
        <w:softHyphen/>
        <w:t>кам зрения.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В </w:t>
      </w:r>
      <w:r w:rsidRPr="00F86716">
        <w:rPr>
          <w:rStyle w:val="FontStyle26"/>
          <w:sz w:val="24"/>
          <w:szCs w:val="24"/>
        </w:rPr>
        <w:t>области регулятивных учебных действий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в </w:t>
      </w:r>
      <w:r w:rsidRPr="00F86716">
        <w:rPr>
          <w:rStyle w:val="FontStyle26"/>
          <w:sz w:val="24"/>
          <w:szCs w:val="24"/>
        </w:rPr>
        <w:t xml:space="preserve">области контроля и самоконтроля учебных действий </w:t>
      </w:r>
      <w:r w:rsidRPr="00F86716">
        <w:rPr>
          <w:rStyle w:val="FontStyle28"/>
          <w:sz w:val="24"/>
          <w:szCs w:val="24"/>
        </w:rPr>
        <w:t>обучаю</w:t>
      </w:r>
      <w:r w:rsidRPr="00F86716">
        <w:rPr>
          <w:rStyle w:val="FontStyle28"/>
          <w:sz w:val="24"/>
          <w:szCs w:val="24"/>
        </w:rPr>
        <w:softHyphen/>
        <w:t>щиеся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подтверждать строчками из текста прозвучавшую точку зрения;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понимать, что разные точки зрения имеют разные основания.</w:t>
      </w:r>
    </w:p>
    <w:p w:rsidR="00976303" w:rsidRPr="00F86716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Планируемые результаты освоения учебной программы по курсу «Литературное чтение» к концу 3-го года обучения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«Виды речевой и читательской деятельности»: </w:t>
      </w:r>
      <w:proofErr w:type="spellStart"/>
      <w:r w:rsidRPr="00F86716">
        <w:rPr>
          <w:rStyle w:val="FontStyle28"/>
          <w:sz w:val="24"/>
          <w:szCs w:val="24"/>
        </w:rPr>
        <w:t>аудирова</w:t>
      </w:r>
      <w:r w:rsidRPr="00F86716">
        <w:rPr>
          <w:rStyle w:val="FontStyle28"/>
          <w:sz w:val="24"/>
          <w:szCs w:val="24"/>
        </w:rPr>
        <w:softHyphen/>
        <w:t>ние</w:t>
      </w:r>
      <w:proofErr w:type="spellEnd"/>
      <w:r w:rsidRPr="00F86716">
        <w:rPr>
          <w:rStyle w:val="FontStyle28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правильно и выразительно целыми словами вслух, учитывая индивидуальный темп чтения;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про себя в процессе первичного ознакомительно</w:t>
      </w:r>
      <w:r w:rsidRPr="00F86716">
        <w:rPr>
          <w:rStyle w:val="FontStyle28"/>
          <w:sz w:val="24"/>
          <w:szCs w:val="24"/>
        </w:rPr>
        <w:softHyphen/>
        <w:t>го чтения, повторного просмотрового чтения, выборочного и повторного изучающего чтения;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называть имена писателей и поэтов - авторов изучаемых про</w:t>
      </w:r>
      <w:r w:rsidRPr="00F86716">
        <w:rPr>
          <w:rStyle w:val="FontStyle28"/>
          <w:sz w:val="24"/>
          <w:szCs w:val="24"/>
        </w:rPr>
        <w:softHyphen/>
        <w:t>изведений; перечислять названия их произведений и коротко пересказывать содержание текстов, прочитанных в классе;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рассказывать о любимом литературном герое;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выявлять авторское отношение к герою;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характеризовать героев произведений; сравнивать характеры героев разных произведений;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наизусть 6-8 стихотворений разных авторов (по выбору);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ориентироваться в книге по ее элементам (автор, название, страница «Содержание», иллюстрации).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составлять тематический, жанровый и монографический сборники произведений.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делать самостоятельный выбор книги и определять содержа</w:t>
      </w:r>
      <w:r w:rsidRPr="00F86716">
        <w:rPr>
          <w:rStyle w:val="FontStyle28"/>
          <w:sz w:val="24"/>
          <w:szCs w:val="24"/>
        </w:rPr>
        <w:softHyphen/>
        <w:t>ние книги по ее элементам;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самостоятельно читать выбранные книги;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высказывать оценочные суждения о героях прочитанных произведений;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самостоятельно работать со словарями.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3"/>
          <w:i w:val="0"/>
          <w:iCs w:val="0"/>
          <w:sz w:val="24"/>
          <w:szCs w:val="24"/>
        </w:rPr>
        <w:lastRenderedPageBreak/>
        <w:t xml:space="preserve">Раздел «Литературоведческая пропедевтика»: </w:t>
      </w:r>
      <w:r w:rsidRPr="00F86716">
        <w:rPr>
          <w:rStyle w:val="FontStyle28"/>
          <w:sz w:val="24"/>
          <w:szCs w:val="24"/>
        </w:rPr>
        <w:t>узнавание осо</w:t>
      </w:r>
      <w:r w:rsidRPr="00F86716">
        <w:rPr>
          <w:rStyle w:val="FontStyle28"/>
          <w:sz w:val="24"/>
          <w:szCs w:val="24"/>
        </w:rPr>
        <w:softHyphen/>
        <w:t xml:space="preserve">бенностей стихотворного произведения (ритм, рифма и </w:t>
      </w:r>
      <w:r w:rsidRPr="00F86716">
        <w:rPr>
          <w:rStyle w:val="FontStyle28"/>
          <w:spacing w:val="-20"/>
          <w:sz w:val="24"/>
          <w:szCs w:val="24"/>
        </w:rPr>
        <w:t>т.</w:t>
      </w:r>
      <w:r w:rsidRPr="00F86716">
        <w:rPr>
          <w:rStyle w:val="FontStyle28"/>
          <w:sz w:val="24"/>
          <w:szCs w:val="24"/>
        </w:rPr>
        <w:t xml:space="preserve"> д.), раз</w:t>
      </w:r>
      <w:r w:rsidRPr="00F86716">
        <w:rPr>
          <w:rStyle w:val="FontStyle28"/>
          <w:sz w:val="24"/>
          <w:szCs w:val="24"/>
        </w:rPr>
        <w:softHyphen/>
        <w:t>личение жанровых особенностей произведений (сказка и рассказ; сказка о животных и волшебная сказка и др.), узнавание литера</w:t>
      </w:r>
      <w:r w:rsidRPr="00F86716">
        <w:rPr>
          <w:rStyle w:val="FontStyle28"/>
          <w:sz w:val="24"/>
          <w:szCs w:val="24"/>
        </w:rPr>
        <w:softHyphen/>
        <w:t>турных приемов (сравнение, олицетворение, контраст и др.).</w:t>
      </w:r>
      <w:proofErr w:type="gramEnd"/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различать сказку о животных, басню, волшебную сказку, бы</w:t>
      </w:r>
      <w:r w:rsidRPr="00F86716">
        <w:rPr>
          <w:rStyle w:val="FontStyle28"/>
          <w:sz w:val="24"/>
          <w:szCs w:val="24"/>
        </w:rPr>
        <w:softHyphen/>
        <w:t>товую сказку;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различать сказку и рассказ по двум основаниям (или одному из двух оснований): особенности построения и основная це</w:t>
      </w:r>
      <w:r w:rsidRPr="00F86716">
        <w:rPr>
          <w:rStyle w:val="FontStyle28"/>
          <w:sz w:val="24"/>
          <w:szCs w:val="24"/>
        </w:rPr>
        <w:softHyphen/>
        <w:t>левая установка повествования;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находить и различать средства художественной выразитель</w:t>
      </w:r>
      <w:r w:rsidRPr="00F86716">
        <w:rPr>
          <w:rStyle w:val="FontStyle28"/>
          <w:sz w:val="24"/>
          <w:szCs w:val="24"/>
        </w:rPr>
        <w:softHyphen/>
        <w:t>ности в авторской литературе (приемы: сравнение, олице</w:t>
      </w:r>
      <w:r w:rsidRPr="00F86716">
        <w:rPr>
          <w:rStyle w:val="FontStyle28"/>
          <w:sz w:val="24"/>
          <w:szCs w:val="24"/>
        </w:rPr>
        <w:softHyphen/>
        <w:t>творение, гипербола (называем преувеличением), звукопись, контраст; фигуры: повтор).</w:t>
      </w:r>
      <w:proofErr w:type="gramEnd"/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proofErr w:type="gramStart"/>
      <w:r w:rsidRPr="00F86716">
        <w:rPr>
          <w:rStyle w:val="FontStyle26"/>
          <w:sz w:val="24"/>
          <w:szCs w:val="24"/>
        </w:rPr>
        <w:t>Обучающиеся</w:t>
      </w:r>
      <w:proofErr w:type="gramEnd"/>
      <w:r w:rsidRPr="00F86716">
        <w:rPr>
          <w:rStyle w:val="FontStyle26"/>
          <w:sz w:val="24"/>
          <w:szCs w:val="24"/>
        </w:rPr>
        <w:t xml:space="preserve">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развитие сказки о животных во времени и поме</w:t>
      </w:r>
      <w:r w:rsidRPr="00F86716">
        <w:rPr>
          <w:rStyle w:val="FontStyle28"/>
          <w:sz w:val="24"/>
          <w:szCs w:val="24"/>
        </w:rPr>
        <w:softHyphen/>
        <w:t>щать изучаемые сказки на простейшую ленту времени;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 «бродячие» сюжеты («бродячие сказочные истории») в сказках разных народов мира.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«Элементы творческой деятельности учащихся»: </w:t>
      </w:r>
      <w:r w:rsidRPr="00F86716">
        <w:rPr>
          <w:rStyle w:val="FontStyle28"/>
          <w:sz w:val="24"/>
          <w:szCs w:val="24"/>
        </w:rPr>
        <w:t>чтение по ролям, инсценировка, драматизация, устное словесное рисова</w:t>
      </w:r>
      <w:r w:rsidRPr="00F86716">
        <w:rPr>
          <w:rStyle w:val="FontStyle28"/>
          <w:sz w:val="24"/>
          <w:szCs w:val="24"/>
        </w:rPr>
        <w:softHyphen/>
        <w:t>ние, работа с репродукциями, создание собственных текстов.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содержание прочитанного; осознанно выбирать интонацию, темп чтения и необходимые паузы в соответ</w:t>
      </w:r>
      <w:r w:rsidRPr="00F86716">
        <w:rPr>
          <w:rStyle w:val="FontStyle28"/>
          <w:sz w:val="24"/>
          <w:szCs w:val="24"/>
        </w:rPr>
        <w:softHyphen/>
        <w:t>ствии с особенностями текста;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эмоционально и адекватно воспринимать на слух худо</w:t>
      </w:r>
      <w:r w:rsidRPr="00F86716">
        <w:rPr>
          <w:rStyle w:val="FontStyle28"/>
          <w:sz w:val="24"/>
          <w:szCs w:val="24"/>
        </w:rPr>
        <w:softHyphen/>
        <w:t>жественные произведения, определенные программой, и оформлять свои впечатления (отзывы) в устной речи;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интерпретировать литературный текст, живописное и музы</w:t>
      </w:r>
      <w:r w:rsidRPr="00F86716">
        <w:rPr>
          <w:rStyle w:val="FontStyle28"/>
          <w:sz w:val="24"/>
          <w:szCs w:val="24"/>
        </w:rPr>
        <w:softHyphen/>
        <w:t>кальное произведения, (выражать свои мысли и чувства по поводу увиденного, прочитанного и услышанного);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принимать участие в инсценировке (разыгрывании по ролям) крупных диалоговых фрагментов литературных текстов.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вслух стихотворный и прозаический тексты на осно</w:t>
      </w:r>
      <w:r w:rsidRPr="00F86716">
        <w:rPr>
          <w:rStyle w:val="FontStyle28"/>
          <w:sz w:val="24"/>
          <w:szCs w:val="24"/>
        </w:rPr>
        <w:softHyphen/>
        <w:t>ве передачи их художественных особенностей, выражения</w:t>
      </w:r>
      <w:r w:rsidRPr="00F86716">
        <w:rPr>
          <w:rStyle w:val="FontStyle34"/>
          <w:b w:val="0"/>
          <w:bCs w:val="0"/>
          <w:sz w:val="24"/>
          <w:szCs w:val="24"/>
        </w:rPr>
        <w:t xml:space="preserve"> </w:t>
      </w:r>
      <w:r w:rsidRPr="00F86716">
        <w:rPr>
          <w:rStyle w:val="FontStyle28"/>
          <w:sz w:val="24"/>
          <w:szCs w:val="24"/>
        </w:rPr>
        <w:t>собственного отношения и в соответствии с выработанны</w:t>
      </w:r>
      <w:r w:rsidRPr="00F86716">
        <w:rPr>
          <w:rStyle w:val="FontStyle28"/>
          <w:sz w:val="24"/>
          <w:szCs w:val="24"/>
        </w:rPr>
        <w:softHyphen/>
        <w:t>ми критериями выразительного чтения;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рассматривать иллюстрации в учебнике и репродукции жи</w:t>
      </w:r>
      <w:r w:rsidRPr="00F86716">
        <w:rPr>
          <w:rStyle w:val="FontStyle28"/>
          <w:sz w:val="24"/>
          <w:szCs w:val="24"/>
        </w:rPr>
        <w:softHyphen/>
        <w:t>вописных произведений в разделе «Музейный Дом», слушать музыкальные произведения и сравнивать их с художествен</w:t>
      </w:r>
      <w:r w:rsidRPr="00F86716">
        <w:rPr>
          <w:rStyle w:val="FontStyle28"/>
          <w:sz w:val="24"/>
          <w:szCs w:val="24"/>
        </w:rPr>
        <w:softHyphen/>
        <w:t>ными текстами и живописными произведениями с точки зрения выраженных в них мыслей, чувств и переживаний;</w:t>
      </w:r>
    </w:p>
    <w:p w:rsidR="00976303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устно и письменно (в форме высказываний и/или коротких сочинений) делиться своими личными впечатлениями</w:t>
      </w:r>
      <w:proofErr w:type="gramStart"/>
      <w:r w:rsidRPr="00F86716">
        <w:rPr>
          <w:rStyle w:val="FontStyle28"/>
          <w:sz w:val="24"/>
          <w:szCs w:val="24"/>
        </w:rPr>
        <w:t xml:space="preserve"> </w:t>
      </w:r>
      <w:r w:rsidRPr="00F86716">
        <w:rPr>
          <w:rStyle w:val="FontStyle32"/>
          <w:rFonts w:ascii="Times New Roman" w:hAnsi="Times New Roman" w:cs="Times New Roman"/>
          <w:sz w:val="24"/>
          <w:szCs w:val="24"/>
        </w:rPr>
        <w:t>И</w:t>
      </w:r>
      <w:proofErr w:type="gramEnd"/>
      <w:r w:rsidRPr="00F86716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F86716">
        <w:rPr>
          <w:rStyle w:val="FontStyle28"/>
          <w:sz w:val="24"/>
          <w:szCs w:val="24"/>
        </w:rPr>
        <w:t>на</w:t>
      </w:r>
      <w:r w:rsidRPr="00F86716">
        <w:rPr>
          <w:rStyle w:val="FontStyle28"/>
          <w:sz w:val="24"/>
          <w:szCs w:val="24"/>
        </w:rPr>
        <w:softHyphen/>
        <w:t>блюдениями, возникшими в ходе обсуждения литературных текстов, музыкальных и живописных произведений.</w:t>
      </w:r>
    </w:p>
    <w:p w:rsidR="00F86716" w:rsidRPr="00F86716" w:rsidRDefault="00F86716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Планируемые результаты формирования УУД к концу 3-го года обучения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В области познавательных общих учебных действий 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свободно ориентироваться в корпусе учебных словарей, бы</w:t>
      </w:r>
      <w:r w:rsidRPr="00F86716">
        <w:rPr>
          <w:rStyle w:val="FontStyle28"/>
          <w:sz w:val="24"/>
          <w:szCs w:val="24"/>
        </w:rPr>
        <w:softHyphen/>
        <w:t>стро находить нужную словарную статью;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свободно ориентироваться в учебной книге: сможет читать язык условных обозначений; находить нужный текст по стра</w:t>
      </w:r>
      <w:r w:rsidRPr="00F86716">
        <w:rPr>
          <w:rStyle w:val="FontStyle28"/>
          <w:sz w:val="24"/>
          <w:szCs w:val="24"/>
        </w:rPr>
        <w:softHyphen/>
        <w:t>ницам «Содержание» и «Оглавление»; быстро находить вы</w:t>
      </w:r>
      <w:r w:rsidRPr="00F86716">
        <w:rPr>
          <w:rStyle w:val="FontStyle28"/>
          <w:sz w:val="24"/>
          <w:szCs w:val="24"/>
        </w:rPr>
        <w:softHyphen/>
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текстом: выделять в нем тему и основную мысль (идею, переживание), разные жизненные позиции (точки зре</w:t>
      </w:r>
      <w:r w:rsidRPr="00F86716">
        <w:rPr>
          <w:rStyle w:val="FontStyle28"/>
          <w:sz w:val="24"/>
          <w:szCs w:val="24"/>
        </w:rPr>
        <w:softHyphen/>
        <w:t>ния, установки, умонастроения); выделять информацию, задан</w:t>
      </w:r>
      <w:r w:rsidRPr="00F86716">
        <w:rPr>
          <w:rStyle w:val="FontStyle28"/>
          <w:sz w:val="24"/>
          <w:szCs w:val="24"/>
        </w:rPr>
        <w:softHyphen/>
        <w:t>ную аспектом рассмотрения, и удерживать заявленный аспект;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работать с несколькими источниками информации (учебной книгой, тетрадью для самостоятельной работы и хрестомати</w:t>
      </w:r>
      <w:r w:rsidRPr="00F86716">
        <w:rPr>
          <w:rStyle w:val="FontStyle28"/>
          <w:sz w:val="24"/>
          <w:szCs w:val="24"/>
        </w:rPr>
        <w:softHyphen/>
        <w:t xml:space="preserve">ей; учебной книгой и учебными словарями; учебной </w:t>
      </w:r>
      <w:r w:rsidRPr="00F86716">
        <w:rPr>
          <w:rStyle w:val="FontStyle28"/>
          <w:sz w:val="24"/>
          <w:szCs w:val="24"/>
        </w:rPr>
        <w:lastRenderedPageBreak/>
        <w:t>книгой и дополнительными источниками информации (другими учебниками комплекта, библиотечными книгами, сведения</w:t>
      </w:r>
      <w:r w:rsidRPr="00F86716">
        <w:rPr>
          <w:rStyle w:val="FontStyle28"/>
          <w:sz w:val="24"/>
          <w:szCs w:val="24"/>
        </w:rPr>
        <w:softHyphen/>
        <w:t>ми из Интернета); текстами и иллюстрациями к текстам.</w:t>
      </w:r>
      <w:proofErr w:type="gramEnd"/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proofErr w:type="gramStart"/>
      <w:r w:rsidRPr="00F86716">
        <w:rPr>
          <w:rStyle w:val="FontStyle26"/>
          <w:sz w:val="24"/>
          <w:szCs w:val="24"/>
        </w:rPr>
        <w:t>Обучающиеся</w:t>
      </w:r>
      <w:proofErr w:type="gramEnd"/>
      <w:r w:rsidRPr="00F86716">
        <w:rPr>
          <w:rStyle w:val="FontStyle26"/>
          <w:sz w:val="24"/>
          <w:szCs w:val="24"/>
        </w:rPr>
        <w:t xml:space="preserve"> получат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освоить алгоритм составления сборников: монографических, жанровых и тематических (сами термины - определения сборни</w:t>
      </w:r>
      <w:r w:rsidRPr="00F86716">
        <w:rPr>
          <w:rStyle w:val="FontStyle28"/>
          <w:sz w:val="24"/>
          <w:szCs w:val="24"/>
        </w:rPr>
        <w:softHyphen/>
        <w:t>ков не используются).</w:t>
      </w:r>
    </w:p>
    <w:p w:rsidR="00F86716" w:rsidRDefault="00976303" w:rsidP="007D1073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коммуникативных учебных действий </w:t>
      </w:r>
      <w:r w:rsidRPr="00F86716">
        <w:rPr>
          <w:rStyle w:val="FontStyle28"/>
          <w:sz w:val="24"/>
          <w:szCs w:val="24"/>
        </w:rPr>
        <w:t xml:space="preserve">обучающиеся научатся: </w:t>
      </w:r>
    </w:p>
    <w:p w:rsidR="00976303" w:rsidRPr="00F86716" w:rsidRDefault="00976303" w:rsidP="007D1073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а)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работать с соседом по парте, в малой группе, в большой груп</w:t>
      </w:r>
      <w:r w:rsidRPr="00F86716">
        <w:rPr>
          <w:rStyle w:val="FontStyle28"/>
          <w:sz w:val="24"/>
          <w:szCs w:val="24"/>
        </w:rPr>
        <w:softHyphen/>
        <w:t>пе: распределять между собой работу и роли, выполнять свою часть работы и встраивать ее в общее рабочее поле;</w:t>
      </w:r>
    </w:p>
    <w:p w:rsidR="00976303" w:rsidRPr="00F86716" w:rsidRDefault="00976303" w:rsidP="007D1073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б)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основание разницы между двумя заявленными точ</w:t>
      </w:r>
      <w:r w:rsidRPr="00F86716">
        <w:rPr>
          <w:rStyle w:val="FontStyle28"/>
          <w:sz w:val="24"/>
          <w:szCs w:val="24"/>
        </w:rPr>
        <w:softHyphen/>
        <w:t>ками зрения, двумя позициями и мотивированно присоеди</w:t>
      </w:r>
      <w:r w:rsidRPr="00F86716">
        <w:rPr>
          <w:rStyle w:val="FontStyle28"/>
          <w:sz w:val="24"/>
          <w:szCs w:val="24"/>
        </w:rPr>
        <w:softHyphen/>
        <w:t>няться к одной из них или пробовать высказывать собствен</w:t>
      </w:r>
      <w:r w:rsidRPr="00F86716">
        <w:rPr>
          <w:rStyle w:val="FontStyle28"/>
          <w:sz w:val="24"/>
          <w:szCs w:val="24"/>
        </w:rPr>
        <w:softHyphen/>
        <w:t>ную точку зрения;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находить в тексте подтверждение высказанным героями точ</w:t>
      </w:r>
      <w:r w:rsidRPr="00F86716">
        <w:rPr>
          <w:rStyle w:val="FontStyle28"/>
          <w:sz w:val="24"/>
          <w:szCs w:val="24"/>
        </w:rPr>
        <w:softHyphen/>
        <w:t>кам зрения.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регулятивных учебных действий </w:t>
      </w:r>
      <w:r w:rsidRPr="00F86716">
        <w:rPr>
          <w:rStyle w:val="FontStyle28"/>
          <w:sz w:val="24"/>
          <w:szCs w:val="24"/>
        </w:rPr>
        <w:t>обучающиеся научатся: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• осуществлять самоконтроль и </w:t>
      </w:r>
      <w:proofErr w:type="gramStart"/>
      <w:r w:rsidRPr="00F86716">
        <w:rPr>
          <w:rStyle w:val="FontStyle28"/>
          <w:sz w:val="24"/>
          <w:szCs w:val="24"/>
        </w:rPr>
        <w:t>контроль за</w:t>
      </w:r>
      <w:proofErr w:type="gramEnd"/>
      <w:r w:rsidRPr="00F86716">
        <w:rPr>
          <w:rStyle w:val="FontStyle28"/>
          <w:sz w:val="24"/>
          <w:szCs w:val="24"/>
        </w:rPr>
        <w:t xml:space="preserve"> ходом выполнения работы и полученного результата.</w:t>
      </w:r>
    </w:p>
    <w:p w:rsidR="00976303" w:rsidRPr="00F86716" w:rsidRDefault="00976303" w:rsidP="007D1073">
      <w:pPr>
        <w:pStyle w:val="Style21"/>
        <w:widowControl/>
        <w:jc w:val="both"/>
        <w:rPr>
          <w:rStyle w:val="FontStyle28"/>
          <w:sz w:val="24"/>
          <w:szCs w:val="24"/>
        </w:rPr>
      </w:pP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Планируемые результаты освоения учебной программы по курсу «Литературное чтение» к концу 4-го года обучения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33"/>
          <w:i w:val="0"/>
          <w:iCs w:val="0"/>
          <w:sz w:val="24"/>
          <w:szCs w:val="24"/>
        </w:rPr>
        <w:t xml:space="preserve">Раздел </w:t>
      </w:r>
      <w:r w:rsidRPr="00F86716">
        <w:rPr>
          <w:rStyle w:val="FontStyle23"/>
          <w:i w:val="0"/>
          <w:iCs w:val="0"/>
          <w:sz w:val="24"/>
          <w:szCs w:val="24"/>
        </w:rPr>
        <w:t xml:space="preserve">«Виды речевой и читательской деятельности»: </w:t>
      </w:r>
      <w:proofErr w:type="spellStart"/>
      <w:r w:rsidRPr="00F86716">
        <w:rPr>
          <w:rStyle w:val="FontStyle28"/>
          <w:sz w:val="24"/>
          <w:szCs w:val="24"/>
        </w:rPr>
        <w:t>аудирова</w:t>
      </w:r>
      <w:r w:rsidRPr="00F86716">
        <w:rPr>
          <w:rStyle w:val="FontStyle28"/>
          <w:sz w:val="24"/>
          <w:szCs w:val="24"/>
        </w:rPr>
        <w:softHyphen/>
        <w:t>ние</w:t>
      </w:r>
      <w:proofErr w:type="spellEnd"/>
      <w:r w:rsidRPr="00F86716">
        <w:rPr>
          <w:rStyle w:val="FontStyle28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Выпускник научится: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про себя в процессе ознакомительного, просмотрово</w:t>
      </w:r>
      <w:r w:rsidRPr="00F86716">
        <w:rPr>
          <w:rStyle w:val="FontStyle28"/>
          <w:sz w:val="24"/>
          <w:szCs w:val="24"/>
        </w:rPr>
        <w:softHyphen/>
        <w:t>го чтения, выборочного и изучающего чтения;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F86716">
        <w:rPr>
          <w:rStyle w:val="FontStyle28"/>
          <w:sz w:val="24"/>
          <w:szCs w:val="24"/>
        </w:rPr>
        <w:t>кст кр</w:t>
      </w:r>
      <w:proofErr w:type="gramEnd"/>
      <w:r w:rsidRPr="00F86716">
        <w:rPr>
          <w:rStyle w:val="FontStyle28"/>
          <w:sz w:val="24"/>
          <w:szCs w:val="24"/>
        </w:rPr>
        <w:t>атко и подробно;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представлять содержание основных литературных произведе</w:t>
      </w:r>
      <w:r w:rsidRPr="00F86716">
        <w:rPr>
          <w:rStyle w:val="FontStyle28"/>
          <w:sz w:val="24"/>
          <w:szCs w:val="24"/>
        </w:rPr>
        <w:softHyphen/>
        <w:t>ний, изученных в классе, указывать их авторов и названия;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перечислять названия двух-трех детских журналов и переска</w:t>
      </w:r>
      <w:r w:rsidRPr="00F86716">
        <w:rPr>
          <w:rStyle w:val="FontStyle28"/>
          <w:sz w:val="24"/>
          <w:szCs w:val="24"/>
        </w:rPr>
        <w:softHyphen/>
        <w:t>зывать их основное содержание (на уровне рубрик);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характеризовать героев произведений; сравнивать характеры героев одного и разных произведений; выявлять авторское отно</w:t>
      </w:r>
      <w:r w:rsidRPr="00F86716">
        <w:rPr>
          <w:rStyle w:val="FontStyle28"/>
          <w:sz w:val="24"/>
          <w:szCs w:val="24"/>
        </w:rPr>
        <w:softHyphen/>
        <w:t>шение к герою;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обосновывать свое высказывание о литературном произве</w:t>
      </w:r>
      <w:r w:rsidRPr="00F86716">
        <w:rPr>
          <w:rStyle w:val="FontStyle28"/>
          <w:sz w:val="24"/>
          <w:szCs w:val="24"/>
        </w:rPr>
        <w:softHyphen/>
        <w:t>дении или герое, подтверждать его фрагментами или отдельными строчками из произведения;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 ориентироваться в книге по ее элементам (автор, название, титульный лист, страница «Содержание» или «Оглавление», анно</w:t>
      </w:r>
      <w:r w:rsidRPr="00F86716">
        <w:rPr>
          <w:rStyle w:val="FontStyle28"/>
          <w:sz w:val="24"/>
          <w:szCs w:val="24"/>
        </w:rPr>
        <w:softHyphen/>
        <w:t>тация, иллюстрации);</w:t>
      </w:r>
      <w:proofErr w:type="gramEnd"/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составлять тематический, жанровый и монографический сборники произведений; составлять аннотацию на отдельное про</w:t>
      </w:r>
      <w:r w:rsidRPr="00F86716">
        <w:rPr>
          <w:rStyle w:val="FontStyle28"/>
          <w:sz w:val="24"/>
          <w:szCs w:val="24"/>
        </w:rPr>
        <w:softHyphen/>
        <w:t>изведение и на сборники произведений;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делать самостоятельный выбор книг в библиотеке с целью решения разных задач (чтение согласно рекомендованному спи</w:t>
      </w:r>
      <w:r w:rsidRPr="00F86716">
        <w:rPr>
          <w:rStyle w:val="FontStyle28"/>
          <w:sz w:val="24"/>
          <w:szCs w:val="24"/>
        </w:rPr>
        <w:softHyphen/>
        <w:t>ску; подготовка устного сообщения на определенную тему);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высказывать оценочные суждения о героях прочитанных произ</w:t>
      </w:r>
      <w:r w:rsidRPr="00F86716">
        <w:rPr>
          <w:rStyle w:val="FontStyle28"/>
          <w:sz w:val="24"/>
          <w:szCs w:val="24"/>
        </w:rPr>
        <w:softHyphen/>
        <w:t>ведений и тактично воспринимать мнения одноклассников;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самостоятельно работать с разными источниками информа</w:t>
      </w:r>
      <w:r w:rsidRPr="00F86716">
        <w:rPr>
          <w:rStyle w:val="FontStyle28"/>
          <w:sz w:val="24"/>
          <w:szCs w:val="24"/>
        </w:rPr>
        <w:softHyphen/>
        <w:t>ции (включая словари и справочники разного направления).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«Литературоведческая пропедевтика»: </w:t>
      </w:r>
      <w:r w:rsidRPr="00F86716">
        <w:rPr>
          <w:rStyle w:val="FontStyle28"/>
          <w:sz w:val="24"/>
          <w:szCs w:val="24"/>
        </w:rPr>
        <w:t>различение ти</w:t>
      </w:r>
      <w:r w:rsidRPr="00F86716">
        <w:rPr>
          <w:rStyle w:val="FontStyle28"/>
          <w:sz w:val="24"/>
          <w:szCs w:val="24"/>
        </w:rPr>
        <w:softHyphen/>
        <w:t xml:space="preserve">пов рифм, различение жанровых особенностей произведений народного творчества и авторской литературы, </w:t>
      </w:r>
      <w:r w:rsidRPr="00F86716">
        <w:rPr>
          <w:rStyle w:val="FontStyle28"/>
          <w:sz w:val="24"/>
          <w:szCs w:val="24"/>
        </w:rPr>
        <w:lastRenderedPageBreak/>
        <w:t>узнавание в тек</w:t>
      </w:r>
      <w:r w:rsidRPr="00F86716">
        <w:rPr>
          <w:rStyle w:val="FontStyle28"/>
          <w:sz w:val="24"/>
          <w:szCs w:val="24"/>
        </w:rPr>
        <w:softHyphen/>
        <w:t>стах литературных приемов (сравнение, олицетворение, кон</w:t>
      </w:r>
      <w:r w:rsidRPr="00F86716">
        <w:rPr>
          <w:rStyle w:val="FontStyle28"/>
          <w:sz w:val="24"/>
          <w:szCs w:val="24"/>
        </w:rPr>
        <w:softHyphen/>
        <w:t>траст, гипербола, звукопись и др.) и понимание причин их ис</w:t>
      </w:r>
      <w:r w:rsidRPr="00F86716">
        <w:rPr>
          <w:rStyle w:val="FontStyle28"/>
          <w:sz w:val="24"/>
          <w:szCs w:val="24"/>
        </w:rPr>
        <w:softHyphen/>
        <w:t xml:space="preserve">пользования, </w:t>
      </w:r>
      <w:proofErr w:type="spellStart"/>
      <w:r w:rsidRPr="00F86716">
        <w:rPr>
          <w:rStyle w:val="FontStyle28"/>
          <w:sz w:val="24"/>
          <w:szCs w:val="24"/>
          <w:lang w:val="en-US"/>
        </w:rPr>
        <w:t>i</w:t>
      </w:r>
      <w:proofErr w:type="spellEnd"/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Выпускник научится: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представлять основной вектор движения художественной культуры: от народного творчества к авторским формам;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отличать народные произведения от авторских;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« находить и различать средства художественной выразитель</w:t>
      </w:r>
      <w:r w:rsidRPr="00F86716">
        <w:rPr>
          <w:rStyle w:val="FontStyle28"/>
          <w:sz w:val="24"/>
          <w:szCs w:val="24"/>
        </w:rPr>
        <w:softHyphen/>
        <w:t>ности в авторской литературе (сравнение, олицетворение, гипер</w:t>
      </w:r>
      <w:r w:rsidRPr="00F86716">
        <w:rPr>
          <w:rStyle w:val="FontStyle28"/>
          <w:sz w:val="24"/>
          <w:szCs w:val="24"/>
        </w:rPr>
        <w:softHyphen/>
        <w:t xml:space="preserve">бола (называем «преувеличением»), звукопись, контраст, повтор, </w:t>
      </w:r>
      <w:proofErr w:type="spellStart"/>
      <w:r w:rsidRPr="00F86716">
        <w:rPr>
          <w:rStyle w:val="FontStyle28"/>
          <w:sz w:val="24"/>
          <w:szCs w:val="24"/>
        </w:rPr>
        <w:t>разные</w:t>
      </w:r>
      <w:proofErr w:type="gramStart"/>
      <w:r w:rsidRPr="00F86716">
        <w:rPr>
          <w:rStyle w:val="FontStyle28"/>
          <w:sz w:val="24"/>
          <w:szCs w:val="24"/>
        </w:rPr>
        <w:t>.т</w:t>
      </w:r>
      <w:proofErr w:type="gramEnd"/>
      <w:r w:rsidRPr="00F86716">
        <w:rPr>
          <w:rStyle w:val="FontStyle28"/>
          <w:sz w:val="24"/>
          <w:szCs w:val="24"/>
        </w:rPr>
        <w:t>ипы</w:t>
      </w:r>
      <w:proofErr w:type="spellEnd"/>
      <w:r w:rsidRPr="00F86716">
        <w:rPr>
          <w:rStyle w:val="FontStyle28"/>
          <w:sz w:val="24"/>
          <w:szCs w:val="24"/>
        </w:rPr>
        <w:t xml:space="preserve"> рифмы).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Выпускник в процессе самостоятельной, парной, групповой и кол</w:t>
      </w:r>
      <w:r w:rsidRPr="00F86716">
        <w:rPr>
          <w:rStyle w:val="FontStyle26"/>
          <w:sz w:val="24"/>
          <w:szCs w:val="24"/>
        </w:rPr>
        <w:softHyphen/>
        <w:t>лективной работы получит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отслеживать особенности мифологического восприятия мира в сказках народов мира, в старославянских легендах и русских на</w:t>
      </w:r>
      <w:r w:rsidRPr="00F86716">
        <w:rPr>
          <w:rStyle w:val="FontStyle28"/>
          <w:sz w:val="24"/>
          <w:szCs w:val="24"/>
        </w:rPr>
        <w:softHyphen/>
        <w:t>родных сказках;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proofErr w:type="gramStart"/>
      <w:r w:rsidRPr="00F86716">
        <w:rPr>
          <w:rStyle w:val="FontStyle28"/>
          <w:sz w:val="24"/>
          <w:szCs w:val="24"/>
        </w:rPr>
        <w:t>•отслеживать проникновение фабульных элементов истории (в виде примет конкретно-исторического времени, исторических</w:t>
      </w:r>
      <w:proofErr w:type="gramEnd"/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и географических названий) в жанры устного народного творче</w:t>
      </w:r>
      <w:r w:rsidRPr="00F86716">
        <w:rPr>
          <w:rStyle w:val="FontStyle28"/>
          <w:sz w:val="24"/>
          <w:szCs w:val="24"/>
        </w:rPr>
        <w:softHyphen/>
        <w:t>ства - волшебной сказки и былины;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представлять жизнь жанров фольклора во времени (эволю</w:t>
      </w:r>
      <w:r w:rsidRPr="00F86716">
        <w:rPr>
          <w:rStyle w:val="FontStyle28"/>
          <w:sz w:val="24"/>
          <w:szCs w:val="24"/>
        </w:rPr>
        <w:softHyphen/>
        <w:t>ция жанра волшебной сказки; сохранение жанровых особенно</w:t>
      </w:r>
      <w:r w:rsidRPr="00F86716">
        <w:rPr>
          <w:rStyle w:val="FontStyle28"/>
          <w:sz w:val="24"/>
          <w:szCs w:val="24"/>
        </w:rPr>
        <w:softHyphen/>
        <w:t>стей гимна);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обнаруживать связь смысла стихотворения с избранной поэ</w:t>
      </w:r>
      <w:r w:rsidRPr="00F86716">
        <w:rPr>
          <w:rStyle w:val="FontStyle28"/>
          <w:sz w:val="24"/>
          <w:szCs w:val="24"/>
        </w:rPr>
        <w:softHyphen/>
        <w:t>том стихотворной формой (на примере классической и современ</w:t>
      </w:r>
      <w:r w:rsidRPr="00F86716">
        <w:rPr>
          <w:rStyle w:val="FontStyle28"/>
          <w:sz w:val="24"/>
          <w:szCs w:val="24"/>
        </w:rPr>
        <w:softHyphen/>
        <w:t>ной поэзии);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понимать роль творческой биографии писателя (поэта, ху</w:t>
      </w:r>
      <w:r w:rsidRPr="00F86716">
        <w:rPr>
          <w:rStyle w:val="FontStyle28"/>
          <w:sz w:val="24"/>
          <w:szCs w:val="24"/>
        </w:rPr>
        <w:softHyphen/>
        <w:t>дожника) в создании художественного произведения;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•понимать, что произведения, принадлежащие к разным ви</w:t>
      </w:r>
      <w:r w:rsidRPr="00F86716">
        <w:rPr>
          <w:rStyle w:val="FontStyle28"/>
          <w:sz w:val="24"/>
          <w:szCs w:val="24"/>
        </w:rPr>
        <w:softHyphen/>
        <w:t>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976303" w:rsidRPr="00F86716" w:rsidRDefault="00976303" w:rsidP="007D1073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3"/>
          <w:i w:val="0"/>
          <w:iCs w:val="0"/>
          <w:sz w:val="24"/>
          <w:szCs w:val="24"/>
        </w:rPr>
        <w:t xml:space="preserve">Раздел «Элементы творческой деятельности учащихся»: </w:t>
      </w:r>
      <w:r w:rsidRPr="00F86716">
        <w:rPr>
          <w:rStyle w:val="FontStyle28"/>
          <w:sz w:val="24"/>
          <w:szCs w:val="24"/>
        </w:rPr>
        <w:t>чтение по ролям, устное словесное рисование, работа с репродукциями, создание собственных текстов.</w:t>
      </w:r>
    </w:p>
    <w:p w:rsidR="00976303" w:rsidRPr="00F86716" w:rsidRDefault="00976303" w:rsidP="007D1073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>Выпускник в процессе самостоятельной, парной, групповой и кол</w:t>
      </w:r>
      <w:r w:rsidRPr="00F86716">
        <w:rPr>
          <w:rStyle w:val="FontStyle26"/>
          <w:sz w:val="24"/>
          <w:szCs w:val="24"/>
        </w:rPr>
        <w:softHyphen/>
        <w:t>лективной работы получит возможность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читать вслух стихотворный и прозаический тексты на основе восприятия и передачи их художественных особенностей, выра</w:t>
      </w:r>
      <w:r w:rsidRPr="00F86716">
        <w:rPr>
          <w:rStyle w:val="FontStyle28"/>
          <w:sz w:val="24"/>
          <w:szCs w:val="24"/>
        </w:rPr>
        <w:softHyphen/>
        <w:t>жения собственного отношения и в соответствии с выработан</w:t>
      </w:r>
      <w:r w:rsidRPr="00F86716">
        <w:rPr>
          <w:rStyle w:val="FontStyle28"/>
          <w:sz w:val="24"/>
          <w:szCs w:val="24"/>
        </w:rPr>
        <w:softHyphen/>
        <w:t>ными критериями выразительного чтения;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устно и письменно (в форме высказываний и/или коротких сочинений) делиться своими личными впечатлениями и наблю</w:t>
      </w:r>
      <w:r w:rsidRPr="00F86716">
        <w:rPr>
          <w:rStyle w:val="FontStyle28"/>
          <w:sz w:val="24"/>
          <w:szCs w:val="24"/>
        </w:rPr>
        <w:softHyphen/>
        <w:t>дениями, возникшими в ходе обсуждения литературных текстов, музыкальных и живописных произведений.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Планируемые результаты формирования </w:t>
      </w:r>
      <w:r w:rsidRPr="00F86716">
        <w:rPr>
          <w:rStyle w:val="FontStyle28"/>
          <w:sz w:val="24"/>
          <w:szCs w:val="24"/>
        </w:rPr>
        <w:t xml:space="preserve">УУД </w:t>
      </w:r>
      <w:r w:rsidRPr="00F86716">
        <w:rPr>
          <w:rStyle w:val="FontStyle26"/>
          <w:sz w:val="24"/>
          <w:szCs w:val="24"/>
        </w:rPr>
        <w:t>к концу 4-го года обучения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познавательных общих учебных действий </w:t>
      </w:r>
      <w:r w:rsidRPr="00F86716">
        <w:rPr>
          <w:rStyle w:val="FontStyle28"/>
          <w:sz w:val="24"/>
          <w:szCs w:val="24"/>
        </w:rPr>
        <w:t>выпускник на</w:t>
      </w:r>
      <w:r w:rsidRPr="00F86716">
        <w:rPr>
          <w:rStyle w:val="FontStyle28"/>
          <w:sz w:val="24"/>
          <w:szCs w:val="24"/>
        </w:rPr>
        <w:softHyphen/>
        <w:t>учится: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свободно ориентироваться в текущей учебной книге и в дру</w:t>
      </w:r>
      <w:r w:rsidRPr="00F86716">
        <w:rPr>
          <w:rStyle w:val="FontStyle28"/>
          <w:sz w:val="24"/>
          <w:szCs w:val="24"/>
        </w:rPr>
        <w:softHyphen/>
        <w:t>гих книгах комплекта; в корпусе учебных словарей, в периодиче</w:t>
      </w:r>
      <w:r w:rsidRPr="00F86716">
        <w:rPr>
          <w:rStyle w:val="FontStyle28"/>
          <w:sz w:val="24"/>
          <w:szCs w:val="24"/>
        </w:rPr>
        <w:softHyphen/>
        <w:t>ских изданиях; в фонде школьной библиотеки: уметь находить нужную информацию и использовать ее в разных учебных целях;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свободно работать с разными источниками информации (представленными в текстовой форме, в виде произведений изо</w:t>
      </w:r>
      <w:r w:rsidRPr="00F86716">
        <w:rPr>
          <w:rStyle w:val="FontStyle28"/>
          <w:sz w:val="24"/>
          <w:szCs w:val="24"/>
        </w:rPr>
        <w:softHyphen/>
        <w:t>бразительного и музыкального искусства).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коммуникативных учебных действий </w:t>
      </w:r>
      <w:r w:rsidRPr="00F86716">
        <w:rPr>
          <w:rStyle w:val="FontStyle28"/>
          <w:sz w:val="24"/>
          <w:szCs w:val="24"/>
        </w:rPr>
        <w:t>выпускник научится: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а)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976303" w:rsidRPr="00F86716" w:rsidRDefault="00976303" w:rsidP="007D1073">
      <w:pPr>
        <w:pStyle w:val="Style20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б) </w:t>
      </w:r>
      <w:r w:rsidRPr="00F86716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F86716">
        <w:rPr>
          <w:rStyle w:val="FontStyle28"/>
          <w:sz w:val="24"/>
          <w:szCs w:val="24"/>
        </w:rPr>
        <w:t>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lastRenderedPageBreak/>
        <w:t>• понимать основание разницы между заявленными точками зрения, позициями и уметь мотивированно и корректно при</w:t>
      </w:r>
      <w:r w:rsidRPr="00F86716">
        <w:rPr>
          <w:rStyle w:val="FontStyle28"/>
          <w:sz w:val="24"/>
          <w:szCs w:val="24"/>
        </w:rPr>
        <w:softHyphen/>
        <w:t xml:space="preserve">соединяться к одной из них или </w:t>
      </w:r>
      <w:proofErr w:type="spellStart"/>
      <w:r w:rsidRPr="00F86716">
        <w:rPr>
          <w:rStyle w:val="FontStyle28"/>
          <w:sz w:val="24"/>
          <w:szCs w:val="24"/>
        </w:rPr>
        <w:t>аргументированно</w:t>
      </w:r>
      <w:proofErr w:type="spellEnd"/>
      <w:r w:rsidRPr="00F86716">
        <w:rPr>
          <w:rStyle w:val="FontStyle28"/>
          <w:sz w:val="24"/>
          <w:szCs w:val="24"/>
        </w:rPr>
        <w:t xml:space="preserve"> высказывать собственную точку зрения; уметь корректно критиковать альтер</w:t>
      </w:r>
      <w:r w:rsidRPr="00F86716">
        <w:rPr>
          <w:rStyle w:val="FontStyle28"/>
          <w:sz w:val="24"/>
          <w:szCs w:val="24"/>
        </w:rPr>
        <w:softHyphen/>
        <w:t>нативную позицию.</w:t>
      </w:r>
    </w:p>
    <w:p w:rsidR="00976303" w:rsidRPr="00F86716" w:rsidRDefault="00976303" w:rsidP="007D1073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регулятивных учебных действий </w:t>
      </w:r>
      <w:r w:rsidRPr="00F86716">
        <w:rPr>
          <w:rStyle w:val="FontStyle28"/>
          <w:sz w:val="24"/>
          <w:szCs w:val="24"/>
        </w:rPr>
        <w:t>выпускник научится: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 xml:space="preserve">• осуществлять самоконтроль и </w:t>
      </w:r>
      <w:proofErr w:type="gramStart"/>
      <w:r w:rsidRPr="00F86716">
        <w:rPr>
          <w:rStyle w:val="FontStyle28"/>
          <w:sz w:val="24"/>
          <w:szCs w:val="24"/>
        </w:rPr>
        <w:t>контроль за</w:t>
      </w:r>
      <w:proofErr w:type="gramEnd"/>
      <w:r w:rsidRPr="00F86716">
        <w:rPr>
          <w:rStyle w:val="FontStyle28"/>
          <w:sz w:val="24"/>
          <w:szCs w:val="24"/>
        </w:rPr>
        <w:t xml:space="preserve"> ходом выполнения работы и полученного результата.</w:t>
      </w:r>
    </w:p>
    <w:p w:rsidR="00976303" w:rsidRPr="00F86716" w:rsidRDefault="00976303" w:rsidP="007D1073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6"/>
          <w:sz w:val="24"/>
          <w:szCs w:val="24"/>
        </w:rPr>
        <w:t xml:space="preserve">В области личностных учебных действий </w:t>
      </w:r>
      <w:r w:rsidRPr="00F86716">
        <w:rPr>
          <w:rStyle w:val="FontStyle28"/>
          <w:sz w:val="24"/>
          <w:szCs w:val="24"/>
        </w:rPr>
        <w:t>выпускник получит воз</w:t>
      </w:r>
      <w:r w:rsidRPr="00F86716">
        <w:rPr>
          <w:rStyle w:val="FontStyle28"/>
          <w:sz w:val="24"/>
          <w:szCs w:val="24"/>
        </w:rPr>
        <w:softHyphen/>
        <w:t>можность научиться: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осознавать значение литературного чтения в формировании собственной культуры и мировосприятия;</w:t>
      </w:r>
    </w:p>
    <w:p w:rsidR="00976303" w:rsidRPr="00F86716" w:rsidRDefault="00976303" w:rsidP="007D1073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F86716">
        <w:rPr>
          <w:rStyle w:val="FontStyle28"/>
          <w:sz w:val="24"/>
          <w:szCs w:val="24"/>
        </w:rPr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76303" w:rsidRPr="00F86716" w:rsidRDefault="00976303" w:rsidP="007D1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2710C">
      <w:pPr>
        <w:pStyle w:val="35"/>
        <w:spacing w:before="0"/>
        <w:ind w:firstLine="709"/>
        <w:jc w:val="left"/>
        <w:rPr>
          <w:rFonts w:ascii="Times New Roman" w:hAnsi="Times New Roman"/>
          <w:sz w:val="24"/>
          <w:szCs w:val="24"/>
        </w:rPr>
      </w:pPr>
      <w:r w:rsidRPr="00F86716">
        <w:rPr>
          <w:rFonts w:ascii="Times New Roman" w:hAnsi="Times New Roman"/>
          <w:sz w:val="24"/>
          <w:szCs w:val="24"/>
        </w:rPr>
        <w:t xml:space="preserve">     Содержание курса «Обучение грамоте.  Чтение»  </w:t>
      </w:r>
    </w:p>
    <w:p w:rsidR="00976303" w:rsidRPr="00F86716" w:rsidRDefault="00976303" w:rsidP="0072710C">
      <w:pPr>
        <w:pStyle w:val="35"/>
        <w:spacing w:before="0"/>
        <w:ind w:firstLine="709"/>
        <w:jc w:val="left"/>
        <w:rPr>
          <w:rFonts w:ascii="Times New Roman" w:hAnsi="Times New Roman"/>
          <w:sz w:val="24"/>
          <w:szCs w:val="24"/>
        </w:rPr>
      </w:pPr>
      <w:r w:rsidRPr="00F86716">
        <w:rPr>
          <w:rFonts w:ascii="Times New Roman" w:hAnsi="Times New Roman"/>
          <w:sz w:val="24"/>
          <w:szCs w:val="24"/>
        </w:rPr>
        <w:t xml:space="preserve">                                      1 класс (92 ч.)</w:t>
      </w:r>
    </w:p>
    <w:p w:rsidR="00976303" w:rsidRPr="00F86716" w:rsidRDefault="00976303" w:rsidP="0072710C">
      <w:pPr>
        <w:pStyle w:val="35"/>
        <w:spacing w:before="0"/>
        <w:ind w:firstLine="709"/>
        <w:jc w:val="left"/>
        <w:rPr>
          <w:rFonts w:ascii="Times New Roman" w:hAnsi="Times New Roman"/>
          <w:sz w:val="24"/>
          <w:szCs w:val="24"/>
        </w:rPr>
      </w:pPr>
      <w:r w:rsidRPr="00F86716">
        <w:rPr>
          <w:rFonts w:ascii="Times New Roman" w:hAnsi="Times New Roman"/>
          <w:sz w:val="24"/>
          <w:szCs w:val="24"/>
        </w:rPr>
        <w:t xml:space="preserve">       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ПЕРИОД</w:t>
      </w: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(10 ч)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Слушание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 текста сказки. Соотнесение иллюстраций с частями текста. Пересказ содержания сказки.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рассказа, заданного иллюстрацией. Элементы построения текста. Пересказ рассказа на основе его графической модели.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Первичное представление о словах как структурных единицах языка.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Знакомство с элементами-шаблонами печатных букв.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ОСНОВНОЙ, ЗВУКОБУКВЕННЫЙ ПЕРИОД</w:t>
      </w: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(80ч)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Гласные звуки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Отработка артикуляции гласных звуков [а], [о], [у], [э],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], [и] как в различных позициях в слове, так и в изолированном употреблении.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Упражнение в различении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гласных звуков </w:t>
      </w:r>
      <w:r w:rsidRPr="00F86716">
        <w:rPr>
          <w:rFonts w:ascii="Times New Roman" w:hAnsi="Times New Roman" w:cs="Times New Roman"/>
          <w:sz w:val="24"/>
          <w:szCs w:val="24"/>
        </w:rPr>
        <w:t>на слух.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Роль гласных звуков в процессе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слогообразования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(с учетом ударения) на основе графических схем слов. Графическая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фиксация слогов в слове с помощью дуг.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lastRenderedPageBreak/>
        <w:t>Фиксация на схеме слова гласного звука вначале с помощью простого кружка, а затем — знака транскрипции.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Согласные сонорные звуки (непарные по глухости-звонкости и парные по твердости-мягкости)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Согласные звуки [м, м’,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л, л’, 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’] как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ртосмыкатели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Артикуляция: рот прикрыт или закрыт. Струя выходящего воздуха встречает преграду (губы, зубы, язык).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Противопоставление сонорных согласных звуков по твердости-мягкости; обозначение их твердости-мягкости на письме при помощи букв гласных — «а, о, у, э,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для твердых (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мо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му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мэ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мы</w:t>
      </w:r>
      <w:r w:rsidRPr="00F86716">
        <w:rPr>
          <w:rFonts w:ascii="Times New Roman" w:hAnsi="Times New Roman" w:cs="Times New Roman"/>
          <w:sz w:val="24"/>
          <w:szCs w:val="24"/>
        </w:rPr>
        <w:t>) и</w:t>
      </w:r>
      <w:proofErr w:type="gramEnd"/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«и» для мягких 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Pr="00F86716">
        <w:rPr>
          <w:rFonts w:ascii="Times New Roman" w:hAnsi="Times New Roman" w:cs="Times New Roman"/>
          <w:sz w:val="24"/>
          <w:szCs w:val="24"/>
        </w:rPr>
        <w:t>). Прием последовательного выделения каждого звука в слове. Звуковой анализ слов, заданных рисунком и схемой.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Y’) фиксируются мягкие, другим (без апострофа Y) — твердые звонкие звуки.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Соотнесение отличительных признаков выделенных звуков с их смыслоразличительной функцией в минимальных парах сравниваемых слов: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мыл — мил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Нил — ныл</w:t>
      </w:r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Усвоение форм печатных букв (малых и больших), с помощью которых обозначаются все сонорные звуки.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Чтение закрытых неприкрытых слогов (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ам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ун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ир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 и открытых слогов-слияний (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ма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ри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 с твердыми и мягкими согласными звуками, а также слов с непарным согласным звуком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 на конце и в середине слова 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май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майка</w:t>
      </w:r>
      <w:r w:rsidRPr="00F86716">
        <w:rPr>
          <w:rFonts w:ascii="Times New Roman" w:hAnsi="Times New Roman" w:cs="Times New Roman"/>
          <w:sz w:val="24"/>
          <w:szCs w:val="24"/>
        </w:rPr>
        <w:t>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Прием орфоэпического чтения и произнесения слов в сравнении со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слоговым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Звук [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’] в начале слова и между гласными.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Обозначение мягкости согласных звуков с помощью букв «я, ё,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, е» и мягкого знака «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«Работа» (функция) букв «я,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е» — обозначать два звука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й’а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й’о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й’у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й’э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 в начале слова ([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й’ама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 — яма) и после гласных звуков в середине и на конце слова ([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бай’ан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 — баян, [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р’исуй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’у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 — рисую).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в слоге-слиянии с помощью букв «я,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е» ([но]- но; [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н’о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>]- нё;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р’у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рю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л’а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]- ля;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;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м’э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]-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lastRenderedPageBreak/>
        <w:t>Мягкий знак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», указывающий на мягкость согласного звука на конце и в середине слов, например: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линь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руль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мыльный пузырь.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графическую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(на основе условных знаков и печатных букв).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Усвоение правил использования букв «я,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е». Упражнение в чтении слогов и слов с этими буквами и мягким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знаком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». Дифференцировка мягких и твердых согласных сонорных звуков на слух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вы-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86716">
        <w:rPr>
          <w:rFonts w:ascii="Times New Roman" w:hAnsi="Times New Roman" w:cs="Times New Roman"/>
          <w:sz w:val="24"/>
          <w:szCs w:val="24"/>
        </w:rPr>
        <w:t>делении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их из контекста произносимого слова.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Конструирование форм печатных букв (строчных и заглавных): я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ё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Ё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е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Парные звонкие и глухие согласные звуки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Отличие звонких и глухих звуков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F86716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’], [т]-[т’],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’], [с]-[с’], [г]-[г’], [к]-[к’], [в]-[в’],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’], [б]-[б’],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]-[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 по признаку твердости-мягкости. Соотнесение парных по звонкости-глухости звуков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д-т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’-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з-с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з’-с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г-к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г’-к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в-ф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в’-ф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б-п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б’-п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’] на фоне уже знакомого дифференциального признака (твердости-мягкости). Например: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Дима — Тима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Даня — Таня</w:t>
      </w:r>
      <w:r w:rsidRPr="00F86716">
        <w:rPr>
          <w:rFonts w:ascii="Times New Roman" w:hAnsi="Times New Roman" w:cs="Times New Roman"/>
          <w:sz w:val="24"/>
          <w:szCs w:val="24"/>
        </w:rPr>
        <w:t>. Наблюдение за смыслоразличительной функцией звуков.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Усвоение форм 24 печатных (строчных и заглавных) букв: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т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г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б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ж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Упражнение в произношении минимальных пар слов, например: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жар — шар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Луша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— лужа</w:t>
      </w:r>
      <w:r w:rsidRPr="00F86716">
        <w:rPr>
          <w:rFonts w:ascii="Times New Roman" w:hAnsi="Times New Roman" w:cs="Times New Roman"/>
          <w:sz w:val="24"/>
          <w:szCs w:val="24"/>
        </w:rPr>
        <w:t>, отличающихся звуками [ж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]-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].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Знакомство с первыми правилами традиционных написаний: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жи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ши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976303" w:rsidRPr="00F86716" w:rsidRDefault="00976303" w:rsidP="0072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приговорок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>, дразнилок, считалок, изречений народной мудрости, в которых варьируются изучаемые звуки.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Формирование наглядно-образных представлений о звуке, слоге, слове, предложении и тексте.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Звук [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’] после разделительных «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» и «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» знаков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Обозначение на письме звука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 с помощью сочетаний разделительных знаков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» и гласных букв (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я, и;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+ е, ё,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я).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Звуковой анализ слов со звуком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’], обозначенным с помощью сочетания разделительных знаков и букв гласных. Чтение звуковой схемы слов со звуком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’], перекодирование ее в буквенную форму с последующим прочтением вначале по слогам, а затем —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Конструирование печатных знаков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, усвоение их форм.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Непарные глухие мягкие и твердые звуки [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’, ч’,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щ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ц</w:t>
      </w:r>
      <w:proofErr w:type="spellEnd"/>
      <w:r w:rsidRPr="00F86716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Отработка артикуляции звуков [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ч’,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] в процессе акцентированного произнесения их как в контексте целого слова, так и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716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. Характеристика этих звуков по признаку твердости-мягкости. Упражнение в чтении слов со следующими сочетаниями звуков: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же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ше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жесть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r w:rsidRPr="00F8671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шо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шё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шорох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шёлк</w:t>
      </w:r>
      <w:r w:rsidRPr="00F8671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жо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жё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обжора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жёлудь</w:t>
      </w:r>
      <w:r w:rsidRPr="00F8671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че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честь</w:t>
      </w:r>
      <w:r w:rsidRPr="00F8671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чё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чох</w:t>
      </w:r>
      <w:r w:rsidRPr="00F86716">
        <w:rPr>
          <w:rFonts w:ascii="Times New Roman" w:hAnsi="Times New Roman" w:cs="Times New Roman"/>
          <w:sz w:val="24"/>
          <w:szCs w:val="24"/>
        </w:rPr>
        <w:t xml:space="preserve">, то </w:t>
      </w:r>
      <w:r w:rsidRPr="00F86716">
        <w:rPr>
          <w:rFonts w:ascii="Times New Roman" w:hAnsi="Times New Roman" w:cs="Times New Roman"/>
          <w:sz w:val="24"/>
          <w:szCs w:val="24"/>
        </w:rPr>
        <w:lastRenderedPageBreak/>
        <w:t xml:space="preserve">есть чихание, чёлка);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ще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щепка</w:t>
      </w:r>
      <w:r w:rsidRPr="00F86716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що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щё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трещотка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щётка</w:t>
      </w:r>
      <w:r w:rsidRPr="00F86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чк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ручка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дочка</w:t>
      </w:r>
      <w:r w:rsidRPr="00F86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чн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точный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мучной</w:t>
      </w:r>
      <w:r w:rsidRPr="00F86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proofErr w:type="gram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чт</w:t>
      </w:r>
      <w:proofErr w:type="spellEnd"/>
      <w:proofErr w:type="gram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мачта</w:t>
      </w:r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F86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щн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хищник</w:t>
      </w:r>
      <w:r w:rsidRPr="00F8671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86716">
        <w:rPr>
          <w:rFonts w:ascii="Times New Roman" w:hAnsi="Times New Roman" w:cs="Times New Roman"/>
          <w:i/>
          <w:iCs/>
          <w:sz w:val="24"/>
          <w:szCs w:val="24"/>
        </w:rPr>
        <w:t>щр</w:t>
      </w:r>
      <w:proofErr w:type="spellEnd"/>
      <w:r w:rsidRPr="00F867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6716">
        <w:rPr>
          <w:rFonts w:ascii="Times New Roman" w:hAnsi="Times New Roman" w:cs="Times New Roman"/>
          <w:sz w:val="24"/>
          <w:szCs w:val="24"/>
        </w:rPr>
        <w:t>(</w:t>
      </w:r>
      <w:r w:rsidRPr="00F86716">
        <w:rPr>
          <w:rFonts w:ascii="Times New Roman" w:hAnsi="Times New Roman" w:cs="Times New Roman"/>
          <w:i/>
          <w:iCs/>
          <w:sz w:val="24"/>
          <w:szCs w:val="24"/>
        </w:rPr>
        <w:t>поощрение</w:t>
      </w:r>
      <w:r w:rsidRPr="00F86716">
        <w:rPr>
          <w:rFonts w:ascii="Times New Roman" w:hAnsi="Times New Roman" w:cs="Times New Roman"/>
          <w:sz w:val="24"/>
          <w:szCs w:val="24"/>
        </w:rPr>
        <w:t>). Чтение слогов, слов, предложений и текстов, содержащих эти звуки. Усвоение содержания текста. Пересказ.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 xml:space="preserve">Усвоение форм 8 печатных (строчных и заглавных) букв: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ч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6716"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End"/>
      <w:r w:rsidRPr="00F86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71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>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ЗАКЛЮЧИТЕЛЬНЫЙ ПЕРИОД</w:t>
      </w: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976303" w:rsidRPr="00F86716" w:rsidRDefault="00976303" w:rsidP="007271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976303" w:rsidRPr="00F86716" w:rsidRDefault="00976303" w:rsidP="0072710C">
      <w:pPr>
        <w:pStyle w:val="35"/>
        <w:spacing w:before="0"/>
        <w:jc w:val="left"/>
        <w:rPr>
          <w:rFonts w:ascii="Times New Roman" w:hAnsi="Times New Roman"/>
          <w:sz w:val="24"/>
          <w:szCs w:val="24"/>
        </w:rPr>
      </w:pP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6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Планируемые результаты освоения учебной программы 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«Обучение грамоте (чтение) к концу основного периода</w:t>
      </w:r>
      <w:r w:rsidRPr="00F867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303" w:rsidRPr="00F86716" w:rsidRDefault="00976303" w:rsidP="0072710C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6303" w:rsidRPr="00F86716" w:rsidRDefault="00976303" w:rsidP="0072710C">
      <w:pPr>
        <w:pStyle w:val="11"/>
        <w:spacing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научатся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Различать звуки и буквы русского языка.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гласные  - 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ртораскрыватели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, произносящиеся без преграды в ротовой полости, и согласные –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ртосмыкатели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, образующиеся при наличии преграды.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Определять на слух ударные и безударные гласные.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Делить звучащее слово на слоги, один из которых (ударный) произносится с большей силой и длительностью.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Определять согласные твёрдые и мягкие, звонкие и глухие.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Акцентировано произносить звуки  в заданной последовательности в слове, выделять один из них и давать ему полную характеристику.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Обозначать звуки речи с помощью условных графических символов – создавать звуковую схему – модель слова.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схемах звуковую запись слов по слогам и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Обозначать звуки буквами и условными значками.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схемах и текстах «Азбуки» буквенную запись слов по слогам и </w:t>
      </w:r>
      <w:proofErr w:type="spell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Перекодировать звуковую форму слов из </w:t>
      </w:r>
      <w:proofErr w:type="gramStart"/>
      <w:r w:rsidRPr="00F86716">
        <w:rPr>
          <w:rFonts w:ascii="Times New Roman" w:hAnsi="Times New Roman" w:cs="Times New Roman"/>
          <w:color w:val="000000"/>
          <w:sz w:val="24"/>
          <w:szCs w:val="24"/>
        </w:rPr>
        <w:t>условно-графической</w:t>
      </w:r>
      <w:proofErr w:type="gramEnd"/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 в буквенную и наоборот.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Правильно сидеть за партой и пользоваться письменными принадлежностями в течение всего периода выполнения отдельного графического задания.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Конструировать печатные буквы из элементов шаблонов.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слова, которые называют предметы, их признаки,  действия, а так же слова-помощники, которые служат для связи слов в предложении; использовать графические символы для их обозначения в модели предложения.</w:t>
      </w:r>
    </w:p>
    <w:p w:rsidR="00976303" w:rsidRPr="00F86716" w:rsidRDefault="00976303" w:rsidP="0072710C">
      <w:pPr>
        <w:pStyle w:val="11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>Членить устное высказывание на предложение и текст, изображать эти единицы языка графически.</w:t>
      </w:r>
    </w:p>
    <w:p w:rsidR="00976303" w:rsidRPr="00F86716" w:rsidRDefault="00976303" w:rsidP="0072710C">
      <w:pPr>
        <w:pStyle w:val="11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72710C">
      <w:pPr>
        <w:pStyle w:val="11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Заключительный период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ab/>
        <w:t>Умение находить и читать выборочно отрывки текста, соответствующие трём его структурным компонентам: а) вступление, начало: с чего всё начиналось, б) главная часть: что произошло с героями, в) заключение: чем всё завершилось. Умение передать отношение автора и читающего ученика к описанным в тексте событиям.</w:t>
      </w:r>
    </w:p>
    <w:p w:rsidR="00976303" w:rsidRPr="00F86716" w:rsidRDefault="00976303" w:rsidP="007271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Планируемые результаты освоения учебной программы 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«Обучение грамоте (чтение) к концу заключительного периода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6303" w:rsidRPr="00F86716" w:rsidRDefault="00976303" w:rsidP="0072710C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71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86716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Обучающиеся  научатся</w:t>
      </w:r>
      <w:r w:rsidRPr="00F8671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>Пользоваться при чтении графическими системами печатных букв русского алфавита.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Читать печатный и письменный текст в соответствии с орфоэпическими нормами и в индивидуальном для каждого ученика темпе.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Применять приёмы: слогового, орфоэпического, связного чтения с фиксацией синтаксических пауз на знаках препинания.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Отвечать на вопросы по содержанию прочитанного произведения.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Пересказывать отдельные части текста.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Озаглавливать прослушанный текст.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tabs>
          <w:tab w:val="left" w:pos="1500"/>
        </w:tabs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Анализировать звучащую (устную) и письменную речь на основе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«Обучение грамоте (чтение)»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sz w:val="24"/>
          <w:szCs w:val="24"/>
        </w:rPr>
        <w:t>Тексты «Азбуки», иллюстрированный и словесный материал, специально разработанные задания позволяют системно решать задачи формирования всего комплекса универсальных учебных действий, что является приоритетным направлением содержания начального образования.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Личностные УУД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 xml:space="preserve">Самоопределение – </w:t>
      </w:r>
      <w:r w:rsidRPr="00F86716">
        <w:rPr>
          <w:rFonts w:ascii="Times New Roman" w:hAnsi="Times New Roman" w:cs="Times New Roman"/>
          <w:sz w:val="24"/>
          <w:szCs w:val="24"/>
        </w:rPr>
        <w:t>система заданий, ориентирующая младшего школьника определить, какие модели языковых единиц им уже известны, а какие нет.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6716">
        <w:rPr>
          <w:rFonts w:ascii="Times New Roman" w:hAnsi="Times New Roman" w:cs="Times New Roman"/>
          <w:b/>
          <w:bCs/>
          <w:sz w:val="24"/>
          <w:szCs w:val="24"/>
        </w:rPr>
        <w:t>Смыслообразование</w:t>
      </w:r>
      <w:proofErr w:type="spellEnd"/>
      <w:r w:rsidRPr="00F86716">
        <w:rPr>
          <w:rFonts w:ascii="Times New Roman" w:hAnsi="Times New Roman" w:cs="Times New Roman"/>
          <w:sz w:val="24"/>
          <w:szCs w:val="24"/>
        </w:rPr>
        <w:t xml:space="preserve"> – тексты, в которых обсуждаются серьёзные проблемы любви, уважения и взаимоотношений родителей и детей.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Поиск и выделение необходимой информации 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Работа с текстом и иллюстрациями</w:t>
      </w:r>
      <w:r w:rsidRPr="00F86716">
        <w:rPr>
          <w:rFonts w:ascii="Times New Roman" w:hAnsi="Times New Roman" w:cs="Times New Roman"/>
          <w:sz w:val="24"/>
          <w:szCs w:val="24"/>
        </w:rPr>
        <w:t>: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F86716">
        <w:rPr>
          <w:rFonts w:ascii="Times New Roman" w:hAnsi="Times New Roman" w:cs="Times New Roman"/>
        </w:rPr>
        <w:t>перечитывание</w:t>
      </w:r>
      <w:proofErr w:type="spellEnd"/>
      <w:r w:rsidRPr="00F86716">
        <w:rPr>
          <w:rFonts w:ascii="Times New Roman" w:hAnsi="Times New Roman" w:cs="Times New Roman"/>
        </w:rPr>
        <w:t xml:space="preserve"> текста с разными задачами: оценка смысла всего текста по его названию, поиск нужных частей текста, нужных строчек;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поиск нужных слов (работа на цветном фоне).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  <w:u w:val="single"/>
        </w:rPr>
        <w:t>Универсальные логические действия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Анализ объектов с целью выделения в них существенных признаков</w:t>
      </w:r>
      <w:r w:rsidRPr="00F86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 xml:space="preserve">сравнение моделей с целью выделения звуков, обозначаемых новой буквой;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анализ парных звонких - глухих звуков и моделей слов с этими звуками с целью обнаружения существенных признаков: преобладание шума и чередование звонких - глухих; 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обнаружение особенностей букв </w:t>
      </w:r>
      <w:r w:rsidRPr="00F86716">
        <w:rPr>
          <w:rFonts w:ascii="Times New Roman" w:hAnsi="Times New Roman" w:cs="Times New Roman"/>
          <w:b/>
          <w:bCs/>
        </w:rPr>
        <w:t>я</w:t>
      </w:r>
      <w:r w:rsidRPr="00F86716">
        <w:rPr>
          <w:rFonts w:ascii="Times New Roman" w:hAnsi="Times New Roman" w:cs="Times New Roman"/>
        </w:rPr>
        <w:t xml:space="preserve">, </w:t>
      </w:r>
      <w:r w:rsidRPr="00F86716">
        <w:rPr>
          <w:rFonts w:ascii="Times New Roman" w:hAnsi="Times New Roman" w:cs="Times New Roman"/>
          <w:b/>
          <w:bCs/>
        </w:rPr>
        <w:t>ё</w:t>
      </w:r>
      <w:r w:rsidRPr="00F86716">
        <w:rPr>
          <w:rFonts w:ascii="Times New Roman" w:hAnsi="Times New Roman" w:cs="Times New Roman"/>
        </w:rPr>
        <w:t xml:space="preserve">, </w:t>
      </w:r>
      <w:proofErr w:type="spellStart"/>
      <w:r w:rsidRPr="00F86716">
        <w:rPr>
          <w:rFonts w:ascii="Times New Roman" w:hAnsi="Times New Roman" w:cs="Times New Roman"/>
          <w:b/>
          <w:bCs/>
        </w:rPr>
        <w:t>ю</w:t>
      </w:r>
      <w:proofErr w:type="spellEnd"/>
      <w:r w:rsidRPr="00F86716">
        <w:rPr>
          <w:rFonts w:ascii="Times New Roman" w:hAnsi="Times New Roman" w:cs="Times New Roman"/>
        </w:rPr>
        <w:t xml:space="preserve">, </w:t>
      </w:r>
      <w:r w:rsidRPr="00F86716">
        <w:rPr>
          <w:rFonts w:ascii="Times New Roman" w:hAnsi="Times New Roman" w:cs="Times New Roman"/>
          <w:b/>
          <w:bCs/>
        </w:rPr>
        <w:t>е</w:t>
      </w:r>
      <w:r w:rsidRPr="00F86716">
        <w:rPr>
          <w:rFonts w:ascii="Times New Roman" w:hAnsi="Times New Roman" w:cs="Times New Roman"/>
        </w:rPr>
        <w:t>: использование букв для обозначения звука [</w:t>
      </w:r>
      <w:proofErr w:type="spellStart"/>
      <w:r w:rsidRPr="00F86716">
        <w:rPr>
          <w:rFonts w:ascii="Times New Roman" w:hAnsi="Times New Roman" w:cs="Times New Roman"/>
          <w:b/>
          <w:bCs/>
        </w:rPr>
        <w:t>й</w:t>
      </w:r>
      <w:proofErr w:type="spellEnd"/>
      <w:r w:rsidRPr="00F86716">
        <w:rPr>
          <w:rFonts w:ascii="Times New Roman" w:hAnsi="Times New Roman" w:cs="Times New Roman"/>
          <w:b/>
          <w:bCs/>
        </w:rPr>
        <w:t>´</w:t>
      </w:r>
      <w:r w:rsidRPr="00F86716">
        <w:rPr>
          <w:rFonts w:ascii="Times New Roman" w:hAnsi="Times New Roman" w:cs="Times New Roman"/>
        </w:rPr>
        <w:t xml:space="preserve">] в начале слова и после разделительных знаков </w:t>
      </w:r>
      <w:proofErr w:type="spellStart"/>
      <w:r w:rsidRPr="00F86716">
        <w:rPr>
          <w:rFonts w:ascii="Times New Roman" w:hAnsi="Times New Roman" w:cs="Times New Roman"/>
          <w:b/>
          <w:bCs/>
        </w:rPr>
        <w:t>ь</w:t>
      </w:r>
      <w:proofErr w:type="spellEnd"/>
      <w:r w:rsidRPr="00F86716">
        <w:rPr>
          <w:rFonts w:ascii="Times New Roman" w:hAnsi="Times New Roman" w:cs="Times New Roman"/>
        </w:rPr>
        <w:t xml:space="preserve"> и </w:t>
      </w:r>
      <w:proofErr w:type="spellStart"/>
      <w:r w:rsidRPr="00F86716">
        <w:rPr>
          <w:rFonts w:ascii="Times New Roman" w:hAnsi="Times New Roman" w:cs="Times New Roman"/>
          <w:b/>
          <w:bCs/>
        </w:rPr>
        <w:t>ъ</w:t>
      </w:r>
      <w:proofErr w:type="spellEnd"/>
      <w:r w:rsidRPr="00F86716">
        <w:rPr>
          <w:rFonts w:ascii="Times New Roman" w:hAnsi="Times New Roman" w:cs="Times New Roman"/>
        </w:rPr>
        <w:t xml:space="preserve">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обнаружение особой роли буквы </w:t>
      </w:r>
      <w:proofErr w:type="spellStart"/>
      <w:r w:rsidRPr="00F86716">
        <w:rPr>
          <w:rFonts w:ascii="Times New Roman" w:hAnsi="Times New Roman" w:cs="Times New Roman"/>
          <w:b/>
          <w:bCs/>
        </w:rPr>
        <w:t>ь</w:t>
      </w:r>
      <w:proofErr w:type="spellEnd"/>
      <w:r w:rsidRPr="00F86716">
        <w:rPr>
          <w:rFonts w:ascii="Times New Roman" w:hAnsi="Times New Roman" w:cs="Times New Roman"/>
        </w:rPr>
        <w:t xml:space="preserve"> после букв согласных звуков; выяснение общих черт непарных согласных.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Подведение под понятие</w:t>
      </w:r>
      <w:r w:rsidRPr="00F86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 xml:space="preserve">формирование понятия «звук» через анализ моделей;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поэтапное формирование понятия «парный звонкий - глухой согласный» через систему сопоставлений;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 xml:space="preserve">формирование понятия «смыслоразличительная роль звука» через анализ пар на цветном фоне; 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формирование понятия «буква – знак для звука» посредством сопоставления разных знаково-символических обозначений звуков в двухъярусных и трёхъярусных схемах-моделях слов.</w:t>
      </w: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Установление причинно-следственных связей</w:t>
      </w:r>
      <w:r w:rsidRPr="00F86716">
        <w:rPr>
          <w:rFonts w:ascii="Times New Roman" w:hAnsi="Times New Roman" w:cs="Times New Roman"/>
          <w:sz w:val="24"/>
          <w:szCs w:val="24"/>
        </w:rPr>
        <w:t>: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</w:rPr>
        <w:t>между разным звучание мягкого - твёрдого согласного и использованием разных букв для гласного звука;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между использованием в именах собственных прописных букв и выводом о том, что это особое средство обозначения имён, названий стран, городов, рек, кличек животных;</w:t>
      </w:r>
    </w:p>
    <w:p w:rsidR="00976303" w:rsidRPr="00F86716" w:rsidRDefault="00976303" w:rsidP="0072710C">
      <w:pPr>
        <w:pStyle w:val="af1"/>
        <w:numPr>
          <w:ilvl w:val="0"/>
          <w:numId w:val="170"/>
        </w:numPr>
        <w:autoSpaceDE w:val="0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между обнаружением связи слов в предложении и выводом о том, что предложение нужно особым образом отмечать в письменной речи, чтобы можно было понять текст.</w:t>
      </w:r>
    </w:p>
    <w:p w:rsidR="00976303" w:rsidRPr="00F86716" w:rsidRDefault="00976303" w:rsidP="0072710C">
      <w:pPr>
        <w:autoSpaceDE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2710C">
      <w:pPr>
        <w:ind w:firstLine="28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4076"/>
      </w:tblGrid>
      <w:tr w:rsidR="00976303" w:rsidRPr="00F86716">
        <w:trPr>
          <w:trHeight w:val="315"/>
        </w:trPr>
        <w:tc>
          <w:tcPr>
            <w:tcW w:w="648" w:type="dxa"/>
          </w:tcPr>
          <w:p w:rsidR="00976303" w:rsidRPr="00F86716" w:rsidRDefault="00976303" w:rsidP="006B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7" w:type="dxa"/>
          </w:tcPr>
          <w:p w:rsidR="00976303" w:rsidRPr="00F86716" w:rsidRDefault="00976303" w:rsidP="006B1FB0">
            <w:pPr>
              <w:jc w:val="both"/>
              <w:outlineLvl w:val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076" w:type="dxa"/>
          </w:tcPr>
          <w:p w:rsidR="00976303" w:rsidRPr="00F86716" w:rsidRDefault="00976303" w:rsidP="006B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F86716">
        <w:trPr>
          <w:trHeight w:val="70"/>
        </w:trPr>
        <w:tc>
          <w:tcPr>
            <w:tcW w:w="648" w:type="dxa"/>
          </w:tcPr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11-90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</w:tcPr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  <w:u w:val="single"/>
              </w:rPr>
              <w:t>ПОДГОТОВИТЕЛЬНЫЙ ПЕРИОД</w:t>
            </w:r>
            <w:r w:rsidRPr="00F867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(10ч.)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Вводный урок. Знакомство с учебником.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Слушание сказки «Заячья избушка», беседа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 Сказка «Колобок»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«Как хлеб на стол пришёл?» Речь устная и письменная. Предложение. Интонация.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«Доброе дело». Текст. Предложение. Слово. Слова-предметы. Живые и неживые предметы.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«Попугай» текст. Живые и неживые предметы.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lastRenderedPageBreak/>
              <w:t>«Неудачная прогулка». Слова-действия.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«Догадливая лягушка». Слова-признаки.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«Зимние забавы», «Наши гости». Слова-помощники.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</w:rPr>
              <w:t>Текст, слово, предложение. Закрепление</w:t>
            </w: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ОСНОВНОЙ, ЗВУКОБУКВЕННЫЙ ПЕРИОД</w:t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10"/>
              </w:rPr>
              <w:t xml:space="preserve">Чтение </w:t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</w:rPr>
              <w:t>(80 ч)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[а],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А</w:t>
            </w:r>
            <w:proofErr w:type="gramStart"/>
            <w:r w:rsidRPr="00F86716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[а],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А</w:t>
            </w:r>
            <w:proofErr w:type="gramStart"/>
            <w:r w:rsidRPr="00F86716">
              <w:rPr>
                <w:rFonts w:ascii="Times New Roman" w:hAnsi="Times New Roman" w:cs="Times New Roman"/>
              </w:rPr>
              <w:t>,а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[о],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О</w:t>
            </w:r>
            <w:proofErr w:type="gramStart"/>
            <w:r w:rsidRPr="00F86716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[о],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О</w:t>
            </w:r>
            <w:proofErr w:type="gramStart"/>
            <w:r w:rsidRPr="00F86716"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[у]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У</w:t>
            </w:r>
            <w:proofErr w:type="gramStart"/>
            <w:r w:rsidRPr="00F86716"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[у],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У</w:t>
            </w:r>
            <w:proofErr w:type="gramStart"/>
            <w:r w:rsidRPr="00F86716">
              <w:rPr>
                <w:rFonts w:ascii="Times New Roman" w:hAnsi="Times New Roman" w:cs="Times New Roman"/>
              </w:rPr>
              <w:t>,у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 Звук [э],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Э</w:t>
            </w:r>
            <w:proofErr w:type="gramStart"/>
            <w:r w:rsidRPr="00F86716">
              <w:rPr>
                <w:rFonts w:ascii="Times New Roman" w:hAnsi="Times New Roman" w:cs="Times New Roman"/>
              </w:rPr>
              <w:t>,э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[э]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Э</w:t>
            </w:r>
            <w:proofErr w:type="gramStart"/>
            <w:r w:rsidRPr="00F86716">
              <w:rPr>
                <w:rFonts w:ascii="Times New Roman" w:hAnsi="Times New Roman" w:cs="Times New Roman"/>
              </w:rPr>
              <w:t>,э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ы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буква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ы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[и],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И</w:t>
            </w:r>
            <w:proofErr w:type="gramStart"/>
            <w:r w:rsidRPr="00F86716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[и],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И</w:t>
            </w:r>
            <w:proofErr w:type="gramStart"/>
            <w:r w:rsidRPr="00F86716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</w:rPr>
              <w:t xml:space="preserve">Гласные звуки –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ртораскрыватели</w:t>
            </w:r>
            <w:proofErr w:type="spellEnd"/>
            <w:r w:rsidRPr="00F86716">
              <w:rPr>
                <w:rFonts w:ascii="Times New Roman" w:hAnsi="Times New Roman" w:cs="Times New Roman"/>
              </w:rPr>
              <w:t>: [а], [о]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>у],[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ы</w:t>
            </w:r>
            <w:proofErr w:type="spellEnd"/>
            <w:r w:rsidRPr="00F86716">
              <w:rPr>
                <w:rFonts w:ascii="Times New Roman" w:hAnsi="Times New Roman" w:cs="Times New Roman"/>
              </w:rPr>
              <w:t>] [э],[и]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Слог, ударение. Смыслоразличительная роль ударения.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F86716">
              <w:rPr>
                <w:rFonts w:ascii="Times New Roman" w:hAnsi="Times New Roman" w:cs="Times New Roman"/>
              </w:rPr>
              <w:t>м</w:t>
            </w:r>
            <w:proofErr w:type="gramEnd"/>
            <w:r w:rsidRPr="00F86716">
              <w:rPr>
                <w:rFonts w:ascii="Times New Roman" w:hAnsi="Times New Roman" w:cs="Times New Roman"/>
              </w:rPr>
              <w:t>], [м], буквы М, м. Две работы буквы М.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[м]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>м], буквы М, м.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И – показатель мягкости предшествующих согласных звуков.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н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н</w:t>
            </w:r>
            <w:proofErr w:type="spellEnd"/>
            <w:r w:rsidRPr="00F86716">
              <w:rPr>
                <w:rFonts w:ascii="Times New Roman" w:hAnsi="Times New Roman" w:cs="Times New Roman"/>
              </w:rPr>
              <w:t>], буквы Н, н. Две работы буквы Н.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[м]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>м] 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н</w:t>
            </w:r>
            <w:proofErr w:type="spellEnd"/>
            <w:r w:rsidRPr="00F86716">
              <w:rPr>
                <w:rFonts w:ascii="Times New Roman" w:hAnsi="Times New Roman" w:cs="Times New Roman"/>
              </w:rPr>
              <w:t>],[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н</w:t>
            </w:r>
            <w:proofErr w:type="spellEnd"/>
            <w:r w:rsidRPr="00F86716">
              <w:rPr>
                <w:rFonts w:ascii="Times New Roman" w:hAnsi="Times New Roman" w:cs="Times New Roman"/>
              </w:rPr>
              <w:t>]. Повторение и обобщение.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[л]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л],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Л,л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[л]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л],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Л,л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р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р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Р,р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р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р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Р,р</w:t>
            </w:r>
            <w:proofErr w:type="spellEnd"/>
            <w:r w:rsidRPr="00F86716">
              <w:rPr>
                <w:rFonts w:ascii="Times New Roman" w:hAnsi="Times New Roman" w:cs="Times New Roman"/>
              </w:rPr>
              <w:t>. Повторение.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 буква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буква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>. Закрепление.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Я</w:t>
            </w:r>
            <w:proofErr w:type="gramStart"/>
            <w:r w:rsidRPr="00F86716"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 xml:space="preserve"> в начале слова и перед гласной – два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йа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Буква я </w:t>
            </w:r>
            <w:proofErr w:type="gramStart"/>
            <w:r w:rsidRPr="00F86716">
              <w:rPr>
                <w:rFonts w:ascii="Times New Roman" w:hAnsi="Times New Roman" w:cs="Times New Roman"/>
              </w:rPr>
              <w:t>–п</w:t>
            </w:r>
            <w:proofErr w:type="gramEnd"/>
            <w:r w:rsidRPr="00F86716">
              <w:rPr>
                <w:rFonts w:ascii="Times New Roman" w:hAnsi="Times New Roman" w:cs="Times New Roman"/>
              </w:rPr>
              <w:t>оказатель мягкости предшествующего согласного.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Ё</w:t>
            </w:r>
            <w:proofErr w:type="gramStart"/>
            <w:r w:rsidRPr="00F86716">
              <w:rPr>
                <w:rFonts w:ascii="Times New Roman" w:hAnsi="Times New Roman" w:cs="Times New Roman"/>
              </w:rPr>
              <w:t>,ё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 xml:space="preserve"> в начале слова и перед гласной – два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йо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Буква ё </w:t>
            </w:r>
            <w:proofErr w:type="gramStart"/>
            <w:r w:rsidRPr="00F86716">
              <w:rPr>
                <w:rFonts w:ascii="Times New Roman" w:hAnsi="Times New Roman" w:cs="Times New Roman"/>
              </w:rPr>
              <w:t>–п</w:t>
            </w:r>
            <w:proofErr w:type="gramEnd"/>
            <w:r w:rsidRPr="00F86716">
              <w:rPr>
                <w:rFonts w:ascii="Times New Roman" w:hAnsi="Times New Roman" w:cs="Times New Roman"/>
              </w:rPr>
              <w:t>оказатель мягкости предшествующего согласного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Ю</w:t>
            </w:r>
            <w:proofErr w:type="gramStart"/>
            <w:r w:rsidRPr="00F86716">
              <w:rPr>
                <w:rFonts w:ascii="Times New Roman" w:hAnsi="Times New Roman" w:cs="Times New Roman"/>
              </w:rPr>
              <w:t>,ю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 xml:space="preserve"> в начале слова и перед гласной – два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йу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ю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</w:rPr>
              <w:t>–п</w:t>
            </w:r>
            <w:proofErr w:type="gramEnd"/>
            <w:r w:rsidRPr="00F86716">
              <w:rPr>
                <w:rFonts w:ascii="Times New Roman" w:hAnsi="Times New Roman" w:cs="Times New Roman"/>
              </w:rPr>
              <w:t>оказатель мягкости предшествующего согласного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Е</w:t>
            </w:r>
            <w:proofErr w:type="gramStart"/>
            <w:r w:rsidRPr="00F86716">
              <w:rPr>
                <w:rFonts w:ascii="Times New Roman" w:hAnsi="Times New Roman" w:cs="Times New Roman"/>
              </w:rPr>
              <w:t>,е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 xml:space="preserve"> в начале слова и перед гласной – два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йэ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Буква е </w:t>
            </w:r>
            <w:proofErr w:type="gramStart"/>
            <w:r w:rsidRPr="00F86716">
              <w:rPr>
                <w:rFonts w:ascii="Times New Roman" w:hAnsi="Times New Roman" w:cs="Times New Roman"/>
              </w:rPr>
              <w:t>–п</w:t>
            </w:r>
            <w:proofErr w:type="gramEnd"/>
            <w:r w:rsidRPr="00F86716">
              <w:rPr>
                <w:rFonts w:ascii="Times New Roman" w:hAnsi="Times New Roman" w:cs="Times New Roman"/>
              </w:rPr>
              <w:t>оказатель мягкости предшествующего согласного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ь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– для обозначения мягкости согласных.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Д,д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Д,д</w:t>
            </w:r>
            <w:proofErr w:type="spellEnd"/>
            <w:r w:rsidRPr="00F86716">
              <w:rPr>
                <w:rFonts w:ascii="Times New Roman" w:hAnsi="Times New Roman" w:cs="Times New Roman"/>
              </w:rPr>
              <w:t>. Повторение.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[т]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т],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Т,т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lastRenderedPageBreak/>
              <w:t>Звуки [т]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т],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Т,т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</w:rPr>
              <w:t>]- [т],[т]. Повторение и обобщение.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З,з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З,з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[с]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с]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С,с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[с]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с]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С,с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з</w:t>
            </w:r>
            <w:proofErr w:type="spellEnd"/>
            <w:r w:rsidRPr="00F86716">
              <w:rPr>
                <w:rFonts w:ascii="Times New Roman" w:hAnsi="Times New Roman" w:cs="Times New Roman"/>
              </w:rPr>
              <w:t>]- [с],[с]. Повторение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[г]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г]буквы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Г,г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[г]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г]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Г,г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[к]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к],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К,к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</w:rPr>
              <w:t>Звуки [г]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>г].-[к],[к]. повторение и обобщение.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[в]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в],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В,в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[в]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в],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В,в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ф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ф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Ф,ф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ф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ф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Ф,ф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[б]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б],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Б,б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[б]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б],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Б,б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п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п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П,п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п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п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П,п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[ж],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Ж</w:t>
            </w:r>
            <w:proofErr w:type="gramStart"/>
            <w:r w:rsidRPr="00F86716">
              <w:rPr>
                <w:rFonts w:ascii="Times New Roman" w:hAnsi="Times New Roman" w:cs="Times New Roman"/>
              </w:rPr>
              <w:t>,ж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[ж],,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Ж</w:t>
            </w:r>
            <w:proofErr w:type="gramStart"/>
            <w:r w:rsidRPr="00F86716">
              <w:rPr>
                <w:rFonts w:ascii="Times New Roman" w:hAnsi="Times New Roman" w:cs="Times New Roman"/>
              </w:rPr>
              <w:t>,ж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ш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ш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Ш,ш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ind w:hanging="81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  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ш</w:t>
            </w:r>
            <w:proofErr w:type="spellEnd"/>
            <w:proofErr w:type="gramStart"/>
            <w:r w:rsidRPr="00F86716">
              <w:rPr>
                <w:rFonts w:ascii="Times New Roman" w:hAnsi="Times New Roman" w:cs="Times New Roman"/>
              </w:rPr>
              <w:t>]-</w:t>
            </w:r>
            <w:proofErr w:type="gramEnd"/>
            <w:r w:rsidRPr="00F86716">
              <w:rPr>
                <w:rFonts w:ascii="Times New Roman" w:hAnsi="Times New Roman" w:cs="Times New Roman"/>
              </w:rPr>
              <w:t>[ж]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Обозначение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>] с помощью разделительного Ь.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ью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ья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ьё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ье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Обозначение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>] с помощью разделительного Ь. Сравнение звуковой и буквенной формы слов.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Обозначение звука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й</w:t>
            </w:r>
            <w:proofErr w:type="spellEnd"/>
            <w:r w:rsidRPr="00F86716">
              <w:rPr>
                <w:rFonts w:ascii="Times New Roman" w:hAnsi="Times New Roman" w:cs="Times New Roman"/>
              </w:rPr>
              <w:t>] с помощью разделительного Ъ.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ъю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ъя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ъё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ъе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Чтение текстов со словами с </w:t>
            </w:r>
            <w:proofErr w:type="gramStart"/>
            <w:r w:rsidRPr="00F86716">
              <w:rPr>
                <w:rFonts w:ascii="Times New Roman" w:hAnsi="Times New Roman" w:cs="Times New Roman"/>
              </w:rPr>
              <w:t>разделительным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 Ъ.</w:t>
            </w:r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х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х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Х,х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х</w:t>
            </w:r>
            <w:proofErr w:type="spellEnd"/>
            <w:r w:rsidRPr="00F86716">
              <w:rPr>
                <w:rFonts w:ascii="Times New Roman" w:hAnsi="Times New Roman" w:cs="Times New Roman"/>
              </w:rPr>
              <w:t>]</w:t>
            </w:r>
            <w:proofErr w:type="gramStart"/>
            <w:r w:rsidRPr="00F86716">
              <w:rPr>
                <w:rFonts w:ascii="Times New Roman" w:hAnsi="Times New Roman" w:cs="Times New Roman"/>
              </w:rPr>
              <w:t>,[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х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Х,х</w:t>
            </w:r>
            <w:proofErr w:type="spell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[ч],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Ч</w:t>
            </w:r>
            <w:proofErr w:type="gramStart"/>
            <w:r w:rsidRPr="00F86716">
              <w:rPr>
                <w:rFonts w:ascii="Times New Roman" w:hAnsi="Times New Roman" w:cs="Times New Roman"/>
              </w:rPr>
              <w:t>,ч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Звук [ч],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Ч</w:t>
            </w:r>
            <w:proofErr w:type="gramStart"/>
            <w:r w:rsidRPr="00F86716">
              <w:rPr>
                <w:rFonts w:ascii="Times New Roman" w:hAnsi="Times New Roman" w:cs="Times New Roman"/>
              </w:rPr>
              <w:t>,ч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щ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Щ</w:t>
            </w:r>
            <w:proofErr w:type="gramStart"/>
            <w:r w:rsidRPr="00F86716">
              <w:rPr>
                <w:rFonts w:ascii="Times New Roman" w:hAnsi="Times New Roman" w:cs="Times New Roman"/>
              </w:rPr>
              <w:t>,щ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щ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Щ</w:t>
            </w:r>
            <w:proofErr w:type="gramStart"/>
            <w:r w:rsidRPr="00F86716">
              <w:rPr>
                <w:rFonts w:ascii="Times New Roman" w:hAnsi="Times New Roman" w:cs="Times New Roman"/>
              </w:rPr>
              <w:t>,щ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 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ц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Ц</w:t>
            </w:r>
            <w:proofErr w:type="gramStart"/>
            <w:r w:rsidRPr="00F86716">
              <w:rPr>
                <w:rFonts w:ascii="Times New Roman" w:hAnsi="Times New Roman" w:cs="Times New Roman"/>
              </w:rPr>
              <w:t>,ц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6716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F86716">
              <w:rPr>
                <w:rFonts w:ascii="Times New Roman" w:hAnsi="Times New Roman" w:cs="Times New Roman"/>
              </w:rPr>
              <w:t>ц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], буквы </w:t>
            </w:r>
            <w:proofErr w:type="spellStart"/>
            <w:r w:rsidRPr="00F86716">
              <w:rPr>
                <w:rFonts w:ascii="Times New Roman" w:hAnsi="Times New Roman" w:cs="Times New Roman"/>
              </w:rPr>
              <w:t>Ц</w:t>
            </w:r>
            <w:proofErr w:type="gramStart"/>
            <w:r w:rsidRPr="00F86716">
              <w:rPr>
                <w:rFonts w:ascii="Times New Roman" w:hAnsi="Times New Roman" w:cs="Times New Roman"/>
              </w:rPr>
              <w:t>,ц</w:t>
            </w:r>
            <w:proofErr w:type="spellEnd"/>
            <w:proofErr w:type="gramEnd"/>
          </w:p>
          <w:p w:rsidR="00976303" w:rsidRPr="00F86716" w:rsidRDefault="00976303" w:rsidP="006B1F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В. Берестов «Верблюжонок». Чтение по ролям. Ответы на вопросы.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 Г. Цыферов «Что у нас во дворе?». Выразительное чтение </w:t>
            </w:r>
            <w:proofErr w:type="gramStart"/>
            <w:r w:rsidRPr="00F86716">
              <w:rPr>
                <w:rFonts w:ascii="Times New Roman" w:hAnsi="Times New Roman" w:cs="Times New Roman"/>
              </w:rPr>
              <w:t>приговорки</w:t>
            </w:r>
            <w:proofErr w:type="gram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Работа над текстами в стихотворной форме.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« Весна», «Осень». В народе говорят. </w:t>
            </w:r>
            <w:proofErr w:type="gramStart"/>
            <w:r w:rsidRPr="00F86716">
              <w:rPr>
                <w:rFonts w:ascii="Times New Roman" w:hAnsi="Times New Roman" w:cs="Times New Roman"/>
              </w:rPr>
              <w:t>Приговорка</w:t>
            </w:r>
            <w:proofErr w:type="gram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Весёлые стихи К.И.Чуковского.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«Белая акация»</w:t>
            </w:r>
            <w:proofErr w:type="gramStart"/>
            <w:r w:rsidRPr="00F86716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F86716">
              <w:rPr>
                <w:rFonts w:ascii="Times New Roman" w:hAnsi="Times New Roman" w:cs="Times New Roman"/>
              </w:rPr>
              <w:t>М.Бородицкая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«Синичья скороговорка»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А. Блок «Ветхая избушка»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«Попрыгат</w:t>
            </w:r>
            <w:proofErr w:type="gramStart"/>
            <w:r w:rsidRPr="00F86716">
              <w:rPr>
                <w:rFonts w:ascii="Times New Roman" w:hAnsi="Times New Roman" w:cs="Times New Roman"/>
              </w:rPr>
              <w:t>ь-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 поиграть»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Г. Новицкая «Как свинки пошли покупать ботинки»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Граубин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86716">
              <w:rPr>
                <w:rFonts w:ascii="Times New Roman" w:hAnsi="Times New Roman" w:cs="Times New Roman"/>
              </w:rPr>
              <w:t>Шишкопад</w:t>
            </w:r>
            <w:proofErr w:type="spellEnd"/>
            <w:r w:rsidRPr="00F86716">
              <w:rPr>
                <w:rFonts w:ascii="Times New Roman" w:hAnsi="Times New Roman" w:cs="Times New Roman"/>
              </w:rPr>
              <w:t>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716">
              <w:rPr>
                <w:rFonts w:ascii="Times New Roman" w:hAnsi="Times New Roman" w:cs="Times New Roman"/>
              </w:rPr>
              <w:t>Б.Заходер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«Песня игрушек»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</w:rPr>
              <w:t>В. Берестов «</w:t>
            </w:r>
            <w:proofErr w:type="spellStart"/>
            <w:r w:rsidRPr="00F86716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F86716">
              <w:rPr>
                <w:rFonts w:ascii="Times New Roman" w:hAnsi="Times New Roman" w:cs="Times New Roman"/>
              </w:rPr>
              <w:t>». Алфавит.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303" w:rsidRPr="00F86716" w:rsidRDefault="00976303" w:rsidP="00511674">
            <w:pPr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 период.</w:t>
            </w:r>
          </w:p>
          <w:p w:rsidR="00976303" w:rsidRPr="00F86716" w:rsidRDefault="00976303" w:rsidP="006B1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(2 ч.)</w:t>
            </w:r>
          </w:p>
          <w:p w:rsidR="00976303" w:rsidRPr="00F86716" w:rsidRDefault="00976303" w:rsidP="006B1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</w:rPr>
              <w:lastRenderedPageBreak/>
              <w:t xml:space="preserve"> Прощание с Азбукой.</w:t>
            </w:r>
          </w:p>
        </w:tc>
        <w:tc>
          <w:tcPr>
            <w:tcW w:w="4076" w:type="dxa"/>
          </w:tcPr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Уметь обращаться</w:t>
            </w:r>
            <w:r w:rsidRPr="00F86716">
              <w:rPr>
                <w:rFonts w:ascii="Times New Roman" w:hAnsi="Times New Roman" w:cs="Times New Roman"/>
              </w:rPr>
              <w:t xml:space="preserve"> с учебной книгой, слушать учителя.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Воспроизводить</w:t>
            </w:r>
            <w:r w:rsidRPr="00F86716">
              <w:rPr>
                <w:rFonts w:ascii="Times New Roman" w:hAnsi="Times New Roman" w:cs="Times New Roman"/>
              </w:rPr>
              <w:t xml:space="preserve"> по иллюстрациям сказку.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F86716">
              <w:rPr>
                <w:rFonts w:ascii="Times New Roman" w:hAnsi="Times New Roman" w:cs="Times New Roman"/>
              </w:rPr>
              <w:t xml:space="preserve">схемы предложения. 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lastRenderedPageBreak/>
              <w:t>Уметь</w:t>
            </w:r>
            <w:r w:rsidRPr="00F86716">
              <w:rPr>
                <w:rFonts w:ascii="Times New Roman" w:hAnsi="Times New Roman" w:cs="Times New Roman"/>
              </w:rPr>
              <w:t xml:space="preserve"> работать в паре.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Последовательно </w:t>
            </w:r>
            <w:r w:rsidRPr="00F86716">
              <w:rPr>
                <w:rFonts w:ascii="Times New Roman" w:hAnsi="Times New Roman" w:cs="Times New Roman"/>
                <w:b/>
                <w:bCs/>
              </w:rPr>
              <w:t>излагать</w:t>
            </w:r>
            <w:r w:rsidRPr="00F86716">
              <w:rPr>
                <w:rFonts w:ascii="Times New Roman" w:hAnsi="Times New Roman" w:cs="Times New Roman"/>
              </w:rPr>
              <w:t xml:space="preserve"> мысль.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F86716" w:rsidRDefault="00976303" w:rsidP="006B1F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Выделять</w:t>
            </w:r>
            <w:r w:rsidRPr="00F86716">
              <w:rPr>
                <w:rFonts w:ascii="Times New Roman" w:hAnsi="Times New Roman" w:cs="Times New Roman"/>
              </w:rPr>
              <w:t xml:space="preserve"> звук в словах, произносить звук [а].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Воспринимать</w:t>
            </w:r>
            <w:r w:rsidRPr="00F86716">
              <w:rPr>
                <w:rFonts w:ascii="Times New Roman" w:hAnsi="Times New Roman" w:cs="Times New Roman"/>
              </w:rPr>
              <w:t xml:space="preserve"> текст на слух.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Произносить</w:t>
            </w:r>
            <w:r w:rsidRPr="00F86716">
              <w:rPr>
                <w:rFonts w:ascii="Times New Roman" w:hAnsi="Times New Roman" w:cs="Times New Roman"/>
              </w:rPr>
              <w:t xml:space="preserve"> звуки, в заданной последовательности.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 xml:space="preserve">Акцентировано </w:t>
            </w:r>
            <w:r w:rsidRPr="00F86716">
              <w:rPr>
                <w:rFonts w:ascii="Times New Roman" w:hAnsi="Times New Roman" w:cs="Times New Roman"/>
                <w:b/>
                <w:bCs/>
              </w:rPr>
              <w:t>произносить</w:t>
            </w:r>
            <w:r w:rsidRPr="00F86716">
              <w:rPr>
                <w:rFonts w:ascii="Times New Roman" w:hAnsi="Times New Roman" w:cs="Times New Roman"/>
              </w:rPr>
              <w:t xml:space="preserve"> гласные звуки.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Конструировать</w:t>
            </w:r>
            <w:r w:rsidRPr="00F86716">
              <w:rPr>
                <w:rFonts w:ascii="Times New Roman" w:hAnsi="Times New Roman" w:cs="Times New Roman"/>
              </w:rPr>
              <w:t xml:space="preserve"> схемы предложения.</w:t>
            </w:r>
          </w:p>
          <w:p w:rsidR="00976303" w:rsidRPr="00F86716" w:rsidRDefault="00976303" w:rsidP="006B1F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F86716">
              <w:rPr>
                <w:rFonts w:ascii="Times New Roman" w:hAnsi="Times New Roman" w:cs="Times New Roman"/>
              </w:rPr>
              <w:t xml:space="preserve"> и</w:t>
            </w:r>
            <w:r w:rsidRPr="00F86716">
              <w:rPr>
                <w:rFonts w:ascii="Times New Roman" w:hAnsi="Times New Roman" w:cs="Times New Roman"/>
                <w:b/>
                <w:bCs/>
              </w:rPr>
              <w:t xml:space="preserve"> понимать</w:t>
            </w:r>
            <w:r w:rsidRPr="00F86716">
              <w:rPr>
                <w:rFonts w:ascii="Times New Roman" w:hAnsi="Times New Roman" w:cs="Times New Roman"/>
              </w:rPr>
              <w:t xml:space="preserve"> текст.</w:t>
            </w:r>
          </w:p>
          <w:p w:rsidR="00976303" w:rsidRPr="00F86716" w:rsidRDefault="00976303" w:rsidP="006B1FB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Делить</w:t>
            </w:r>
            <w:r w:rsidRPr="00F86716">
              <w:rPr>
                <w:rFonts w:ascii="Times New Roman" w:hAnsi="Times New Roman" w:cs="Times New Roman"/>
              </w:rPr>
              <w:t xml:space="preserve"> слова на слоги и ставить ударения.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F86716">
              <w:rPr>
                <w:rFonts w:ascii="Times New Roman" w:hAnsi="Times New Roman" w:cs="Times New Roman"/>
              </w:rPr>
              <w:t xml:space="preserve"> в схемах и текстах буквенной записи слов по слогам  и </w:t>
            </w:r>
            <w:proofErr w:type="spellStart"/>
            <w:r w:rsidRPr="00F86716">
              <w:rPr>
                <w:rFonts w:ascii="Times New Roman" w:hAnsi="Times New Roman" w:cs="Times New Roman"/>
              </w:rPr>
              <w:t>орфоэпически</w:t>
            </w:r>
            <w:proofErr w:type="spellEnd"/>
            <w:r w:rsidRPr="00F86716">
              <w:rPr>
                <w:rFonts w:ascii="Times New Roman" w:hAnsi="Times New Roman" w:cs="Times New Roman"/>
              </w:rPr>
              <w:t>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F86716">
              <w:rPr>
                <w:rFonts w:ascii="Times New Roman" w:hAnsi="Times New Roman" w:cs="Times New Roman"/>
              </w:rPr>
              <w:t xml:space="preserve"> текст.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F86716">
              <w:rPr>
                <w:rFonts w:ascii="Times New Roman" w:hAnsi="Times New Roman" w:cs="Times New Roman"/>
              </w:rPr>
              <w:t xml:space="preserve"> пары слов по звучанию и значению.  </w:t>
            </w:r>
            <w:r w:rsidRPr="00F86716">
              <w:rPr>
                <w:rFonts w:ascii="Times New Roman" w:hAnsi="Times New Roman" w:cs="Times New Roman"/>
                <w:b/>
                <w:bCs/>
              </w:rPr>
              <w:t>Учатся работать</w:t>
            </w:r>
            <w:r w:rsidRPr="00F86716">
              <w:rPr>
                <w:rFonts w:ascii="Times New Roman" w:hAnsi="Times New Roman" w:cs="Times New Roman"/>
              </w:rPr>
              <w:t xml:space="preserve"> в паре.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F86716">
              <w:rPr>
                <w:rFonts w:ascii="Times New Roman" w:hAnsi="Times New Roman" w:cs="Times New Roman"/>
              </w:rPr>
              <w:t xml:space="preserve"> твёрдые и мягкие согласные.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F86716">
              <w:rPr>
                <w:rFonts w:ascii="Times New Roman" w:hAnsi="Times New Roman" w:cs="Times New Roman"/>
              </w:rPr>
              <w:t xml:space="preserve"> со схемами и словами.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F86716">
              <w:rPr>
                <w:rFonts w:ascii="Times New Roman" w:hAnsi="Times New Roman" w:cs="Times New Roman"/>
              </w:rPr>
              <w:t xml:space="preserve"> текст с изученными буквами.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F86716">
              <w:rPr>
                <w:rFonts w:ascii="Times New Roman" w:hAnsi="Times New Roman" w:cs="Times New Roman"/>
              </w:rPr>
              <w:t xml:space="preserve"> слова с буквой Ь.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Читать</w:t>
            </w:r>
            <w:r w:rsidRPr="00F86716">
              <w:rPr>
                <w:rFonts w:ascii="Times New Roman" w:hAnsi="Times New Roman" w:cs="Times New Roman"/>
              </w:rPr>
              <w:t xml:space="preserve"> в ускоренном темпе.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F86716">
              <w:rPr>
                <w:rFonts w:ascii="Times New Roman" w:hAnsi="Times New Roman" w:cs="Times New Roman"/>
              </w:rPr>
              <w:t xml:space="preserve"> звонкие – глухие, твёрдые и мягкие  согласные звуки.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Обозначать</w:t>
            </w:r>
            <w:r w:rsidRPr="00F86716">
              <w:rPr>
                <w:rFonts w:ascii="Times New Roman" w:hAnsi="Times New Roman" w:cs="Times New Roman"/>
              </w:rPr>
              <w:t xml:space="preserve"> на письме звук  Й с помощью </w:t>
            </w:r>
            <w:proofErr w:type="gramStart"/>
            <w:r w:rsidRPr="00F86716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F86716">
              <w:rPr>
                <w:rFonts w:ascii="Times New Roman" w:hAnsi="Times New Roman" w:cs="Times New Roman"/>
              </w:rPr>
              <w:t xml:space="preserve"> Ь.</w:t>
            </w:r>
          </w:p>
          <w:p w:rsidR="00976303" w:rsidRPr="00F86716" w:rsidRDefault="00976303" w:rsidP="006B1F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F86716">
              <w:rPr>
                <w:rFonts w:ascii="Times New Roman" w:hAnsi="Times New Roman" w:cs="Times New Roman"/>
              </w:rPr>
              <w:t xml:space="preserve"> со словами, предложениями, текстами.</w:t>
            </w:r>
          </w:p>
          <w:p w:rsidR="00976303" w:rsidRPr="00F86716" w:rsidRDefault="00976303" w:rsidP="006B1FB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Писать</w:t>
            </w:r>
            <w:r w:rsidRPr="00F86716">
              <w:rPr>
                <w:rFonts w:ascii="Times New Roman" w:hAnsi="Times New Roman" w:cs="Times New Roman"/>
              </w:rPr>
              <w:t xml:space="preserve"> под счет.</w:t>
            </w:r>
          </w:p>
          <w:p w:rsidR="00976303" w:rsidRPr="00F86716" w:rsidRDefault="00976303" w:rsidP="006B1FB0">
            <w:pPr>
              <w:spacing w:after="0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Списать</w:t>
            </w:r>
            <w:r w:rsidRPr="00F86716">
              <w:rPr>
                <w:rFonts w:ascii="Times New Roman" w:hAnsi="Times New Roman" w:cs="Times New Roman"/>
              </w:rPr>
              <w:t xml:space="preserve"> предложение по алгоритму.</w:t>
            </w:r>
          </w:p>
          <w:p w:rsidR="00976303" w:rsidRPr="00F86716" w:rsidRDefault="00976303" w:rsidP="006B1FB0">
            <w:pPr>
              <w:spacing w:after="0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 xml:space="preserve"> элементы букв, выбирая те, которые входят в состав гласных букв. </w:t>
            </w: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Составлять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 xml:space="preserve"> модели предложений на наборных полотнах. </w:t>
            </w: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 xml:space="preserve"> в парах, группе. </w:t>
            </w: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Играть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 xml:space="preserve"> в игру «Угадай». </w:t>
            </w:r>
          </w:p>
          <w:p w:rsidR="00976303" w:rsidRPr="00F86716" w:rsidRDefault="00976303" w:rsidP="006B1FB0">
            <w:pPr>
              <w:pStyle w:val="af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76303" w:rsidRPr="00F86716" w:rsidRDefault="00976303" w:rsidP="006B1FB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6B1FB0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F86716">
              <w:rPr>
                <w:rFonts w:ascii="Times New Roman" w:hAnsi="Times New Roman" w:cs="Times New Roman"/>
              </w:rPr>
              <w:t xml:space="preserve"> с текстом.</w:t>
            </w: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Пересказывать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 xml:space="preserve"> текст.</w:t>
            </w: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76303" w:rsidRPr="00F86716" w:rsidRDefault="00976303" w:rsidP="006B1FB0">
            <w:pPr>
              <w:pStyle w:val="af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Рассказывать </w:t>
            </w:r>
            <w:r w:rsidRPr="00F86716">
              <w:rPr>
                <w:rFonts w:ascii="Times New Roman" w:hAnsi="Times New Roman" w:cs="Times New Roman"/>
                <w:sz w:val="22"/>
                <w:szCs w:val="22"/>
              </w:rPr>
              <w:t>по памяти.</w:t>
            </w:r>
          </w:p>
        </w:tc>
      </w:tr>
    </w:tbl>
    <w:p w:rsidR="00976303" w:rsidRPr="00F86716" w:rsidRDefault="00976303" w:rsidP="007D1073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6. Содержание учебного предмета «Литературное чтение»</w:t>
      </w:r>
    </w:p>
    <w:p w:rsidR="00976303" w:rsidRPr="00F86716" w:rsidRDefault="00976303" w:rsidP="007D10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1 класс (40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"/>
        <w:gridCol w:w="3582"/>
        <w:gridCol w:w="5209"/>
      </w:tblGrid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209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Содержание программы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 огородах Бабы-Яги  (10ч.) </w:t>
            </w: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Произведения устного народного творчества. Жанровое разнообразие предлагаемых к изуче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нию произведений: ма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лые фольклорные жанры (прибаутка, колы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бельная песенка, считалка, загад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ка, скороговорка, </w:t>
            </w:r>
            <w:proofErr w:type="spellStart"/>
            <w:r w:rsidRPr="00F86716">
              <w:rPr>
                <w:rStyle w:val="FontStyle16"/>
                <w:sz w:val="24"/>
                <w:szCs w:val="24"/>
              </w:rPr>
              <w:t>закличка</w:t>
            </w:r>
            <w:proofErr w:type="spellEnd"/>
            <w:r w:rsidRPr="00F86716">
              <w:rPr>
                <w:rStyle w:val="FontStyle16"/>
                <w:sz w:val="24"/>
                <w:szCs w:val="24"/>
              </w:rPr>
              <w:t>), народная сказка. Восприятие на слух и понимание художест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венных произведений разных жанров. Первичные пред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ставления об олицетворе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нии.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Style w:val="FontStyle16"/>
                <w:sz w:val="24"/>
                <w:szCs w:val="24"/>
              </w:rPr>
              <w:t>Декламация произведе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ний. Чтение наизусть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Style w:val="FontStyle16"/>
                <w:sz w:val="24"/>
                <w:szCs w:val="24"/>
              </w:rPr>
              <w:t>Участие в диалоге при обсуждении прослушан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ного или прочитанного произведения.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Style w:val="FontStyle16"/>
                <w:sz w:val="24"/>
                <w:szCs w:val="24"/>
              </w:rPr>
              <w:t>Рифма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Style w:val="FontStyle16"/>
                <w:sz w:val="24"/>
                <w:szCs w:val="24"/>
              </w:rPr>
              <w:t xml:space="preserve">Понимание основного содержания текста.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Style w:val="FontStyle16"/>
                <w:sz w:val="24"/>
                <w:szCs w:val="24"/>
              </w:rPr>
              <w:t xml:space="preserve">Олицетворение. Осознанное правильное чтение художественного текста целыми словами за счёт </w:t>
            </w:r>
            <w:proofErr w:type="spellStart"/>
            <w:r w:rsidRPr="00F86716">
              <w:rPr>
                <w:rStyle w:val="FontStyle16"/>
                <w:sz w:val="24"/>
                <w:szCs w:val="24"/>
              </w:rPr>
              <w:t>перечитывания</w:t>
            </w:r>
            <w:proofErr w:type="spellEnd"/>
            <w:r w:rsidRPr="00F86716">
              <w:rPr>
                <w:rStyle w:val="FontStyle16"/>
                <w:sz w:val="24"/>
                <w:szCs w:val="24"/>
              </w:rPr>
              <w:t xml:space="preserve"> текста с различными за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даниями. Передача впечатления </w:t>
            </w:r>
            <w:proofErr w:type="gramStart"/>
            <w:r w:rsidRPr="00F86716">
              <w:rPr>
                <w:rStyle w:val="FontStyle16"/>
                <w:sz w:val="24"/>
                <w:szCs w:val="24"/>
              </w:rPr>
              <w:t>от</w:t>
            </w:r>
            <w:proofErr w:type="gramEnd"/>
            <w:r w:rsidRPr="00F86716">
              <w:rPr>
                <w:rStyle w:val="FontStyle16"/>
                <w:sz w:val="24"/>
                <w:szCs w:val="24"/>
              </w:rPr>
              <w:t xml:space="preserve"> услышанного своими словами. Выразительное чтение. </w:t>
            </w:r>
          </w:p>
          <w:p w:rsidR="00976303" w:rsidRPr="00F86716" w:rsidRDefault="00976303" w:rsidP="009A2C17">
            <w:pPr>
              <w:spacing w:after="0" w:line="240" w:lineRule="auto"/>
              <w:jc w:val="both"/>
              <w:rPr>
                <w:rStyle w:val="FontStyle16"/>
                <w:sz w:val="24"/>
                <w:szCs w:val="24"/>
                <w:u w:val="single"/>
              </w:rPr>
            </w:pPr>
            <w:r w:rsidRPr="00F86716">
              <w:rPr>
                <w:rStyle w:val="FontStyle16"/>
                <w:sz w:val="24"/>
                <w:szCs w:val="24"/>
                <w:u w:val="single"/>
              </w:rPr>
              <w:t>Практическое освоение (сочи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нение) таких жанров фолькло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 xml:space="preserve">ра, как загадка, докучная сказка. </w:t>
            </w:r>
          </w:p>
          <w:p w:rsidR="00976303" w:rsidRPr="00F86716" w:rsidRDefault="00976303" w:rsidP="009A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6716">
              <w:rPr>
                <w:rStyle w:val="FontStyle16"/>
                <w:sz w:val="24"/>
                <w:szCs w:val="24"/>
              </w:rPr>
              <w:t>Заклички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Style w:val="FontStyle16"/>
                <w:sz w:val="24"/>
                <w:szCs w:val="24"/>
              </w:rPr>
              <w:t xml:space="preserve">Скороговорки. </w:t>
            </w:r>
            <w:proofErr w:type="spellStart"/>
            <w:r w:rsidRPr="00F86716">
              <w:rPr>
                <w:rStyle w:val="FontStyle16"/>
                <w:sz w:val="24"/>
                <w:szCs w:val="24"/>
              </w:rPr>
              <w:t>Чистоговорки</w:t>
            </w:r>
            <w:proofErr w:type="spellEnd"/>
            <w:r w:rsidR="00537AC8">
              <w:rPr>
                <w:rStyle w:val="FontStyle16"/>
                <w:sz w:val="24"/>
                <w:szCs w:val="24"/>
              </w:rPr>
              <w:t xml:space="preserve"> (Проект)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Пещера Эхо (7ч.)</w:t>
            </w: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pStyle w:val="Style5"/>
              <w:widowControl/>
              <w:spacing w:line="240" w:lineRule="auto"/>
              <w:ind w:right="14"/>
              <w:rPr>
                <w:rStyle w:val="FontStyle16"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Произведения современ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ной отечественной лите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ратуры.</w:t>
            </w:r>
          </w:p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 xml:space="preserve">Осознанное правильное чтение художественного текста целыми словами за счёт </w:t>
            </w:r>
            <w:proofErr w:type="spellStart"/>
            <w:r w:rsidRPr="00F86716">
              <w:rPr>
                <w:rStyle w:val="FontStyle16"/>
                <w:sz w:val="24"/>
                <w:szCs w:val="24"/>
              </w:rPr>
              <w:t>перечитывания</w:t>
            </w:r>
            <w:proofErr w:type="spellEnd"/>
            <w:r w:rsidRPr="00F86716">
              <w:rPr>
                <w:rStyle w:val="FontStyle16"/>
                <w:sz w:val="24"/>
                <w:szCs w:val="24"/>
              </w:rPr>
              <w:t xml:space="preserve"> текста с различными за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даниями. Первое знаком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ство с особенно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стями поэтиче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ского взгляда на мир: поэт помо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гает обнаружить красоту и смысл в </w:t>
            </w:r>
            <w:proofErr w:type="gramStart"/>
            <w:r w:rsidRPr="00F86716">
              <w:rPr>
                <w:rStyle w:val="FontStyle16"/>
                <w:sz w:val="24"/>
                <w:szCs w:val="24"/>
              </w:rPr>
              <w:t>обыденном</w:t>
            </w:r>
            <w:proofErr w:type="gramEnd"/>
            <w:r w:rsidRPr="00F86716">
              <w:rPr>
                <w:rStyle w:val="FontStyle16"/>
                <w:sz w:val="24"/>
                <w:szCs w:val="24"/>
              </w:rPr>
              <w:t>. Знакомство с рифмой, поиск и обнаружение рифмы. Понимание со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держания литературного произведения. Чтение наизусть. </w:t>
            </w:r>
          </w:p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Жанровое разнообразие предлагаемых к изуче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нию произведений: ли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тературная сказка, сти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хотворение. Рифма.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пути в Волшебный лес (3ч.)</w:t>
            </w:r>
          </w:p>
        </w:tc>
        <w:tc>
          <w:tcPr>
            <w:tcW w:w="5209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Произведения устного народного творчества. Восприятие на слух и понимание произведе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ний разных жанров. От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веты на вопросы по со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держанию </w:t>
            </w:r>
            <w:proofErr w:type="gramStart"/>
            <w:r w:rsidRPr="00F86716">
              <w:rPr>
                <w:rStyle w:val="FontStyle16"/>
                <w:sz w:val="24"/>
                <w:szCs w:val="24"/>
              </w:rPr>
              <w:t>прослушанно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го</w:t>
            </w:r>
            <w:proofErr w:type="gramEnd"/>
            <w:r w:rsidRPr="00F86716">
              <w:rPr>
                <w:rStyle w:val="FontStyle16"/>
                <w:sz w:val="24"/>
                <w:szCs w:val="24"/>
              </w:rPr>
              <w:t>, прочитанного. Выра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зительное чтение. 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t xml:space="preserve">Знакомство с жанром 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lastRenderedPageBreak/>
              <w:t>куму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лятивной сказки. Разный смысл повторов.</w:t>
            </w:r>
            <w:r w:rsidRPr="00F86716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82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Клумба с Колокольчиками (4ч.)</w:t>
            </w: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Произведения современ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ной отечественной и за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рубежной литературы. Выражение личного от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ношения к </w:t>
            </w:r>
            <w:proofErr w:type="gramStart"/>
            <w:r w:rsidRPr="00F86716">
              <w:rPr>
                <w:rStyle w:val="FontStyle16"/>
                <w:sz w:val="24"/>
                <w:szCs w:val="24"/>
              </w:rPr>
              <w:t>прослушан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ному</w:t>
            </w:r>
            <w:proofErr w:type="gramEnd"/>
            <w:r w:rsidRPr="00F86716">
              <w:rPr>
                <w:rStyle w:val="FontStyle16"/>
                <w:sz w:val="24"/>
                <w:szCs w:val="24"/>
              </w:rPr>
              <w:t xml:space="preserve">. </w:t>
            </w:r>
            <w:proofErr w:type="gramStart"/>
            <w:r w:rsidRPr="00F86716">
              <w:rPr>
                <w:rStyle w:val="FontStyle16"/>
                <w:sz w:val="24"/>
                <w:szCs w:val="24"/>
                <w:u w:val="single"/>
              </w:rPr>
              <w:t>Эмоциональная передача характе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ра произведения при чтении вслух, наизусть: исполь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 xml:space="preserve">зование </w:t>
            </w:r>
            <w:proofErr w:type="spellStart"/>
            <w:r w:rsidRPr="00F86716">
              <w:rPr>
                <w:rStyle w:val="FontStyle16"/>
                <w:sz w:val="24"/>
                <w:szCs w:val="24"/>
                <w:u w:val="single"/>
              </w:rPr>
              <w:t>голоса-нужных</w:t>
            </w:r>
            <w:proofErr w:type="spellEnd"/>
            <w:r w:rsidRPr="00F86716">
              <w:rPr>
                <w:rStyle w:val="FontStyle16"/>
                <w:sz w:val="24"/>
                <w:szCs w:val="24"/>
                <w:u w:val="single"/>
              </w:rPr>
              <w:t xml:space="preserve"> интона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ций, тона, силы, темпа речи, смы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словых пауз, ло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гических ударе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ний; несловесных средств – мимики.</w:t>
            </w:r>
            <w:proofErr w:type="gramEnd"/>
            <w:r w:rsidRPr="00F86716">
              <w:rPr>
                <w:rStyle w:val="FontStyle16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Style w:val="FontStyle16"/>
                <w:sz w:val="24"/>
                <w:szCs w:val="24"/>
              </w:rPr>
              <w:t>Жанровое разнообразие произведений: литера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турная сказка, стихотво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рение. Восприятие на слух и понимание произведений разных жанров. Участие в диа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логе при обсуждении произведения. Выразительность звукописи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 лесной школе (6ч.)</w:t>
            </w: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Различение жанров про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изведений: малые фольклорные жанры (считалка, скоро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говорка), стихотворение. Декламация произве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дений. Произведения современ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ной отечественной лите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ратуры, доступные для восприятия младшими школьниками. Определение серьёзного и шу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точного (юмори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стического) харак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тера. Выделение языковых средств художественной выразительности. Восприятие на слух и понимание художест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венных произведений разных жанров. </w:t>
            </w:r>
            <w:proofErr w:type="gramStart"/>
            <w:r w:rsidRPr="00F86716">
              <w:rPr>
                <w:rStyle w:val="FontStyle16"/>
                <w:sz w:val="24"/>
                <w:szCs w:val="24"/>
                <w:u w:val="single"/>
              </w:rPr>
              <w:t>Эмоциональная передача характе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ра произведения при чтении вслух, наизусть: исполь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зование голоса - нужных интона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ций, тона, силы, темпа речи, смы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словых пауз, ло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гических ударе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ний; несловесных средств - мимики, движений, жестов</w:t>
            </w:r>
            <w:r w:rsidRPr="00F86716">
              <w:rPr>
                <w:rStyle w:val="FontStyle16"/>
                <w:sz w:val="24"/>
                <w:szCs w:val="24"/>
              </w:rPr>
              <w:t>.</w:t>
            </w:r>
            <w:proofErr w:type="gramEnd"/>
            <w:r w:rsidRPr="00F86716">
              <w:rPr>
                <w:rStyle w:val="FontStyle16"/>
                <w:sz w:val="24"/>
                <w:szCs w:val="24"/>
              </w:rPr>
              <w:t xml:space="preserve"> Чтение наизусть.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t xml:space="preserve"> Связь произведений ли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тературы с другими ви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дами искусств</w:t>
            </w:r>
            <w:r w:rsidRPr="00F86716">
              <w:rPr>
                <w:rStyle w:val="FontStyle16"/>
                <w:sz w:val="24"/>
                <w:szCs w:val="24"/>
              </w:rPr>
              <w:t>. Фантазия в лите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ратуре.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7D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Музей Бабы-яги. Тайна особого зрения (5ч.)</w:t>
            </w: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Понимание содержания литературного произве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дения. Тема, главная мысль. Герои произведе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ния. Правильность чте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ния: недопущение про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пуска и замены слов. Сравнительный анализ двух об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разов. Рифма. Выделение языковых средств художественной выразительности. Восприятие на слух и понимание художест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венных произведений разных жанров. Выражение соб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ственного отно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шения к каждому из героев. </w:t>
            </w:r>
          </w:p>
        </w:tc>
      </w:tr>
      <w:tr w:rsidR="00976303" w:rsidRPr="00F86716">
        <w:tc>
          <w:tcPr>
            <w:tcW w:w="779" w:type="dxa"/>
          </w:tcPr>
          <w:p w:rsidR="00976303" w:rsidRPr="00F86716" w:rsidRDefault="00976303" w:rsidP="007D1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выставке рисунков Юрия Васнецова (5ч.)</w:t>
            </w: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09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Style w:val="FontStyle16"/>
                <w:sz w:val="24"/>
                <w:szCs w:val="24"/>
              </w:rPr>
              <w:t>Произведения устного народного творчества. Различение жанров про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изведений: малые фольклорные жанры (прибаутка). Выразительное чтение. Участие в диалоге при обсуждении произве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дения. Первичные пред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ставления об оли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цетворении, раз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ный смысл по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второв, вырази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тельность звуко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 xml:space="preserve">писи; понятие рифмы. Иллюстрация в книге и её роль в понимании произведения. Выразительность рифмы. 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t>Связь произведений ли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тературы с другими ви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 xml:space="preserve">дами искусств: оценка иллюстраций 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lastRenderedPageBreak/>
              <w:t>к произве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дениям, сопоставление произведений художест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венной литературы и произведений живопи</w:t>
            </w:r>
            <w:r w:rsidRPr="00F86716">
              <w:rPr>
                <w:rStyle w:val="FontStyle16"/>
                <w:sz w:val="24"/>
                <w:szCs w:val="24"/>
                <w:u w:val="single"/>
              </w:rPr>
              <w:softHyphen/>
              <w:t>си.</w:t>
            </w:r>
            <w:r w:rsidRPr="00F86716">
              <w:rPr>
                <w:rStyle w:val="FontStyle16"/>
                <w:sz w:val="24"/>
                <w:szCs w:val="24"/>
              </w:rPr>
              <w:t xml:space="preserve"> Установка на посте</w:t>
            </w:r>
            <w:r w:rsidRPr="00F86716">
              <w:rPr>
                <w:rStyle w:val="FontStyle16"/>
                <w:sz w:val="24"/>
                <w:szCs w:val="24"/>
              </w:rPr>
              <w:softHyphen/>
              <w:t>пенное увеличение ско</w:t>
            </w:r>
            <w:r w:rsidRPr="00F86716">
              <w:rPr>
                <w:rStyle w:val="FontStyle16"/>
                <w:sz w:val="24"/>
                <w:szCs w:val="24"/>
              </w:rPr>
              <w:softHyphen/>
              <w:t>рости чтения.</w:t>
            </w:r>
          </w:p>
        </w:tc>
      </w:tr>
    </w:tbl>
    <w:p w:rsidR="00976303" w:rsidRPr="00F86716" w:rsidRDefault="00976303" w:rsidP="007D10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2 класс (136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1"/>
        <w:gridCol w:w="3501"/>
        <w:gridCol w:w="5560"/>
      </w:tblGrid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Содержание программы</w:t>
            </w: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Ученого кота (16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178" w:hanging="5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Народные и ав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торские сказки.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120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выдающихся представителей русской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туры. Ритм сти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хотворения.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hanging="10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Народные и ав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торские сказки. Особенности волшебной сказ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ки: наличие двух миров (земного и волшебного; присутствие волшебных 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щей и волшебно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го помощника). Особенности волшебного по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мощника и пред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ставление вол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шебного мира в сказке А. С. Пушкина «Сказка о рыбаке и рыбке»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hanging="5"/>
              <w:jc w:val="both"/>
              <w:rPr>
                <w:rStyle w:val="FontStyle28"/>
                <w:sz w:val="24"/>
                <w:szCs w:val="24"/>
                <w:u w:val="single"/>
              </w:rPr>
            </w:pPr>
            <w:r w:rsidRPr="00F86716">
              <w:rPr>
                <w:rStyle w:val="FontStyle28"/>
                <w:sz w:val="24"/>
                <w:szCs w:val="24"/>
              </w:rPr>
              <w:t>Деление текста на части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. Сходст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во авторской сказки и народ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ной сказки-цепочки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19" w:firstLine="5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Сравнительный анализ народных сказок и зару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бежных сказок о животных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Сравнительный анализ русских народных сказок «Лисичка-сестричка», «Кот и лиса». Сравнительный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анализ героев сказок о животных русских народных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и зарубежных авторских. Главный герой произведения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58" w:hanging="5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Признаки волшебной сказки. Герои произведения, их переживания. Умение ставить вопросы по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прочитанно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му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, отвечать на них. 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Сходство и отличие русских и китайских волшебных народных сказок</w:t>
            </w:r>
            <w:r w:rsidRPr="00F86716">
              <w:rPr>
                <w:rStyle w:val="FontStyle28"/>
                <w:sz w:val="24"/>
                <w:szCs w:val="24"/>
              </w:rPr>
              <w:t>. Роль волшебных предметов в вол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шебной сказке.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Связь поэтиче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ских текстов с народным твор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чеством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24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Ритм стихотво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рения. Иллюст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рация в книге и ее роль в пони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мании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устного народно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го творчества. Различение жан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ров произведений</w:t>
            </w:r>
          </w:p>
          <w:p w:rsidR="00976303" w:rsidRPr="00F86716" w:rsidRDefault="00537AC8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(Проект)</w:t>
            </w: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Незнайки (11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Оценочные вы</w:t>
            </w:r>
            <w:r w:rsidRPr="00F86716">
              <w:rPr>
                <w:rStyle w:val="FontStyle28"/>
                <w:sz w:val="24"/>
                <w:szCs w:val="24"/>
              </w:rPr>
              <w:softHyphen/>
              <w:t xml:space="preserve">сказывания о прочитанном произведении. Герой произведения. Восприятие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 xml:space="preserve">и </w:t>
            </w:r>
            <w:r w:rsidRPr="00F86716">
              <w:rPr>
                <w:rStyle w:val="FontStyle28"/>
                <w:sz w:val="24"/>
                <w:szCs w:val="24"/>
              </w:rPr>
              <w:t xml:space="preserve">понимание </w:t>
            </w:r>
            <w:r w:rsidRPr="00F86716">
              <w:rPr>
                <w:rStyle w:val="FontStyle29"/>
                <w:b w:val="0"/>
                <w:bCs w:val="0"/>
                <w:sz w:val="24"/>
                <w:szCs w:val="24"/>
              </w:rPr>
              <w:t>эмо</w:t>
            </w:r>
            <w:r w:rsidRPr="00F86716">
              <w:rPr>
                <w:rStyle w:val="FontStyle28"/>
                <w:sz w:val="24"/>
                <w:szCs w:val="24"/>
              </w:rPr>
              <w:t>ционально-нравственных переживаний героя.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зарубежной литературы. Современные</w:t>
            </w:r>
          </w:p>
          <w:p w:rsidR="00976303" w:rsidRPr="00F86716" w:rsidRDefault="00976303" w:rsidP="009A2C17">
            <w:pPr>
              <w:pStyle w:val="Style14"/>
              <w:widowControl/>
              <w:spacing w:line="240" w:lineRule="auto"/>
              <w:ind w:right="24" w:hanging="14"/>
              <w:jc w:val="both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юмористические произведения для детей.</w:t>
            </w:r>
            <w:r w:rsidRPr="00F86716">
              <w:rPr>
                <w:rFonts w:ascii="Times New Roman" w:hAnsi="Times New Roman"/>
                <w:b/>
                <w:bCs/>
              </w:rPr>
              <w:t xml:space="preserve">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Современные авторские сказки для детей. Разли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чение жанров произведений. Сходство и раз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 xml:space="preserve">личие </w:t>
            </w:r>
            <w:proofErr w:type="gramStart"/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авторский</w:t>
            </w:r>
            <w:proofErr w:type="gramEnd"/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 xml:space="preserve"> и народной сказки. Герой произведения.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lastRenderedPageBreak/>
              <w:t>Чтение вслух доступного теста целыми словами. Осмысление цели чтения.</w:t>
            </w:r>
          </w:p>
          <w:p w:rsidR="00976303" w:rsidRPr="00F86716" w:rsidRDefault="00976303" w:rsidP="009A2C17">
            <w:pPr>
              <w:pStyle w:val="Style14"/>
              <w:widowControl/>
              <w:spacing w:line="240" w:lineRule="auto"/>
              <w:ind w:right="24" w:hanging="14"/>
              <w:jc w:val="both"/>
              <w:rPr>
                <w:rFonts w:ascii="Times New Roman" w:hAnsi="Times New Roman"/>
              </w:rPr>
            </w:pP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Барсука (21 час)</w:t>
            </w:r>
          </w:p>
        </w:tc>
        <w:tc>
          <w:tcPr>
            <w:tcW w:w="5917" w:type="dxa"/>
          </w:tcPr>
          <w:p w:rsidR="00976303" w:rsidRPr="00F86716" w:rsidRDefault="00976303" w:rsidP="007D1073">
            <w:pPr>
              <w:pStyle w:val="Style8"/>
              <w:widowControl/>
              <w:spacing w:line="245" w:lineRule="exact"/>
              <w:ind w:right="168" w:hanging="5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зарубежной ли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тературы. Выска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зывание оценоч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ных суждений. Герои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 Воспри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ятие и понимание их переживаний. Иллюстрация в книге и ее роль в понимании произведения. Произведения зарубежной литературы. Разли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 xml:space="preserve">чение жанров произведений. 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Срав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нение героев японских сказок «Барсук - люби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тель стихов» и «Луна на ветке».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Участие в диало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ге при обсужде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нии прослушан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ного произведе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ния. Вы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сказывание оце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ночных сужде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ний. Пересказ текста, деление текста на части.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Герои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 Воспри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ятие и понимание их переживаний. Понимание со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держания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турного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дения: тема, главная мысль, события, их по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следовательность.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Создание усло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вий для сравне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ния характеров героев</w:t>
            </w:r>
          </w:p>
          <w:p w:rsidR="00976303" w:rsidRPr="00F86716" w:rsidRDefault="00976303" w:rsidP="009A2C17">
            <w:pPr>
              <w:pStyle w:val="Style8"/>
              <w:widowControl/>
              <w:spacing w:line="245" w:lineRule="exact"/>
              <w:ind w:hanging="5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Герои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 Воспри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ятие и понимание их переживаний. Чтение вслух доступного теста целыми словами.</w:t>
            </w:r>
          </w:p>
          <w:p w:rsidR="00976303" w:rsidRPr="00F86716" w:rsidRDefault="00976303" w:rsidP="009A2C17">
            <w:pPr>
              <w:pStyle w:val="Style8"/>
              <w:widowControl/>
              <w:spacing w:line="245" w:lineRule="exact"/>
              <w:ind w:hanging="5"/>
              <w:jc w:val="both"/>
              <w:rPr>
                <w:rFonts w:ascii="Times New Roman" w:hAnsi="Times New Roman"/>
              </w:rPr>
            </w:pP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гостях у Ёжика и Медвежонка (11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Связь названия с темой текста, мысль текста. Различие позиций автора и героев стихотворения. Позиции автора и героев стихотво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рения. Герои произведения. Воспри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ятие и понимание их переживаний.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Тема и главная мысль произведения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выдающихся представителей русской литературы. Герои про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изведения. Жанры произведений. События, составляющие основу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Иллюстрация в книге и ее роль в понимании про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изведения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  <w:u w:val="single"/>
              </w:rPr>
            </w:pPr>
            <w:r w:rsidRPr="00F86716">
              <w:rPr>
                <w:rStyle w:val="FontStyle28"/>
                <w:sz w:val="24"/>
                <w:szCs w:val="24"/>
              </w:rPr>
              <w:t>Чтение вслух доступного теста целыми словами. Осмысление цели чтения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.</w:t>
            </w:r>
            <w:r w:rsidRPr="00F86716">
              <w:rPr>
                <w:rFonts w:ascii="Times New Roman" w:hAnsi="Times New Roman"/>
                <w:u w:val="single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Связь произве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дений литера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туры с произ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ведениями жи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вописи.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 зрения (36 часов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ind w:hanging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Герои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 Иллюст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рация в книге и ее роль в пони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мании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Герои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дения. Воспри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ятие и понимание их переживаний. Связь названия</w:t>
            </w:r>
          </w:p>
          <w:p w:rsidR="00976303" w:rsidRPr="00F86716" w:rsidRDefault="00976303" w:rsidP="009A2C17">
            <w:pPr>
              <w:pStyle w:val="Style14"/>
              <w:widowControl/>
              <w:spacing w:line="240" w:lineRule="auto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 темой текста, мысль текста. Понимание содержания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турного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дения: тема, главная мысль, события, их по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следовательность.</w:t>
            </w:r>
            <w:r w:rsidRPr="00F86716">
              <w:rPr>
                <w:rFonts w:ascii="Times New Roman" w:hAnsi="Times New Roman"/>
                <w:b/>
                <w:bCs/>
              </w:rPr>
              <w:t xml:space="preserve">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Тема, идея произведения. Участие в диалоге о прочитанном произведении.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12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Сходство двух текстов не на уровне сюжета, а на уровне глав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ной мысли про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изведения. Мотивы пове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 героев произведения. Прием увели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чения.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  <w:u w:val="single"/>
              </w:rPr>
              <w:t>Связь произве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дений литера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туры с произ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ведениями жи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вописи.</w:t>
            </w:r>
            <w:r w:rsidRPr="00F86716">
              <w:rPr>
                <w:rFonts w:ascii="Times New Roman" w:hAnsi="Times New Roman"/>
                <w:u w:val="single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t>Срав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нительный ана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лиз литературно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го и художест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венного произве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дений, которые имеют одинако</w:t>
            </w:r>
            <w:r w:rsidRPr="00F86716">
              <w:rPr>
                <w:rStyle w:val="FontStyle28"/>
                <w:sz w:val="24"/>
                <w:szCs w:val="24"/>
                <w:u w:val="single"/>
              </w:rPr>
              <w:softHyphen/>
              <w:t>вое название</w:t>
            </w:r>
            <w:r w:rsidRPr="00F86716">
              <w:rPr>
                <w:rStyle w:val="FontStyle28"/>
                <w:sz w:val="24"/>
                <w:szCs w:val="24"/>
              </w:rPr>
              <w:t>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34"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Произведения выдающихся представителей </w:t>
            </w:r>
            <w:r w:rsidRPr="00F86716">
              <w:rPr>
                <w:rStyle w:val="FontStyle28"/>
                <w:sz w:val="24"/>
                <w:szCs w:val="24"/>
              </w:rPr>
              <w:lastRenderedPageBreak/>
              <w:t>русской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туры.</w:t>
            </w:r>
          </w:p>
          <w:p w:rsidR="00976303" w:rsidRPr="00F86716" w:rsidRDefault="00976303" w:rsidP="009A2C17">
            <w:pPr>
              <w:pStyle w:val="Style14"/>
              <w:widowControl/>
              <w:spacing w:line="240" w:lineRule="auto"/>
              <w:ind w:right="211" w:hanging="1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Герой произведения. Эмоцио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нально-нравственные переживания ге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роев и автора произведения. Передача при помощи интонации своего отношения к персонажам.</w:t>
            </w:r>
            <w:r w:rsidRPr="00F86716">
              <w:rPr>
                <w:rFonts w:ascii="Times New Roman" w:hAnsi="Times New Roman"/>
                <w:b/>
                <w:bCs/>
              </w:rPr>
              <w:t xml:space="preserve">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Связь названия с темой текста, мысль текста. Герои произве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дения. Воспри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ятие и понимание их переживаний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Fonts w:ascii="Times New Roman" w:hAnsi="Times New Roman"/>
              </w:rPr>
            </w:pP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Чтение вслух доступного теста целыми словами. Осмысление цели чтения.</w:t>
            </w: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журналы (7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22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</w:p>
          <w:p w:rsidR="00976303" w:rsidRPr="00F86716" w:rsidRDefault="00976303" w:rsidP="009A2C17">
            <w:pPr>
              <w:pStyle w:val="Style22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</w:p>
          <w:p w:rsidR="00976303" w:rsidRPr="00F86716" w:rsidRDefault="00976303" w:rsidP="009A2C17">
            <w:pPr>
              <w:pStyle w:val="Style22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</w:p>
          <w:p w:rsidR="00976303" w:rsidRPr="00F86716" w:rsidRDefault="00976303" w:rsidP="009A2C17">
            <w:pPr>
              <w:pStyle w:val="Style22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Основные темы детского чтения: </w:t>
            </w:r>
            <w:r w:rsidRPr="00F86716">
              <w:rPr>
                <w:rStyle w:val="FontStyle30"/>
                <w:i w:val="0"/>
                <w:iCs w:val="0"/>
                <w:sz w:val="24"/>
                <w:szCs w:val="24"/>
              </w:rPr>
              <w:t>родина, природа, труд, добро и зло, взаимоотноше</w:t>
            </w:r>
            <w:r w:rsidRPr="00F86716">
              <w:rPr>
                <w:rStyle w:val="FontStyle30"/>
                <w:i w:val="0"/>
                <w:iCs w:val="0"/>
                <w:sz w:val="24"/>
                <w:szCs w:val="24"/>
              </w:rPr>
              <w:softHyphen/>
              <w:t>ния людей, при</w:t>
            </w:r>
            <w:r w:rsidRPr="00F86716">
              <w:rPr>
                <w:rStyle w:val="FontStyle30"/>
                <w:i w:val="0"/>
                <w:iCs w:val="0"/>
                <w:sz w:val="24"/>
                <w:szCs w:val="24"/>
              </w:rPr>
              <w:softHyphen/>
              <w:t xml:space="preserve">ключения в детских журналах. </w:t>
            </w:r>
            <w:r w:rsidRPr="00F86716">
              <w:rPr>
                <w:rStyle w:val="FontStyle28"/>
                <w:sz w:val="24"/>
                <w:szCs w:val="24"/>
              </w:rPr>
              <w:t>Построение небольшого моно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логического вы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сказывания. Раз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личение жанров.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Чтение вслух доступного теста целыми словами. Осмысление цели чтения. Вырази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тельное чтение, ответы на вопросы.</w:t>
            </w:r>
          </w:p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для поэта - любимая и живая (17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Иллюстрация в книге и ее роль в понимании про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изведения.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192"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Связь названия с темой текста, мысль текста.</w:t>
            </w:r>
          </w:p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Понимание со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держания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турного произве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дения: тема, главная мысль, события, их по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следовательность.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Участие в диало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 xml:space="preserve">ге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о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 прочитанном. Связь названия с темой текста, мысль текста. Произведения выдающихся представителей русской литера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туры. Чтение</w:t>
            </w:r>
          </w:p>
          <w:p w:rsidR="00976303" w:rsidRPr="00F86716" w:rsidRDefault="00976303" w:rsidP="009A2C17">
            <w:pPr>
              <w:pStyle w:val="Style19"/>
              <w:widowControl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вслух,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пересказ, беседа.</w:t>
            </w:r>
            <w:r w:rsidRPr="00F86716">
              <w:rPr>
                <w:rFonts w:ascii="Times New Roman" w:hAnsi="Times New Roman"/>
                <w:b/>
                <w:bCs/>
              </w:rPr>
              <w:t xml:space="preserve"> 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Связь названия с темой текста, мысль текста. Понимание содержания литера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турного произве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дения: тема, главная мысль, события, их по</w:t>
            </w: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softHyphen/>
              <w:t>следовательность.</w:t>
            </w:r>
          </w:p>
          <w:p w:rsidR="00976303" w:rsidRPr="00F86716" w:rsidRDefault="00976303" w:rsidP="009A2C17">
            <w:pPr>
              <w:pStyle w:val="Style19"/>
              <w:widowControl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86716">
              <w:rPr>
                <w:rStyle w:val="FontStyle31"/>
                <w:b w:val="0"/>
                <w:bCs w:val="0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Произведения зарубежной ли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 xml:space="preserve">тературы. Участие в диалоге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о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 прочитанном.</w:t>
            </w:r>
          </w:p>
          <w:p w:rsidR="00976303" w:rsidRPr="00F86716" w:rsidRDefault="00976303" w:rsidP="009A2C17">
            <w:pPr>
              <w:pStyle w:val="Style19"/>
              <w:widowControl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Чтение вслух доступного теста целыми словами. Осмысление цели чтения.</w:t>
            </w:r>
          </w:p>
          <w:p w:rsidR="00976303" w:rsidRPr="00F86716" w:rsidRDefault="00976303" w:rsidP="009A2C17">
            <w:pPr>
              <w:pStyle w:val="Style19"/>
              <w:widowControl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Вырази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тельное чтение, ответы на вопросы.</w:t>
            </w:r>
          </w:p>
          <w:p w:rsidR="00976303" w:rsidRPr="00F86716" w:rsidRDefault="00976303" w:rsidP="009A2C17">
            <w:pPr>
              <w:pStyle w:val="Style19"/>
              <w:widowControl/>
              <w:rPr>
                <w:rFonts w:ascii="Times New Roman" w:hAnsi="Times New Roman"/>
              </w:rPr>
            </w:pPr>
          </w:p>
        </w:tc>
      </w:tr>
      <w:tr w:rsidR="00976303" w:rsidRPr="00F86716">
        <w:tc>
          <w:tcPr>
            <w:tcW w:w="817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нам бывает смешно (17 часов)</w:t>
            </w:r>
          </w:p>
        </w:tc>
        <w:tc>
          <w:tcPr>
            <w:tcW w:w="5917" w:type="dxa"/>
          </w:tcPr>
          <w:p w:rsidR="00976303" w:rsidRPr="00F86716" w:rsidRDefault="00976303" w:rsidP="009A2C17">
            <w:pPr>
              <w:pStyle w:val="Style8"/>
              <w:widowControl/>
              <w:spacing w:line="240" w:lineRule="auto"/>
              <w:ind w:right="206" w:hanging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Современные юмористические произведения для детей.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Связь названия с темой текста, мысль текста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Приемы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 в лите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ратурных произ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ведениях. Разви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тие сюжета про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изведения. Выра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зительное чтение.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 Литературная сказка. Понимание содержания литературного произведения: тема, главная мысль, события,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 xml:space="preserve">их последовательность. Приемы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 в литературных произ</w:t>
            </w:r>
            <w:r w:rsidRPr="00F86716">
              <w:rPr>
                <w:rStyle w:val="FontStyle28"/>
                <w:sz w:val="24"/>
                <w:szCs w:val="24"/>
              </w:rPr>
              <w:softHyphen/>
              <w:t>ведениях. Связь названия с темой текста,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lastRenderedPageBreak/>
              <w:t>мысль текста.</w:t>
            </w:r>
            <w:r w:rsidRPr="00F86716">
              <w:rPr>
                <w:rFonts w:ascii="Times New Roman" w:hAnsi="Times New Roman"/>
              </w:rPr>
              <w:t xml:space="preserve"> </w:t>
            </w:r>
            <w:r w:rsidRPr="00F86716">
              <w:rPr>
                <w:rStyle w:val="FontStyle28"/>
                <w:sz w:val="24"/>
                <w:szCs w:val="24"/>
              </w:rPr>
              <w:t>Чтение вслух доступного теста целыми словами. Осмысление цели чтения. Участие в диало</w:t>
            </w:r>
            <w:r w:rsidRPr="00F86716">
              <w:rPr>
                <w:rStyle w:val="FontStyle28"/>
                <w:sz w:val="24"/>
                <w:szCs w:val="24"/>
              </w:rPr>
              <w:softHyphen/>
              <w:t xml:space="preserve">ге </w:t>
            </w:r>
            <w:proofErr w:type="gramStart"/>
            <w:r w:rsidRPr="00F86716">
              <w:rPr>
                <w:rStyle w:val="FontStyle28"/>
                <w:sz w:val="24"/>
                <w:szCs w:val="24"/>
              </w:rPr>
              <w:t>о</w:t>
            </w:r>
            <w:proofErr w:type="gramEnd"/>
            <w:r w:rsidRPr="00F86716">
              <w:rPr>
                <w:rStyle w:val="FontStyle28"/>
                <w:sz w:val="24"/>
                <w:szCs w:val="24"/>
              </w:rPr>
              <w:t xml:space="preserve"> прочитанном.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ind w:firstLine="5"/>
              <w:rPr>
                <w:rStyle w:val="FontStyle28"/>
                <w:sz w:val="24"/>
                <w:szCs w:val="24"/>
              </w:rPr>
            </w:pPr>
            <w:r w:rsidRPr="00F86716">
              <w:rPr>
                <w:rStyle w:val="FontStyle28"/>
                <w:sz w:val="24"/>
                <w:szCs w:val="24"/>
              </w:rPr>
              <w:t>Вырази</w:t>
            </w:r>
            <w:r w:rsidRPr="00F86716">
              <w:rPr>
                <w:rStyle w:val="FontStyle28"/>
                <w:sz w:val="24"/>
                <w:szCs w:val="24"/>
              </w:rPr>
              <w:softHyphen/>
              <w:t>тельное чтение, ответы на вопросы.</w:t>
            </w:r>
          </w:p>
          <w:p w:rsidR="00976303" w:rsidRPr="00F86716" w:rsidRDefault="00976303" w:rsidP="009A2C17">
            <w:pPr>
              <w:pStyle w:val="Style8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976303" w:rsidRPr="00F86716" w:rsidRDefault="00976303" w:rsidP="009A2C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260"/>
        <w:gridCol w:w="6344"/>
      </w:tblGrid>
      <w:tr w:rsidR="00976303" w:rsidRPr="00F86716">
        <w:tc>
          <w:tcPr>
            <w:tcW w:w="426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Содержание программы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наблюдать и копим впечатления (20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Поэзия. 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  <w:proofErr w:type="gramEnd"/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секреты сравнения (14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Сказка о животных. Формирование общего представления о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сказке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 как произведении устного народного творчества, которое есть у всех народов мира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Особенность самых древних сказочных сюжетов (историй) — их этиологический характер (объяснение причин взаимоотношений между животными и особенностей их внешнего вида).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Особенность просто древних сказок — начинает цениться ум и хитрость героя (а не его физическое превосходство).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Особенность менее древней сказки — ее нравоучительный характер: начинает цениться благородство героя, его способность быть великодушным и благодарным.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о бродячих сюжетах (сказочных историях).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Лента времени. Формирование начальных наглядно-образных представлений о линейном 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 произведений на ленту времени.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76303" w:rsidRPr="00F86716" w:rsidRDefault="00976303" w:rsidP="009A2C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Пытаемся понять, почему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люди фантазируют (17 ч)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жанре рассказа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9A2C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любить (14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жанре рассказа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Набираемся житейской мудрости (12 ч)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Жанр басни.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      </w:r>
            <w:r w:rsidR="00537AC8">
              <w:rPr>
                <w:rFonts w:ascii="Times New Roman" w:hAnsi="Times New Roman" w:cs="Times New Roman"/>
                <w:sz w:val="24"/>
                <w:szCs w:val="24"/>
              </w:rPr>
              <w:t xml:space="preserve"> (Проект)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Жанр пословицы. 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Продолжаем разгадывать секреты смешного (13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рождается герой (25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различии жанров сказки и рассказа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композиций сказки и рассказа (на уровне наблюдений): жесткая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заданность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 композиции; непредсказуемость композиции рассказа.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Различение целевых установок жанров (на уровне наблюдений): приоткрыть слушателю-читателю тайны природы и тайны поведения (сказка); рассказать случай из жизни, чтобы раскрыть характер героя (рассказ).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Сравниваем прошлое и настоящее (19 ч.)</w:t>
            </w:r>
          </w:p>
        </w:tc>
        <w:tc>
          <w:tcPr>
            <w:tcW w:w="6344" w:type="dxa"/>
          </w:tcPr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Библиографическая культура. 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      </w:r>
          </w:p>
          <w:p w:rsidR="00976303" w:rsidRPr="00F86716" w:rsidRDefault="00976303" w:rsidP="009A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      </w:r>
          </w:p>
        </w:tc>
      </w:tr>
    </w:tbl>
    <w:p w:rsidR="00976303" w:rsidRPr="00F86716" w:rsidRDefault="00976303" w:rsidP="007D10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4 класс (136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260"/>
        <w:gridCol w:w="6344"/>
      </w:tblGrid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976303" w:rsidRPr="00F86716" w:rsidRDefault="00976303" w:rsidP="00C6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344" w:type="dxa"/>
          </w:tcPr>
          <w:p w:rsidR="00976303" w:rsidRPr="00F86716" w:rsidRDefault="00976303" w:rsidP="00C611FD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Содержание программы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76303" w:rsidRPr="00F86716" w:rsidRDefault="00976303" w:rsidP="00C6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 (20 часов)</w:t>
            </w: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Формирование общего представления о «мифе»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как способе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 человека в древности, помогающем установить отношения че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ловека с миром природы. 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Представления о Мировом дереве как о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связи между миром человека и волшебными мирами; представления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о тотемных животных и тотемных растениях как о прародителях че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ловека.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Волшебная сказка.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Отражение древних (мифологических) пред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ставлений о мире. Герой волшебной сказки. Представление о вол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шебном мире, волшебном помощнике и волшебных предметах, вол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шебных числах и словах. Особенности сюжета (нарушение социаль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ного (природного) порядка как причина выхода героя из дома; доро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 к цели, пролегающая через волшебный мир; испытания, помощь волшебного помощника, победа над волшебным миром как восста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новление социального (природного) порядка и справедливости).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Отслеживание особенностей мифологического восприятия мира в сказках народов мира, в старославянских легендах и русских на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родных сказках.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Былина как эпический жанр (историческое повествова</w:t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 xml:space="preserve">ние). </w:t>
            </w:r>
            <w:r w:rsidRPr="00F8671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Характеристика эпического (исторического) героя (победи</w:t>
            </w:r>
            <w:r w:rsidRPr="00F8671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тель в борьбе с природными силами; защитник границ княжества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 отечества; человек, прославляющий своими деяниями — торгов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лей или ратными подвигами — свое отечество).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Проникновение фабульных элементов истории (в виде примет кон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кретно-исторического времени, исторических и географических на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званий) в жанры устного народного творчества: волшебной сказки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(«Морской царь и Василиса Премудрая») и былины («Садко»)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пределение жанра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литературного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работать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 книгой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Восприятие и по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нимание эмоцио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нально-нравст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венных пережива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ний героя.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Связь произведений ли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тературы с произ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softHyphen/>
              <w:t xml:space="preserve">ведениями других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видов искусств: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с живописными и музыкальными произведениями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Связь 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 xml:space="preserve">ний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lastRenderedPageBreak/>
              <w:t>литературы с произведениями других видов ис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кусств: с живопис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ными и музыкаль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  <w:t>ными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  <w:t>ниями</w:t>
            </w:r>
          </w:p>
          <w:p w:rsidR="00976303" w:rsidRPr="00F86716" w:rsidRDefault="00976303" w:rsidP="00C611FD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Произведения устного народного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творчества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976303" w:rsidRPr="00F86716" w:rsidRDefault="00976303" w:rsidP="00C61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интерес к миру чувств (18 часов)</w:t>
            </w: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Авторская сказка.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Сохранение структурных (жанровых и сюжет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ных) связей с народной сказкой и обретение нового смысла. Развитие сказочной «этики»: от победы с помощью магической силы — к торже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ству ума, смекалки (в народной сказке); к осознанию ценности нрав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ственного совершенства и силы любви (в авторской сказке).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Жизнь жанров фольклора во времени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Взаимоотношения обрядов и праздников.</w:t>
            </w:r>
            <w:r w:rsidR="00537A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End"/>
            <w:r w:rsidR="00537AC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(Проект)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древнего жанра гимна во времени (античный гимн «Приро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де» и «Гимн России»): жанровое и лексическое сходство.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Народная и авторская сказка.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Различение жанров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Оценочные выска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зывания о прочитанном произведе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 устного народного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творчества.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Связь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произведений ли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тературы с произведениями других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видов искусств: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 живописными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и музыкальными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произведениями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Герой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ния. Восприятие 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понимание эмоционально-нравственных переживаний героя.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Зарубежные автор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ские сказки. Участие в диалоге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</w:t>
            </w:r>
            <w:proofErr w:type="gramEnd"/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обсуждении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прослушанного (прочитанного) произ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ведения.</w:t>
            </w:r>
          </w:p>
          <w:p w:rsidR="00976303" w:rsidRPr="00F86716" w:rsidRDefault="00976303" w:rsidP="00C611FD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 до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ступного текста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целыми словами.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Осмысление цели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чтения. Сходство и 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различие авторской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народной сказки.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shd w:val="clear" w:color="auto" w:fill="FFFFFF"/>
              <w:tabs>
                <w:tab w:val="left" w:pos="518"/>
              </w:tabs>
              <w:ind w:firstLine="397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у поэтов и художников видеть красоту природы и красоту человека. (16 часов)</w:t>
            </w: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Жанровые особенности, роднящие сказочную повесть с жанром рас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сказа: наличие нескольких сюжетных линий, многообразие событий,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протяженность действия во времени, реальность переживаний героя.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Жанровые особенности, роднящие сказочную повесть с жанром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сказки: сосуществование реального и волшебного мира, превраще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ния, подвиги героя и выполнение им трудных заданий, волшебные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числа и волшебные слова.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ск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азочной повести: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характера в поступках и ре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чи, развитие характера во времени. Перенесение победы над вол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шебным миром в область нравственного смысла: не знание волшеб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ного заклинания, а преодоление собственных недостатков, воспита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 в себе нравственных принципов помогают Нильсу вернуть себе человеческий облик.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Особенности поэзии. </w:t>
            </w:r>
            <w:r w:rsidRPr="00F867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Выражение внутреннего мира автора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посредством изображения окружающего мира. Разница картин ми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ра, создаваемых поэтами. Общее представление об образе поэта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через его творчество.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Формирование представления о разнообразии выразительных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средств авторской поэзии: использование приемов олицетворения, 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сравнения, антитезы (контраста); лексического и композиционного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повтора.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Общее представление о связи смысла стихотворения с избранной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поэтом стихотворной формой (на примере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классической и современ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ной поэзии, знакомство с </w:t>
            </w:r>
            <w:proofErr w:type="spellStart"/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онегинской</w:t>
            </w:r>
            <w:proofErr w:type="spellEnd"/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строфой).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вы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дающихся предста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вителей русской литературы. Вы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сказывание оце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ночных суждений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 Связь произведе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ний литературы с произведениями других видов ис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кусств: с живопис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ными и музыкаль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  <w:t>ными произведе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природе.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Понимание содержания литературного произведения: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тема, главная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мысль. Участие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 диалоге при обсу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ждении прослушан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ного (прочитанного)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произведения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 взаимоотношениях людей. Восприятие и понимание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эмоционально-нравственных переживаний героев.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Участие в диалоге при обсуждении прослушанного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Различение жанров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произведений.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небольших письменных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ответов на постав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ленный вопрос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изученным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Герои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ния. Восприятие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понимание 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переживаний.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Всматриваемся в лица наших сверстников, живущих задолго до нас. (17 часов)</w:t>
            </w:r>
          </w:p>
          <w:p w:rsidR="00976303" w:rsidRPr="00F86716" w:rsidRDefault="00976303" w:rsidP="007D107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Рассказ.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Дальнейшие наблюдения за особенностями жанра рас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сказа:</w:t>
            </w:r>
          </w:p>
          <w:p w:rsidR="00976303" w:rsidRPr="00F86716" w:rsidRDefault="00976303" w:rsidP="00C611F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а) 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событие в рассказе — яркий случай, раскрывающий характер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героя;</w:t>
            </w:r>
          </w:p>
          <w:p w:rsidR="00976303" w:rsidRPr="00F86716" w:rsidRDefault="00976303" w:rsidP="00C611F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б)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сложность характера героя и развитие его во времени;</w:t>
            </w:r>
          </w:p>
          <w:p w:rsidR="00976303" w:rsidRPr="00F86716" w:rsidRDefault="00976303" w:rsidP="00C611F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в)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драматизм рассказа (А. Чехов «Ванька», Л. Андреев «Петька на даче», Л. Улицкая «Бумажная победа»);</w:t>
            </w:r>
          </w:p>
          <w:p w:rsidR="00976303" w:rsidRPr="00F86716" w:rsidRDefault="00976303" w:rsidP="00C611F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г)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формирование первичных представлений о художественной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правде как о правде мира чувств, которая может существовать в кон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тексте вымысла и воображения;</w:t>
            </w:r>
          </w:p>
          <w:p w:rsidR="00976303" w:rsidRPr="00F86716" w:rsidRDefault="00976303" w:rsidP="00C611F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выразительность художественного языка.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детях. Герои про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изведения. Воспри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ятие и понимание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их переживаний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Связь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произведений ли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тературы с произ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ведениями других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видов искусств: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с живописными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и музыкальными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произведениями.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Понимание содержания литературного произведения: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тема, главная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мысль, события, 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последовательность.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Чтение вслух до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ступного текста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целыми словами.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Осмысление цели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чтения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 выдающихся предста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вителей русской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литературы. Участие в диалоге при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обсуждении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слушанного (прочитанного) произведения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Приближаемся к разгадке тайны особого зрения. (10 часов)</w:t>
            </w: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right="36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Связь названия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темой текста, мысль текста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Понимание содер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литератур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ного произведения: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тема, главная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мысль, события, их последова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Различение жанров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литературных про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изведений. По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строение неболь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шого монологиче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ского высказы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вания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детях. Герои про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изведения.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Эмоционально-нравственные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переживания геро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 и автора произ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ведения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76303" w:rsidRPr="00F86716" w:rsidRDefault="00976303" w:rsidP="007D1073">
            <w:pPr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Пытаемся понять, как на нас воздействует красота.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часов)</w:t>
            </w: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Биография автора художественного произведения</w:t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Началь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ные представления о творческой биографии писателя (поэта, худож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ника):</w:t>
            </w:r>
          </w:p>
          <w:p w:rsidR="00976303" w:rsidRPr="00F86716" w:rsidRDefault="00976303" w:rsidP="00C611FD">
            <w:pPr>
              <w:pStyle w:val="af1"/>
              <w:widowControl w:val="0"/>
              <w:shd w:val="clear" w:color="auto" w:fill="FFFFFF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-роль конкретных жизненных впечатлений и наблюдений в созда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нии художественного произведения;</w:t>
            </w:r>
          </w:p>
          <w:p w:rsidR="00976303" w:rsidRPr="00F86716" w:rsidRDefault="00976303" w:rsidP="00C611FD">
            <w:pPr>
              <w:pStyle w:val="af1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lastRenderedPageBreak/>
              <w:t>-участие воображения и фантазии в создании произведений;</w:t>
            </w:r>
          </w:p>
          <w:p w:rsidR="00976303" w:rsidRPr="00F86716" w:rsidRDefault="00976303" w:rsidP="00C611FD">
            <w:pPr>
              <w:pStyle w:val="af1"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-диалоги с современным московским детским писателем и со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временными художниками (авторами иллюстраций к учебнику); дет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ские вопросы к авторам и ответы на них.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Чтение вслух до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ступного текста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целыми словами.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Осмысление цели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чтения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Герои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ния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. Связь произ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ведений литерату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ры с произведе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ниями других ви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дов искусств: с жи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вописными и музыкальными произведениями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Герои произведения. Восприятие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понимание 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переживаний.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Связь названия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темой текста,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мысль текста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Восприятие и по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нимание пережи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ваний персонажей.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 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 и для детей.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Различение жанров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литературных произведений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Восприятие на слух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художественного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произведения. Понимание содержания литературного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произведения: тема, главная мысль,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события, их последовательность</w:t>
            </w:r>
          </w:p>
          <w:p w:rsidR="00976303" w:rsidRPr="00F86716" w:rsidRDefault="00976303" w:rsidP="00C611FD">
            <w:pPr>
              <w:tabs>
                <w:tab w:val="left" w:pos="1005"/>
                <w:tab w:val="center" w:pos="25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строение неболь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шого монологиче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ского высказы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вания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Обнаруживаем, что у искусства есть своя особенная, правда. (17 часов)</w:t>
            </w:r>
          </w:p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Литература в контексте художественной культуры</w:t>
            </w: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u w:val="single"/>
              </w:rPr>
              <w:t xml:space="preserve">Связь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произведений литературы с произведениями других видов искусст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u w:val="single"/>
              </w:rPr>
              <w:t>ва: с живописными и музыкальными произведениями.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Дальнейшее формирование культуры сравнительного анализа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произведений, принадлежащих к разным видам искусства: произве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дения сравниваются не на основе их тематического сходства, а на ос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нове сходства или различия мировосприятия их авторов (выражен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ных в произведении мыслей и переживаний).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ind w:right="67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Построение не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большого моноло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гического выска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зывания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Понимание содер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жания литературного произведения: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тема, главная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мысль, события, их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последовательность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. Связь произведений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литературы с про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 xml:space="preserve">изведениями других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видов искусств: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с живописными 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музыкальными про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изведениями.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Эмоционально-нрав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ственные переживания героев и ав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тора произведения.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Связь названия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 темой текста,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мысль текста. Ге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рои произведения.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большого монологического выска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Произведения выдающихся представителей русской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литературы. Вос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приятие и понимание их переживаний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ние вслух доступного текста целыми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словами. Осмысление цели чтения.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Произведения клас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сиков детской литературы. Произведения для детей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 выдающихся представителей русской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литературы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Различать жанры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произведений.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76303" w:rsidRPr="00F86716" w:rsidRDefault="00976303" w:rsidP="00C611FD">
            <w:pPr>
              <w:shd w:val="clear" w:color="auto" w:fill="FFFFFF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Убеждаемся, что без прошлого у людей нет будущего. Задумываемся над тем, что такое 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отечество. (14 часов).</w:t>
            </w:r>
          </w:p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Библиографическая культура.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Дальнейшее формирование уме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ориентироваться в книге по ее элементам («Содержание» и «Ог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лавление» книги, титульный лист,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аннотация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 о художниках-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иллюстраторах книги). Формирование умений составлять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аннотацию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отдельное произведение и сборник произведений. Представление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 собрании сочинений. Использование толкового и этимологическо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 учебных словарей для уточнения значений и происхождения слов,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встречающихся на страницах литературных произведений.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Представление о 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>библиографическом словаре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(без использо</w:t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вания термина). Использование биографических сведений об авто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 для составления небольшого сообщения о творчестве писателя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поэта.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умений выбирать книги в библиотеке на основе ре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комендованного списка.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Участие в диалоге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обсуждении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прослушанного</w:t>
            </w:r>
            <w:proofErr w:type="gramEnd"/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Высказывание оце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ночных суждений.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Связь произведений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литературы с про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изведениями других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видов искусств: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с живописными 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музыкальными про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u w:val="single"/>
              </w:rPr>
              <w:t>изведениями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67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Понимание содержания литературно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 произведения: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тема, главная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мысль, события, их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последовательность.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Герои произведения. 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Чтение вслух доступного текста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целыми словами.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цели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чтения. 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Умение задавать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по содер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жанию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ного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Устное изложение текста по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плану. 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Развитие сюжета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произведения. Выраз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ительное чте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ние. 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классиков детской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литературы.</w:t>
            </w:r>
          </w:p>
        </w:tc>
      </w:tr>
      <w:tr w:rsidR="00976303" w:rsidRPr="00F86716">
        <w:tc>
          <w:tcPr>
            <w:tcW w:w="426" w:type="dxa"/>
          </w:tcPr>
          <w:p w:rsidR="00976303" w:rsidRPr="00F86716" w:rsidRDefault="00976303" w:rsidP="00C611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976303" w:rsidRPr="00F86716" w:rsidRDefault="00976303" w:rsidP="0019460E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мире культуры. Его прошлое, настоящее и будущее. (7 часов)</w:t>
            </w:r>
          </w:p>
          <w:p w:rsidR="00976303" w:rsidRPr="00F86716" w:rsidRDefault="00976303" w:rsidP="0019460E">
            <w:pPr>
              <w:shd w:val="clear" w:color="auto" w:fill="FFFFFF"/>
              <w:spacing w:after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</w:tcPr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Умение задавать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вопросы по содержанию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прочитан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ного</w:t>
            </w:r>
            <w:proofErr w:type="gramEnd"/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Устное изло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жение текста по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плану.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Связь про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изведений литера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туры с произведениями других ви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дов искусств: с жи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вописными и музыкальными произведениями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Произведения выдающихся представителей русской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литературы. Восприятие внутрен</w:t>
            </w:r>
            <w:r w:rsidRPr="00F86716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него мира героя</w:t>
            </w:r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Участие в диалоге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обсуждении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прослушанного</w:t>
            </w:r>
            <w:proofErr w:type="gramEnd"/>
          </w:p>
          <w:p w:rsidR="00976303" w:rsidRPr="00F86716" w:rsidRDefault="00976303" w:rsidP="00C6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произведения. По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строение неболь</w:t>
            </w:r>
            <w:r w:rsidRPr="00F867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шого монологиче</w:t>
            </w:r>
            <w:r w:rsidRPr="00F867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ского высказывания о произведении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7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(героях, событиях). 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Совершенствование на</w:t>
            </w:r>
            <w:r w:rsidRPr="00F867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выков выразительного и осмысленного чтения. Дальнейшее разви</w:t>
            </w: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тие навыков свободного владения устной и письменной речью.</w:t>
            </w:r>
          </w:p>
          <w:p w:rsidR="00976303" w:rsidRPr="00F86716" w:rsidRDefault="00976303" w:rsidP="00FE3D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Формирование культуры предметного общения:</w:t>
            </w:r>
          </w:p>
          <w:p w:rsidR="00976303" w:rsidRPr="00F86716" w:rsidRDefault="00976303" w:rsidP="00FE3D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-умений целенаправленного доказательного высказывания с </w:t>
            </w:r>
            <w:r w:rsidRPr="00F867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привлечением текста произведения;</w:t>
            </w:r>
          </w:p>
          <w:p w:rsidR="00976303" w:rsidRPr="00F86716" w:rsidRDefault="00976303" w:rsidP="00FE3D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-способности критично относиться к результатам собственного </w:t>
            </w:r>
            <w:r w:rsidRPr="00F86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творчества;</w:t>
            </w:r>
          </w:p>
          <w:p w:rsidR="00976303" w:rsidRPr="00F86716" w:rsidRDefault="00976303" w:rsidP="00FE3D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-способности тактично оценивать результаты творчества одноклассников.</w:t>
            </w:r>
          </w:p>
          <w:p w:rsidR="00976303" w:rsidRPr="00F86716" w:rsidRDefault="00976303" w:rsidP="00C611FD">
            <w:pPr>
              <w:tabs>
                <w:tab w:val="left" w:pos="1005"/>
                <w:tab w:val="center" w:pos="250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7. Тематическое планирование с определением основных видов учебной деятельности обучающихся 1 класса</w:t>
      </w:r>
    </w:p>
    <w:p w:rsidR="00976303" w:rsidRPr="00F86716" w:rsidRDefault="00976303" w:rsidP="007D1073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8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9"/>
        <w:gridCol w:w="4006"/>
        <w:gridCol w:w="5345"/>
      </w:tblGrid>
      <w:tr w:rsidR="00976303" w:rsidRPr="00F86716">
        <w:trPr>
          <w:trHeight w:val="308"/>
        </w:trPr>
        <w:tc>
          <w:tcPr>
            <w:tcW w:w="334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99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976303" w:rsidRPr="00F86716">
        <w:trPr>
          <w:trHeight w:val="3116"/>
        </w:trPr>
        <w:tc>
          <w:tcPr>
            <w:tcW w:w="334" w:type="pct"/>
          </w:tcPr>
          <w:p w:rsidR="00976303" w:rsidRPr="00F86716" w:rsidRDefault="00976303" w:rsidP="00F26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1999" w:type="pct"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огородах Бабы-яги.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пути: волшебные предметы и помощники.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 докучной сказки.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Секреты считалок.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Древние считалки.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Тайны загадок.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устроена загадка.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Заклички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обращение к Природе.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Трудности скороговорок.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 книгой, находить в книге страницу «Содержание» или «Оглавление»</w:t>
            </w:r>
          </w:p>
          <w:p w:rsidR="00976303" w:rsidRPr="00F86716" w:rsidRDefault="00976303" w:rsidP="00F2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 читать, сочинять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докучные сказки</w:t>
            </w:r>
          </w:p>
          <w:p w:rsidR="00976303" w:rsidRPr="00F86716" w:rsidRDefault="00976303" w:rsidP="00F26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считалки; различать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 считалки</w:t>
            </w:r>
          </w:p>
          <w:p w:rsidR="00976303" w:rsidRPr="00F86716" w:rsidRDefault="00976303" w:rsidP="00610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собой произведения одного фольклорного жанра;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разгадывать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загадки;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книге, находя нужное произведение, осознанно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выби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интонацию, темп чте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ния в соответствии с особенностями текста,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фольклора: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загадку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читалку</w:t>
            </w:r>
            <w:proofErr w:type="spellEnd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скороговорку,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небылицу</w:t>
            </w:r>
          </w:p>
        </w:tc>
      </w:tr>
      <w:tr w:rsidR="00976303" w:rsidRPr="00F86716">
        <w:trPr>
          <w:trHeight w:val="1319"/>
        </w:trPr>
        <w:tc>
          <w:tcPr>
            <w:tcW w:w="334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1999" w:type="pct"/>
          </w:tcPr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Пещера Эхо 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Хвосты слов.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Созвучные концы слов.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Рифма и смысл.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Шуточные стихи.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Отличать </w:t>
            </w:r>
            <w:r w:rsidRPr="00F867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прозаическое произведение от сти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хотворного, </w:t>
            </w:r>
            <w:r w:rsidRPr="00F8671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декламировать </w:t>
            </w:r>
            <w:r w:rsidRPr="00F867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стихотворения;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средства художественной выразительности в тексте,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приёмы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выразительности в процес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се анализа текстов, </w:t>
            </w:r>
            <w:r w:rsidRPr="00F867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рифмовать слова.</w:t>
            </w:r>
          </w:p>
        </w:tc>
      </w:tr>
      <w:tr w:rsidR="00976303" w:rsidRPr="00F86716">
        <w:trPr>
          <w:trHeight w:val="560"/>
        </w:trPr>
        <w:tc>
          <w:tcPr>
            <w:tcW w:w="334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1999" w:type="pct"/>
          </w:tcPr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пути в Волшебный лес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Сказка-цепочка.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по цепочке</w:t>
            </w:r>
          </w:p>
        </w:tc>
      </w:tr>
      <w:tr w:rsidR="00976303" w:rsidRPr="00F86716">
        <w:trPr>
          <w:trHeight w:val="1121"/>
        </w:trPr>
        <w:tc>
          <w:tcPr>
            <w:tcW w:w="334" w:type="pct"/>
          </w:tcPr>
          <w:p w:rsidR="00976303" w:rsidRPr="00F86716" w:rsidRDefault="00976303" w:rsidP="00F26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F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1999" w:type="pct"/>
          </w:tcPr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Клумба с Колокольчиками 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Звучащие стихи.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Звукопись в поэзии и прозе.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своем отношении к содержанию произведений,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ём звукописи в прозаиче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ском и поэтическом тек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стах.</w:t>
            </w:r>
          </w:p>
        </w:tc>
      </w:tr>
      <w:tr w:rsidR="00976303" w:rsidRPr="00F86716">
        <w:trPr>
          <w:trHeight w:val="1755"/>
        </w:trPr>
        <w:tc>
          <w:tcPr>
            <w:tcW w:w="334" w:type="pct"/>
          </w:tcPr>
          <w:p w:rsidR="00976303" w:rsidRPr="00F86716" w:rsidRDefault="00976303" w:rsidP="00F26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F26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21-24</w:t>
            </w:r>
          </w:p>
        </w:tc>
        <w:tc>
          <w:tcPr>
            <w:tcW w:w="1999" w:type="pct"/>
          </w:tcPr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лесной школе 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Считалка, скороговорка или дразнилка?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Чувство юмора в поэзии.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про девочек и мальчиков.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Фантазия в поэзии.</w:t>
            </w:r>
          </w:p>
        </w:tc>
        <w:tc>
          <w:tcPr>
            <w:tcW w:w="2667" w:type="pct"/>
          </w:tcPr>
          <w:p w:rsidR="00976303" w:rsidRPr="00F86716" w:rsidRDefault="00976303" w:rsidP="00F269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малые жанры фольклора: считалку, скороговорку,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тексте, выразительно читать юмористические произведения,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 по ролям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303" w:rsidRPr="00F86716" w:rsidRDefault="00976303" w:rsidP="00F269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приёмы выразительности в процессе</w:t>
            </w:r>
          </w:p>
          <w:p w:rsidR="00976303" w:rsidRPr="00F86716" w:rsidRDefault="00976303" w:rsidP="00F269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анализа текстов, читать по ролям стихотворные произведе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</w:tr>
      <w:tr w:rsidR="00976303" w:rsidRPr="00F86716">
        <w:trPr>
          <w:trHeight w:val="1678"/>
        </w:trPr>
        <w:tc>
          <w:tcPr>
            <w:tcW w:w="334" w:type="pct"/>
            <w:vMerge w:val="restart"/>
          </w:tcPr>
          <w:p w:rsidR="00976303" w:rsidRPr="00F86716" w:rsidRDefault="00976303" w:rsidP="00F26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25-27</w:t>
            </w: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27-32</w:t>
            </w:r>
          </w:p>
        </w:tc>
        <w:tc>
          <w:tcPr>
            <w:tcW w:w="1999" w:type="pct"/>
            <w:vMerge w:val="restart"/>
          </w:tcPr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Музей Бабы-яги. Тайна особого зрения 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Особый взгляд на мир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видит и слышит поэт.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 выставке рисунков Юрия Васнецова – 5 часов.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Прибаутка и небылица.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Дразнилка, прибаутка или небылица?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иллюстрации: что видит художник.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Рифмующиеся слова и изображения.</w:t>
            </w:r>
          </w:p>
          <w:p w:rsidR="00976303" w:rsidRPr="00F86716" w:rsidRDefault="00976303" w:rsidP="00F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pct"/>
          </w:tcPr>
          <w:p w:rsidR="00976303" w:rsidRPr="00F86716" w:rsidRDefault="00976303" w:rsidP="00F269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ролям, иметь представление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 стихотворном и прозаическом произведениях, выразительно читать текст, задавать вопросы по содержанию произведения и отвечать на них.</w:t>
            </w:r>
            <w:r w:rsidRPr="00F867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76303" w:rsidRPr="00F86716" w:rsidRDefault="00976303" w:rsidP="00610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представление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 жанрах - рассказе, стихотворении</w:t>
            </w:r>
          </w:p>
        </w:tc>
      </w:tr>
      <w:tr w:rsidR="00976303" w:rsidRPr="00F86716">
        <w:trPr>
          <w:trHeight w:val="1540"/>
        </w:trPr>
        <w:tc>
          <w:tcPr>
            <w:tcW w:w="334" w:type="pct"/>
            <w:vMerge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pct"/>
            <w:vMerge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pct"/>
          </w:tcPr>
          <w:p w:rsidR="00976303" w:rsidRPr="00F86716" w:rsidRDefault="00976303" w:rsidP="00610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с иллюстрацией, </w:t>
            </w:r>
          </w:p>
          <w:p w:rsidR="00976303" w:rsidRPr="00F86716" w:rsidRDefault="00976303" w:rsidP="00610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парную рифму, </w:t>
            </w:r>
          </w:p>
          <w:p w:rsidR="00976303" w:rsidRPr="00F86716" w:rsidRDefault="00976303" w:rsidP="00610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текст и иллюстрацию, </w:t>
            </w:r>
          </w:p>
          <w:p w:rsidR="00976303" w:rsidRPr="00F86716" w:rsidRDefault="00976303" w:rsidP="00F269A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 </w:t>
            </w:r>
            <w:proofErr w:type="gramStart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прочитанного</w:t>
            </w:r>
            <w:proofErr w:type="gramEnd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976303" w:rsidRPr="00F86716" w:rsidRDefault="00976303" w:rsidP="00610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C0099"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осознанно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выбирать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интона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цию, темп чтения в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ветствии с особенностями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</w:tr>
    </w:tbl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  2-го класса</w:t>
      </w:r>
    </w:p>
    <w:p w:rsidR="00976303" w:rsidRPr="00F86716" w:rsidRDefault="00976303" w:rsidP="007D107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3974"/>
        <w:gridCol w:w="5176"/>
      </w:tblGrid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0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5512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6101A7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1-16</w:t>
            </w:r>
          </w:p>
        </w:tc>
        <w:tc>
          <w:tcPr>
            <w:tcW w:w="4200" w:type="dxa"/>
          </w:tcPr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Ученого кота</w:t>
            </w:r>
          </w:p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 Учёного кота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Вступление к поэме А.С. Пушкина «Руслан и Людмила»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Авторская сказка А.С. Пушкина «Сказка о рыбаке и рыбке»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Специфика сказочного жанра в поэтической сказке А.С. Пушкина «Сказка о рыбаке и рыбке»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о животных «Петушок – золотой гребешок»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Сказки «Лисичка – сестричка»,  «Кот и лиса» 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«Братец Лис и Братец Кролик»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Китайская волшебная сказка «Как собака с кошкой враждовать стали»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«Как собака с кошкой враждовать стали»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Главные герои русской волшебной сказки « Волшебное кольцо»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поэтические тексты. И. Пивоваров «Жила-была собака», «Мост и сом»</w:t>
            </w:r>
          </w:p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». Поход в Музейный дом». Иллюстрации к сказке «Репка»</w:t>
            </w:r>
          </w:p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 о животных и волшебные сказки»</w:t>
            </w:r>
          </w:p>
        </w:tc>
        <w:tc>
          <w:tcPr>
            <w:tcW w:w="5512" w:type="dxa"/>
          </w:tcPr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авторов и литературных произведений,  работать с дополнительной литературой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учебника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концовку в произведении; объяснять авторские обороты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Различать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жанры художественных произведений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два мира: земной и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русской народной сказки;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данную сказку со сказкой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епочкой</w:t>
            </w:r>
          </w:p>
          <w:p w:rsidR="00976303" w:rsidRPr="00F86716" w:rsidRDefault="00976303" w:rsidP="006101A7">
            <w:pPr>
              <w:spacing w:line="240" w:lineRule="auto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художественные произведения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народные и авторские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Подтверждать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своё мнение строчками из текста; делить текст на части.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 произведении приметы волшебной сказки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более древних сказках побеждает хитрый, а в менее древних - благородный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общие сюжеты в русской и китайской сказках, своеобразие этого момента в каждой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жанр литературного произведения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содержание книги по её элементам; самостоятельно читать книги.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rPr>
          <w:trHeight w:val="6229"/>
        </w:trPr>
        <w:tc>
          <w:tcPr>
            <w:tcW w:w="708" w:type="dxa"/>
          </w:tcPr>
          <w:p w:rsidR="00976303" w:rsidRPr="00F86716" w:rsidRDefault="00976303" w:rsidP="006101A7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17-27</w:t>
            </w:r>
          </w:p>
        </w:tc>
        <w:tc>
          <w:tcPr>
            <w:tcW w:w="4200" w:type="dxa"/>
          </w:tcPr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гостях у Незнайки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 гостях у Незнайки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Н. Носов «Фантазёры»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неправду и фантазировать – это не одно и то же. 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Бриф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Бруф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Браф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«А травка не знает», «Ноги и уроки», «Язык и уши», «Если грачи закричали»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Б. Окуджава «Прелестные приключения»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Дональд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«Хочешь, хочешь, хочешь…»</w:t>
            </w:r>
          </w:p>
          <w:p w:rsidR="00976303" w:rsidRPr="00F86716" w:rsidRDefault="00976303" w:rsidP="006101A7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«В гостях у Незнайки» </w:t>
            </w:r>
          </w:p>
        </w:tc>
        <w:tc>
          <w:tcPr>
            <w:tcW w:w="5512" w:type="dxa"/>
          </w:tcPr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понятие «фантазия»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текст; различать жанры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«фантазия», «выдумка, «ложь».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 при чтении с помощью интонации, высоты голоса.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главную тему произведения;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толковым словарём для объяснения значения слов.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книги по её элементам</w:t>
            </w: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101A7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28-48</w:t>
            </w:r>
          </w:p>
        </w:tc>
        <w:tc>
          <w:tcPr>
            <w:tcW w:w="4200" w:type="dxa"/>
          </w:tcPr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Барсука 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Секреты чайного домика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С. Козлов «Ёжик в тумане». 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Музейный дом». Иллюстрация Т. Мавриной «Полумесяц»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Японская сказка «Барсук – любитель стихов»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Японская сказка «Луна на ветке»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Поэт – тот, кто создаёт и ценит красоту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Поход в Музейный дом». Секреты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японского свитка. Фрагмент «Тростник под снегом и дикая утка»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 Козлов «Красота». Поход в Музейный дом». Иллюстрация А. Дюрера «Травы»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Секрет коротких стихотворений..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Японское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Хиросиге</w:t>
            </w:r>
            <w:proofErr w:type="spellEnd"/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Буссон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 Поход в Музейный дом». </w:t>
            </w:r>
          </w:p>
          <w:p w:rsidR="00976303" w:rsidRPr="00F86716" w:rsidRDefault="00976303" w:rsidP="00EC3F48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Иллюстрация А. Венецианова «Жнецы»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Тиё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 Поход в Музейный дом». Иллюстрация Ван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«Комната в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Арле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Драгунский «Что я люблю»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Герой стихотворения  С. Махотина «Воскресенье»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Драгунский «Что любит Мишка»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М. Махотин «Груша»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«Ракушки», «Уехал младший брат»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«Приезжает дядюшка белый медведь»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Богатство настоящее и ненастоящее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«О настоящем и ненастоящем богатстве»</w:t>
            </w:r>
          </w:p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Барсука»</w:t>
            </w:r>
          </w:p>
          <w:p w:rsidR="00976303" w:rsidRPr="00F86716" w:rsidRDefault="00976303" w:rsidP="00433061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природы. </w:t>
            </w:r>
          </w:p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«секрете любования».</w:t>
            </w:r>
          </w:p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строчками из текста</w:t>
            </w:r>
          </w:p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художественным произведением</w:t>
            </w:r>
          </w:p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мотивы поведения героев;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 главному герою сказки</w:t>
            </w:r>
          </w:p>
          <w:p w:rsidR="00976303" w:rsidRPr="00F86716" w:rsidRDefault="00976303" w:rsidP="0043306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характеры героев различных произведений</w:t>
            </w:r>
          </w:p>
          <w:p w:rsidR="00976303" w:rsidRPr="00F86716" w:rsidRDefault="00976303" w:rsidP="00433061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иллюстрациями, 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 (часть) свитка с помощью лупы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 записывается японское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общее в произведениях различных поэтов, которые  жили в разные времена и в разных странах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души автора текста; подтверждать своё мнение строчками из текста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героев В. Драгунского и С. Махотина; читать стихотворения наизусть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сравнительный анализ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героев двух прозаических и одного поэтического текста; ориентироваться в тексте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мотивы поведения героев произведения; высказывать своё мнение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пользоваться 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олковым словарём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выразительно и осознанно  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содержание книги по её элементам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49-59</w:t>
            </w:r>
          </w:p>
        </w:tc>
        <w:tc>
          <w:tcPr>
            <w:tcW w:w="4200" w:type="dxa"/>
          </w:tcPr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гостях у Ёжика и Медвежонка 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И. Тургенев «Воробей» М. Карем «Ослик»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«Котёнок». Э.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«Кому хорошо»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В. Лунин «Кукла».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сделал крылья и летал»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Л. Толстой «Прыжок»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Л. Толстой «Акула»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«Если такой закат»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Музейный дом». Иллюстрация  П. Брейгеля «Охотники на снегу»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гостях у Ёжика и Медвежонка»</w:t>
            </w:r>
          </w:p>
        </w:tc>
        <w:tc>
          <w:tcPr>
            <w:tcW w:w="5512" w:type="dxa"/>
          </w:tcPr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произведения; различать позиции автора и героя стихотворения, пользоваться толковым словарём для высказывания значения слов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позиции автора и героев стихотворения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 связь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между названиями  и содержанием произведения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подтверждать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строчками  из текста; узнавать приём олицетворения 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главного героя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героя-рассказчика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иллюстрациями; изучать фрагменты картины с помощью лупы</w:t>
            </w:r>
          </w:p>
          <w:p w:rsidR="00976303" w:rsidRPr="00F86716" w:rsidRDefault="00976303" w:rsidP="00433061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книги по её элементам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60-95</w:t>
            </w:r>
          </w:p>
        </w:tc>
        <w:tc>
          <w:tcPr>
            <w:tcW w:w="4200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Точка зрения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Поэтический текст. А. Кушнер «Что я узнал!» Поход в Музейный дом»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ортреты итальянского художника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С. Махотин «Фотограф»  Поход в Музейный дом». Иллюстрация В.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«Церковь в Овере»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«Картина». »  Поход в Музейный дом». Иллюстрация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Лентулова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«Василий Блаженный»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«Игра»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 Козлов «Когда ты прячешь солнце, мне грустно»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«Стёклышки»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«Лесное болотце»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Берестов «Картинки в лужах»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А. Ахундова «Окно»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А. Усачёв «Бинокль»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Т. Белозёрова «Хомяк», 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Г. Цыферов «Жил на свете слонёнок»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Чеповецкий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«В тихой речке»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«Что ты, Серёжа сегодня не в духе?»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воробей», С. Махотин «Местный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«Булочная песенка»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П. Синявский «Федина конфета», А. Усачёв «Эх!»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Г. Сапгир «У прохожих на виду», Н. Крылов «Зимний пейзаж»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«Сухопутный или морской?»»  Поход в Музейный дом». Иллюстрация Н. Крылова «Зимний пейзаж»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«Кончилось лето». »  Поход в Музейный дом». Иллюстрация 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Добужинского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«Кукла»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«Синий дом»  Поход в Музейный дом». Иллюстрация М. Шагала «Синий дом» 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дышало…»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М. Лермонтов «Осень»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«Кто я?»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«Мой бедный Шарик, ты не знаешь…»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М. Карем «Повезло!»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«Лучше всех»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Л. Яхнин «Моя ловушка»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Г. Юдин «В снегу бананы зацвели»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Г. Юдин «Скучный Женя»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«Телёнок»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А. Усачёв «Обои»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Лунин «Что я вижу»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«Хвостики», «Букет». »  Поход в Музейный дом». Иллюстрация Д.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Арчимбольдо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«Лето», «Осень»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Работа по хрестоматии «Точка зрения»</w:t>
            </w:r>
          </w:p>
          <w:p w:rsidR="00976303" w:rsidRPr="00F86716" w:rsidRDefault="00976303" w:rsidP="00EC3F48">
            <w:pPr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«Точка зрения»</w:t>
            </w:r>
          </w:p>
        </w:tc>
        <w:tc>
          <w:tcPr>
            <w:tcW w:w="5512" w:type="dxa"/>
          </w:tcPr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толковым словарём для выяснения значения слов; работать с иллюстрациями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стихотворения наизусть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тему литературного произведения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по цепочке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стихотворение по цепочке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и содержание стихотворение 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наизусть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героя; подтверждать своё мнение строчками из  текста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смысловые части; пересказывать произведение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понятием «точка зрения»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героев, определять мотивы их поведения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разных героев стихотворения 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сюжеты двух стихотворений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 иллюстрациями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смысловые части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общее в стихотворении А. Пушкина и М. Лермонтова об осени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возраст героев стихотворения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 разных героев стихотворения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мотивы поведения героя стихотворения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выдумки героя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с опорой на  текст</w:t>
            </w:r>
          </w:p>
          <w:p w:rsidR="00976303" w:rsidRPr="00F86716" w:rsidRDefault="00976303" w:rsidP="00EC3F48">
            <w:pPr>
              <w:spacing w:line="240" w:lineRule="auto"/>
              <w:ind w:right="1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с его содержанием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книги по её элементам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96-102</w:t>
            </w:r>
          </w:p>
        </w:tc>
        <w:tc>
          <w:tcPr>
            <w:tcW w:w="4200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Детские журналы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 Михалков «А что у вас?»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Что такое новости? Кто рассказывает новости?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Детская периодика. Журналы для детей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детского журнала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Развивающие задания  журнала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«Детские журналы»</w:t>
            </w:r>
          </w:p>
        </w:tc>
        <w:tc>
          <w:tcPr>
            <w:tcW w:w="5512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детской  периодике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дату выпуска журнала и газеты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по обложке журнала дату его выхода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 страницам журнала с помощью «Содержания»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журнала по его страничкам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103-119</w:t>
            </w:r>
          </w:p>
        </w:tc>
        <w:tc>
          <w:tcPr>
            <w:tcW w:w="4200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для поэта - любимая и живая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Л. Яхнин «Музыка леса»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Ю. Коваль «Три сойки».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Иллюстрация А. Дюрера «Заяц»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«Добрый человек»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«Томка испугался»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Г. Юдин «Вытри лапы и входи»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М.Пришвин «Разговор деревьев»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злится»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«Скинуло кафтан зелёный лето»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М. Пришвин «Золотой луг»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Поход в «Музейный дом». Иллюстрация В. </w:t>
            </w:r>
            <w:proofErr w:type="spell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</w:t>
            </w:r>
            <w:proofErr w:type="spell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«Подсолнухи»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 Козлов «Жёлудь»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«Утёс»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Поход в «Музейный дом». Иллюстрация Н. Рериха «Стражи ночи»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«У мальчика  Юры ужаснейший насморк»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«Ух!»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Ю.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«Тишина»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хрестоматии. Беседа «Для ПОЭТА Природа – живая». 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 «Природа для поэта – любимая и живая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512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сравнительный анализ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темы и названия произведения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в тексте, работать с иллюстрациями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мотив поведения героев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 по смыслу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грань между фантазией и реальностью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идею произведения; делить текст на смысловые части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что выражает название рассказа его тему и основную мысль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толковым словарём для объяснения значения слов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временам года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строчками из текста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переживания поэта и художника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 сравнительный анализ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 песней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средствах художественной выразительности</w:t>
            </w:r>
          </w:p>
          <w:p w:rsidR="00976303" w:rsidRPr="00F86716" w:rsidRDefault="00976303" w:rsidP="00EC3F48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120-136</w:t>
            </w:r>
          </w:p>
        </w:tc>
        <w:tc>
          <w:tcPr>
            <w:tcW w:w="4200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Почему нам бывает смешно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«Доктор», «Обида»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М. Тахистова «Редкий тип», Л.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Лемеле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хозяйничает»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«Способный мальчик», С. Махотин «Вот так встреча!»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 Седов «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Сказки про Змея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Горыныча»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П. Синявский «Такса едет на такси», П. Коран «По дорожке босиком»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Л. Яхнин «Зеркальце»,  П. Синявский «Ириски и редиски»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А. Усачёв «Жужжащие стихи»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П. Синявский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хрестоматии «Тайны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</w:tc>
        <w:tc>
          <w:tcPr>
            <w:tcW w:w="5512" w:type="dxa"/>
          </w:tcPr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причину смеха.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 секрете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разные точки зрения героев на одну проблему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причину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литературном произведении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повторы  в литературном произведении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 построения стихотворения «Зеркальце»  с народными сказками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словами вслух и про себя, различать жанры произведений</w:t>
            </w:r>
          </w:p>
          <w:p w:rsidR="00976303" w:rsidRPr="00F86716" w:rsidRDefault="00976303" w:rsidP="00EC3F48">
            <w:pPr>
              <w:spacing w:line="240" w:lineRule="auto"/>
              <w:ind w:right="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книг и по её элементам</w:t>
            </w:r>
          </w:p>
          <w:p w:rsidR="00976303" w:rsidRPr="00F86716" w:rsidRDefault="00976303" w:rsidP="00EC3F48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EC3F48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содержанию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976303" w:rsidRPr="00F86716" w:rsidRDefault="00976303" w:rsidP="00EC3F48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03" w:rsidRPr="00F86716" w:rsidRDefault="00976303" w:rsidP="007D107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</w:p>
    <w:p w:rsidR="00976303" w:rsidRPr="00F86716" w:rsidRDefault="00976303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663929">
      <w:pPr>
        <w:jc w:val="center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   3-го класса</w:t>
      </w:r>
      <w:r w:rsidRPr="00F86716">
        <w:rPr>
          <w:rFonts w:ascii="Times New Roman" w:hAnsi="Times New Roman" w:cs="Times New Roman"/>
        </w:rPr>
        <w:t xml:space="preserve"> </w:t>
      </w:r>
    </w:p>
    <w:p w:rsidR="00976303" w:rsidRPr="00F86716" w:rsidRDefault="00976303" w:rsidP="00663929">
      <w:pPr>
        <w:pStyle w:val="xl26"/>
        <w:spacing w:before="0" w:beforeAutospacing="0" w:after="0" w:afterAutospacing="0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000"/>
        <w:gridCol w:w="5158"/>
      </w:tblGrid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200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5512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1-16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наблюдать и копим впечатления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Сергей Козлов "Июль". Приём олицетворения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Юрий Коваль "Берёзовый пирожок"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"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штучки", С.Козлов "Мимо белого яблока луны…", С Есенин "Нивы сжаты, рощи голы…" (работа над приёмами "сравнение", "олицетворение")</w:t>
            </w:r>
            <w:proofErr w:type="gramEnd"/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Пушкин "Вот север, тучи нагоняя…", "Опрятней модного паркета…", Вадим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"Середина марта",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Дзёсо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Басё (работа над приёмами "сравнение", "олицетворение", "контраст")</w:t>
            </w:r>
            <w:proofErr w:type="gramEnd"/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Н.Матвеева "Гуси на снегу", Эмма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"Где тихий, тихий пруд...",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Ёса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Бусона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(работа над приёмами "контраст" и "звукопись")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С.Козлов "Сентябрь", "Как оттенить тишину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работа над приёмами "сравнение" и "контраст")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Иван Бунин "Листопад"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Записная книжка Кости Погодина. Подготовка школьников к использованию приёма олицетворения в своём сочинении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Александр Пушкин "Зимнее утро" (приём контраста и смысл его использования в литературе)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Валентин Берестов "Большой мороз", "Плащ"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С.Козлов "Разрешите с вами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посумерничать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"Вода с закрытыми глазами",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5512" w:type="dxa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 тексте примеры использования олицетворения;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живописное произведение и делать обобщение на основе наблюдений;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давать характеристику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герою-рассказчику;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 тексте сравнения;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используя приём сравнения;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 Толковым словарём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произведения А.Пушкина;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 и 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выразительности: олицетворение, сравнение; 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выразительно;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 и называть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два произведения;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олицетворения в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 и 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сравнение;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 своё отношение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 строчками из текста;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общее в произведениях разных поэтов, живших в разные времена в разных странах;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 иллюстрации;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на смысловые части;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строчками из текста;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повторы;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 иллюстрацией;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стихотворение</w:t>
            </w:r>
          </w:p>
          <w:p w:rsidR="00976303" w:rsidRPr="00F86716" w:rsidRDefault="00976303" w:rsidP="00663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поэта;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17-25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Постигаем секреты сравнения 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Сказка "Откуда пошли  болезни и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лекарства" 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 "Гиена и черепаха" и "Нарядный бурундук"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Проектирование сборника сказок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 "Два жадных медвежонка" и "Как барсук и куница судились"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Представление о бродячем сказочном сюжете. Сравнительный анализ сказок "Два жадных медвежонка"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"Как барсук и куница судились" и "О собаке, кошке и обезьяне", "Золотая рыбка"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сказка "Черепаха, кролик и </w:t>
            </w:r>
            <w:proofErr w:type="spellStart"/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". Проблема различения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амых древних сказочных историй и Просто древних сказочных историй. Появление в сказке нового героя - великодушного и благородного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Индийская сказка "Хитрый шакал". Распознание черт бродячего сказочного сюжета</w:t>
            </w:r>
          </w:p>
          <w:p w:rsidR="00976303" w:rsidRPr="00F86716" w:rsidRDefault="00976303" w:rsidP="0001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5512" w:type="dxa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называть сравнение;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словарём;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 вопросы к тексту;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внутренний мир автора;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 тексте сравнения;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26-37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Пытаемся понять, почему люди фантазируют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Новелла Матвеева "Картофельные олени" и Саша Чёрный "Дневник Фокса Микки"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Татьяна Пономарёва "Автобус", "В шкафу"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Эмма </w:t>
            </w:r>
            <w:proofErr w:type="spellStart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Мошковская</w:t>
            </w:r>
            <w:proofErr w:type="spellEnd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"Вода в колодце". Поход в «Музейный дом» 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Борис Житков "Как я ловил  человечков". Переживания героя литературного произведения. Различия </w:t>
            </w:r>
            <w:proofErr w:type="gramStart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вранья</w:t>
            </w:r>
            <w:proofErr w:type="gramEnd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и фантазии.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Тим Собакин "Игра в птиц"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Константин Бальмонт "Гномы"</w:t>
            </w:r>
          </w:p>
        </w:tc>
        <w:tc>
          <w:tcPr>
            <w:tcW w:w="5512" w:type="dxa"/>
          </w:tcPr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объяснять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и Фразеологическим словарями;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 и объяснять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от какого лица идёт повествование;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строками из текста;</w:t>
            </w:r>
          </w:p>
          <w:p w:rsidR="00976303" w:rsidRPr="00F86716" w:rsidRDefault="00976303" w:rsidP="00663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мир, фантазии и характер героя-рассказчика;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 плану текст;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38-48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любить 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Татьяна Пономарёва "Прогноз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погоды", "Лето в чайнике"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"Лучший друг медуз"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Александр Куприн "Слон"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 "Заячьи лапы". Что чувствуют и переживают герои.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Сергей Козлов "Если меня совсем нет"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составлением литературного сборника. 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Подготовка своих видов сборников. Письмо в клуб.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лиц в произведении;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героя;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выразительно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цель и идею произведения;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героев рассказов;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живописное произведение и делать обобщение на основе наблюдений;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«фантазия», «выдумщик» и «обманщик»;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 ролям;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самые главные слова;</w:t>
            </w:r>
          </w:p>
          <w:p w:rsidR="00976303" w:rsidRPr="00F86716" w:rsidRDefault="00976303" w:rsidP="000108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живописное произведение и делать обобщение на основе наблюдений;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49-56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Набираемся житейской мудрости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Басня. Композиция басни. Эзоп "Рыбак и рыбёшка"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Эзоп "Отец и сыновья", "Быки и лев". Лента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ословицы</w:t>
            </w:r>
            <w:proofErr w:type="spellEnd"/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Эзоп "Ворон и лисица", Иван Крылов "Ворона и лисица". Лента времени. Бродячие басенные истории.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Эзоп "Лисица и виноград", Иван Крылов "Лисица и виноград". Смысл басни. Специфика басни.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Иван Крылов "Квартет".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басен Ивана Крылова "Лебедь, рак и щука" и "Квартет". Басня "Волк и журавль" 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заданиям учебника</w:t>
            </w:r>
          </w:p>
        </w:tc>
        <w:tc>
          <w:tcPr>
            <w:tcW w:w="5512" w:type="dxa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басни;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две басни, формулировать общую мысль;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басню и сказку;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басне повествование и мораль;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в качестве морали к басне;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 иллюстрацией;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тему басни;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басни, сказки и пословицы;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располагать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 на ленте времени;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в описании  внешности и голоса Вороны (басня Крылова);</w:t>
            </w:r>
          </w:p>
          <w:p w:rsidR="00976303" w:rsidRPr="00F86716" w:rsidRDefault="00976303" w:rsidP="0001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поведение и характер героев произведения;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57-67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Леонид Каминский «Сочинение»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Ирина Пивоварова "Сочинение"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"На контрольной…"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Лев Яковлев " Для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Лены",  Михаил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"Подходящий угол"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Надежда Тэффи "Преступник"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Короткие истории из книги Корнея Чуковского "От двух до пяти"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стихи Григория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"Вредные советы" и рассказ Татьяны Пономарёвой "Помощь"</w:t>
            </w:r>
          </w:p>
          <w:p w:rsidR="00976303" w:rsidRPr="00F86716" w:rsidRDefault="00976303" w:rsidP="0001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Виктор Драгунский "Ровно 25 кило"</w:t>
            </w:r>
          </w:p>
        </w:tc>
        <w:tc>
          <w:tcPr>
            <w:tcW w:w="5512" w:type="dxa"/>
          </w:tcPr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секреты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смешного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текст на смысловые части;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 зачитывать в тексте строчки, которые вызывают смех;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с чьей точки зрения автор даёт такие советы;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жанр произведения;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сказки и рассказа (на уровне наблюдений);</w:t>
            </w:r>
          </w:p>
          <w:p w:rsidR="00976303" w:rsidRPr="00F86716" w:rsidRDefault="00976303" w:rsidP="000108A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мнение;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lastRenderedPageBreak/>
              <w:t>68-87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FE3DAF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рождается герой 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Как рождается герой. Черты сказочного героя. Сказки "Колобок" и "Гуси-лебеди" 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"История гусеницы", Юнна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"Жора Кошкин"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Леонид Яхнин "Лесные жуки" 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"Гусеница  - Бабочке"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Николай Гарин-Михайловский "Детство Тёмы". Деление текста на смысловые части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Николай Гарин-Михайловский "Детство Тёмы"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ерты сходства и отличия  между героем сказки и героем рассказа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Леонид Пантелеев "Честное слово"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2" w:type="dxa"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кто является сказочным героем;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и современные сказки;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литературного произведения;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темы разных частей текста; 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придумывать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каждой части текста;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план текста;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плану;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главную мысль текста;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 чтением учителя;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текст на смысловые части;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героя, опираясь на выделенные слова;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характера и мира чувств главного героя;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характеров героев;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слова автора;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, какие чувства испытывает герой в различных ситуациях;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 иллюстрацией;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при обсуждении прочитанного;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плану</w:t>
            </w:r>
          </w:p>
          <w:p w:rsidR="00976303" w:rsidRPr="00F86716" w:rsidRDefault="00976303" w:rsidP="000108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 Толковым словарём; высказывать своё мнение; </w:t>
            </w:r>
          </w:p>
        </w:tc>
      </w:tr>
      <w:tr w:rsidR="00976303" w:rsidRPr="00F86716">
        <w:tc>
          <w:tcPr>
            <w:tcW w:w="708" w:type="dxa"/>
          </w:tcPr>
          <w:p w:rsidR="00976303" w:rsidRPr="00F86716" w:rsidRDefault="00976303" w:rsidP="007D1073">
            <w:pPr>
              <w:pStyle w:val="xl26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</w:rPr>
            </w:pPr>
            <w:r w:rsidRPr="00F86716">
              <w:rPr>
                <w:rFonts w:ascii="Times New Roman" w:hAnsi="Times New Roman" w:cs="Times New Roman"/>
                <w:b w:val="0"/>
                <w:bCs w:val="0"/>
              </w:rPr>
              <w:t>88-102</w:t>
            </w:r>
          </w:p>
        </w:tc>
        <w:tc>
          <w:tcPr>
            <w:tcW w:w="4200" w:type="dxa"/>
            <w:vAlign w:val="center"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Сравниваем прошлое и настоящее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прошлого и настоящего в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людей (использование картины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Б.Кустодиева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 фрагментов музыкальных произведений Н.Римского-Корсакова)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 "Растрёпанный воробей"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Александр Пушкин "Цветок"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Аркадий Гайдар "Чук и Гек". Характеры героев, сравнительный анализ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5512" w:type="dxa"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героя сказки и героя рассказа;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пересказывать текст по плану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характеры героев произведения;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героя к природе;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сравнения; сравнивать литературное, музыкальное и художественное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раздела;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отличие рассказа от сказки;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литературное, музыкальное и художественное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свои впечатления от услышанной музыки;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живописное произведение и делать обобщение на основе наблюдений;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главное чудо в рассказе;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произведения А.Пушкина;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двух рассказов о семье;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характеры героев произведения;</w:t>
            </w:r>
          </w:p>
          <w:p w:rsidR="00976303" w:rsidRPr="00F86716" w:rsidRDefault="00976303" w:rsidP="000108A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мир героев произведения;</w:t>
            </w:r>
          </w:p>
        </w:tc>
      </w:tr>
    </w:tbl>
    <w:p w:rsidR="00976303" w:rsidRPr="00F86716" w:rsidRDefault="00976303" w:rsidP="007D1073">
      <w:pPr>
        <w:pStyle w:val="xl26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76303" w:rsidRPr="00F86716" w:rsidRDefault="00976303" w:rsidP="007D107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</w:p>
    <w:p w:rsidR="00976303" w:rsidRPr="00F86716" w:rsidRDefault="00976303" w:rsidP="007D107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7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  4-го класса</w:t>
      </w:r>
    </w:p>
    <w:p w:rsidR="00976303" w:rsidRPr="00F86716" w:rsidRDefault="00976303" w:rsidP="007D1073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100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2"/>
        <w:gridCol w:w="4253"/>
        <w:gridCol w:w="5103"/>
      </w:tblGrid>
      <w:tr w:rsidR="00976303" w:rsidRPr="00F86716">
        <w:trPr>
          <w:trHeight w:val="272"/>
        </w:trPr>
        <w:tc>
          <w:tcPr>
            <w:tcW w:w="652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Тематическое планирование </w:t>
            </w:r>
          </w:p>
        </w:tc>
        <w:tc>
          <w:tcPr>
            <w:tcW w:w="5103" w:type="dxa"/>
          </w:tcPr>
          <w:p w:rsidR="00976303" w:rsidRPr="00F86716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976303" w:rsidRPr="00F86716">
        <w:trPr>
          <w:trHeight w:val="2785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253" w:type="dxa"/>
            <w:vMerge w:val="restart"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люди в древ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представляли себе окру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мир. 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Древнегреческое сказание «Персей». Поход в «Му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Икона «Христос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спускается в ад»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«Сивка-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бурка»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Крошечка-Хаврошечка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Икона с изображением Георгия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Победоносца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Русская народная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сказка «Морской царь и Василиса Премудрая»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Русская народ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ная сказка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народная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- ясный сокол»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Слушаем музыку. Музыкальная пьеса Ана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толия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«Баба-яга»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Русская народная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сказка «Ива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и серый волк»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Башкирская на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родная сказка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Алтын-сака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proofErr w:type="gramEnd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олотая бабка»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 по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теме «Постигаем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законы волшеб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сказки: оты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скиваем в ней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отражение древ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них представле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мире»</w:t>
            </w:r>
          </w:p>
        </w:tc>
        <w:tc>
          <w:tcPr>
            <w:tcW w:w="5103" w:type="dxa"/>
            <w:vMerge w:val="restart"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вид сказки (сказка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животных, волшебная сказка); перечис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лять русские народные сказки; </w:t>
            </w: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особенность волшебного мира в сказках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(лес, подземное царство, подводное царство, небесно-заоблачное царство);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под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тверждения в тексте своим предположе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ниям; </w:t>
            </w: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волшебные предме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ты литературного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значение слова «тотем»;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сказки, где 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животные обладают чудесными способ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ностями и становятся волшебными по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мощниками героев; </w:t>
            </w:r>
            <w:proofErr w:type="gramEnd"/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сказку; </w:t>
            </w:r>
            <w:r w:rsidRPr="00F8671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делить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на смысловые части;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высказывать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предположения о дальнейшем развитии событий;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название сказки;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описывать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внешний вид героя сказки; </w:t>
            </w:r>
            <w:r w:rsidRPr="00F8671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выбирать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характеристики героя для </w:t>
            </w:r>
            <w:proofErr w:type="spellStart"/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Иванушки-дурачка</w:t>
            </w:r>
            <w:proofErr w:type="spellEnd"/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имя главного героя;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и отмечать характеристики,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которые соответствуют понятию «герои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волшебной сказки»;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волшеб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ных помощников в сказке (тотемное животное, тотемное растение);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сравни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>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и прядок событий в сказках «Сивка-бурка» и «</w:t>
            </w:r>
            <w:proofErr w:type="spellStart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Крошечка-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волшебные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числа;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</w:pP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сказке волшебный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мир, его хозяина; читать по ролям раз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говор 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Морозко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 стариковой дочкой,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 затем со старухиной;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двух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дочерей;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отноше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волшебного мира к 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Марьюшке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волшебных помощников в сказке; сравнивать башкирскую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сказку с русскими народными сказками;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сходство мотивов в сказках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преданиях разных народов мира;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дока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зывать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что сказка построена по всем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сказочным законам</w:t>
            </w:r>
          </w:p>
        </w:tc>
      </w:tr>
      <w:tr w:rsidR="00976303" w:rsidRPr="00F86716">
        <w:trPr>
          <w:trHeight w:val="1115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76303" w:rsidRPr="00F86716">
        <w:trPr>
          <w:trHeight w:val="2795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14-26</w:t>
            </w:r>
          </w:p>
        </w:tc>
        <w:tc>
          <w:tcPr>
            <w:tcW w:w="4253" w:type="dxa"/>
            <w:vMerge w:val="restart"/>
          </w:tcPr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е-</w:t>
            </w:r>
            <w:proofErr w:type="gramEnd"/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интерес к миру чувств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Муромец и Со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лове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разбойник»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Поход в «Музейный Дом».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Репродукция картины М. Врубеля «Богатырь»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Илья Муромец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продукция кар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тины Виктора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Васнецова «Богатырь»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Былина «Садко».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Репродукция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 Н. Ре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риха «Заморские гости»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Г.-Х. Андерсен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«Стойкий оло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Г.-Х. Андерсен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«Снежная короле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ва». «История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первая, в которой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рассказывается 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зеркале и его осколках». «История вторая. Маль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чик и девочка»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«Снежная коро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лева». «История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пятая. Маленькая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разбойница».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«История шестая.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Лапландка и финка»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«Снежная королева». «История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седьмая. Что слу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чилось в чертогах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Снежной короле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 и что случи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лось потом».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Слушаем музыку. Музыкальная пьеса «В пещере горного короля» Э. Грига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теме «Знакомим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ся с повествованиями, основан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на фольк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лоре. Обнаружи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ваем в былине интерес к исто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а в автор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сказке - интерес к миру чувств»</w:t>
            </w:r>
          </w:p>
        </w:tc>
        <w:tc>
          <w:tcPr>
            <w:tcW w:w="5103" w:type="dxa"/>
            <w:vMerge w:val="restart"/>
          </w:tcPr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толковым словарем;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нараспев, делая ударение на вы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деленных слогах;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повтор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меты народного юмора;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подтверждать,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Соловей-разбойник в былине - это 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человек-пленник, и одновременно чуд</w:t>
            </w:r>
            <w:proofErr w:type="gram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о-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- получеловек- полуптица;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сред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ства выразительности; доказывать, что 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богатырь и конь - это часть сказочного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леса;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литературные произведения и произведения изобразительного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искусства;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богатырей и сказочных героев; 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фразеологическим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словарем; подтверждать земное происхождение богатыря;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разговор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Святогора</w:t>
            </w:r>
            <w:proofErr w:type="spellEnd"/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 конем и разговор Ильи Муромца со своим конем;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отвечать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 вопросы строчками из былины;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связь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былины с авторскими сказками;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определять,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как художник показывает волшебную силу богатыря;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богатырей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волшебного и земного происхождения;</w:t>
            </w:r>
          </w:p>
          <w:p w:rsidR="00976303" w:rsidRPr="00F86716" w:rsidRDefault="00976303" w:rsidP="00E80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отрывки (описание бури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описание подводного царства);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указы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связь былины с русской народной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сказкой;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описание подводно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царства Г.-Х. Андерсена с описанием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подводного царства в русской народной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сказке «Морской царь и Василиса Пре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мудрая» и в былине «Садко»;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описание бури Г.-Х. Андерсена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в былине «Садко»;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рассказывать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творче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стве Г.-Х. Андерсена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описывать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внешний вид героини;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характеры Герды и маленькой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разбойницы;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географические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названия мест, которые указывает автор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описание царст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 Снежной королевы;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подтверждать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свои ответы цитатами из текста;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доказывать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что героине помогают не только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люди, но и природные явления;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авторские сказки, в которых лю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76303" w:rsidRPr="00F86716">
        <w:trPr>
          <w:trHeight w:val="830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76303" w:rsidRPr="00F86716">
        <w:trPr>
          <w:trHeight w:val="2780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27-37</w:t>
            </w:r>
          </w:p>
        </w:tc>
        <w:tc>
          <w:tcPr>
            <w:tcW w:w="4253" w:type="dxa"/>
            <w:vMerge w:val="restart"/>
          </w:tcPr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Учимся у поэтов и художников видеть красоту природы и красоту человека.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«Славянка», «Ве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сеннее чувство».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Репродукции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картин И. Левитана «Тихая обитель», «Тропинка в лиственном лесу.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Папороники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Давид Самойлов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«Красная осень». 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Николай Заболоцкий «Сентябрь». Поход в «Музейный Дом». Репродукция картины М. Врубеля «Жемчужина»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Заболоцкий «Отте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пель»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 Бунин «Нет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солнца, но свет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лы пруды...», «Детство»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 Набо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ков «Обида»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зейный Дом».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картины Эмили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Шанкс</w:t>
            </w:r>
            <w:proofErr w:type="spellEnd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«Наём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гувернантки»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Набо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ков «Грибы»,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«Мой друг, я ис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кренно жалею...»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«Лес, лес! Возь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 мою </w:t>
            </w:r>
            <w:proofErr w:type="spellStart"/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глоть</w:t>
            </w:r>
            <w:proofErr w:type="spellEnd"/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!».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«Музейный Дом».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Репродукция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картины С. </w:t>
            </w:r>
            <w:proofErr w:type="spell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Лучишкина</w:t>
            </w:r>
            <w:proofErr w:type="spellEnd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«Шар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улетел»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Виктор Драгун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«Красный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шарик в синем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небе»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Борис </w:t>
            </w:r>
            <w:proofErr w:type="spellStart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Сергунен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«Конь Моты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лек». Репродукция картины В.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тенина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«Голуби в небе»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Джералд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Даррелл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Земляничн</w:t>
            </w:r>
            <w:proofErr w:type="gram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розовый дом»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(отрывок из по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вести «Моя семья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другие звери»).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Г. Захарова «Зимние разговоры» и «Пейзаж с карасями»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«Учимся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поэтов и ху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дожников видеть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красоту природы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красоту чело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5103" w:type="dxa"/>
            <w:vMerge w:val="restart"/>
          </w:tcPr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, что стихотворение написано 200 лет назад;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зву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ковые впечатления, которые поэт отразил в стихотворении;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текст по цепочке;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 поэта и художника от заката;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поэта в двух стихотворениях; сравнивать впечатления и чувства художника в разных картинах о природе; </w:t>
            </w:r>
          </w:p>
          <w:p w:rsidR="00976303" w:rsidRPr="00F86716" w:rsidRDefault="00976303" w:rsidP="00E80C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с помощью какого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цвета поэт передает свое переживание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красоты осени;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почему поэт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сравнивает отдельный лист с сердцем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леса, а множество листиков - с полурас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крытыми устами;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строки-описания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непогоды;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стихотво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сравнения поэта;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читать строфы с пометами для вырази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чтения; 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, какое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впечатление автор передает с помощью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сочетания звуков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определять,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каких двух стро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фах выражено главное переживание по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эта;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авторские сравнения;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авторские главные жизненные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ценности;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поступки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детей; 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средства художест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ягод черники; 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название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рас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сказывать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творчестве Юрия Коваля;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жанр произведения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давать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характеристику героям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рассказа В. Драгунского;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цитировать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строки из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приемы смешного;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рассказывать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твор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честве В. Драгунского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 живо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писи и литературные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 произведе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жанр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переживания героев Юрия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Коваля и Бориса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картины Г. Заха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 «Зимние разговоры» и «Пейзаж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 карасями»;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заканчивать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высказывание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героев учебника; 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rPr>
          <w:trHeight w:val="1110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76303" w:rsidRPr="00F86716">
        <w:trPr>
          <w:trHeight w:val="711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38-50</w:t>
            </w:r>
          </w:p>
        </w:tc>
        <w:tc>
          <w:tcPr>
            <w:tcW w:w="4253" w:type="dxa"/>
            <w:vMerge w:val="restart"/>
          </w:tcPr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Всматриваемся в лица наших сверстников, живущих задолго до нас.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Леонид Андреев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«Петька на даче»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Репродукции картин Н. Богданов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Бельского «Ученицы», «У дверей школы»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Н. Богданов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Бельского «Визитеры», «Дети за пианино»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Антоний Погорельский «Чер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курица, или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Подземные жи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по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теме «Всматри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ваемся в лица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наших сверстни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ков, живших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задолго до нас»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976303" w:rsidRPr="00F86716" w:rsidRDefault="00976303" w:rsidP="00E8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 и осознанно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чи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текст;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 толковым словарем;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 мнение о главных ге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роях;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жанр произведения;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цитировать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строки произведения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от какого лица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ведется повествование;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</w:t>
            </w:r>
          </w:p>
          <w:p w:rsidR="00976303" w:rsidRPr="00F86716" w:rsidRDefault="00976303" w:rsidP="00E8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цитировать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строки из произве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дений; давать характеристику героям;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E80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содержание произведе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ния;</w:t>
            </w:r>
          </w:p>
          <w:p w:rsidR="00976303" w:rsidRPr="00F86716" w:rsidRDefault="00976303" w:rsidP="00E80C3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рассматривать и анализировать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продукции двух картин Н. Богданова-Бельского «Ученицы», «У дверей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школы»;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отрывки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 писем героя;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тему и ос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новную мысль картины;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 живописи и литературные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тексте конкретн</w:t>
            </w:r>
            <w:proofErr w:type="gram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исторические приметы времени;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нивать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рассказы А. Чехова «Ванька»,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Андреева «Петька на даче», А. Пого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рельского «Черная курица, или Подзем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ные жители»</w:t>
            </w:r>
          </w:p>
          <w:p w:rsidR="00976303" w:rsidRPr="00F86716" w:rsidRDefault="00976303" w:rsidP="00E80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доказывать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что Чернушка не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простая курочка, а персонаж волшебной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сказки; 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описание внеш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него вида героя произведения; доказывать свое мнение;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 на смы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словые части</w:t>
            </w:r>
          </w:p>
        </w:tc>
      </w:tr>
      <w:tr w:rsidR="00976303" w:rsidRPr="00F86716">
        <w:trPr>
          <w:trHeight w:val="3350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76303" w:rsidRPr="00F86716">
        <w:trPr>
          <w:trHeight w:val="699"/>
        </w:trPr>
        <w:tc>
          <w:tcPr>
            <w:tcW w:w="652" w:type="dxa"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51-62</w:t>
            </w:r>
          </w:p>
        </w:tc>
        <w:tc>
          <w:tcPr>
            <w:tcW w:w="4253" w:type="dxa"/>
          </w:tcPr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Пытаемся понять, как на нас воздействует красота.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 в мире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культуры. Его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прошлое, на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стоящее и буду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щее. Готовимся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 олимпиаде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«Давно бы так,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заяц!»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Репродукция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картины Ван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«Огоро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женное поле»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 «</w:t>
            </w:r>
            <w:proofErr w:type="gram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умножение листвы на золотеющих до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рожках!»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Борис Пастернак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«Опять весна»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 «Все чернила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вышли, вся бума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га, все карандаши»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Ирина Пивоваро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«Мы пошли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в театр»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Сергей Козлов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теме «Пыта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емся понять, как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нас воздейст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5103" w:type="dxa"/>
          </w:tcPr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Выразительно и осознанно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чи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иллюстрацией;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ху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дожественной выразительности;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срав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>нивать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сказки С. Козлова;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литературном произведении силу кра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соты; 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зачитывать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строки из текста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наизусть; подтверждать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свою точку зрения строчками из текста;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какое чувство вызывает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героя сочетание золотой осени и на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ступающей зимы;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соблюдая знаки препинания; 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крылатые вы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находить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перечитывать пер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вую строфу; </w:t>
            </w:r>
            <w:r w:rsidRPr="00F8671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средства художе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ственной выразительности (ритм, зву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копись, повторы слов)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тему и ос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новное содержание литературного про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название рассказа;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цитировать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строчки произведения; на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ходить в тексте ответы на вопросы;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сравнивать сказку С. Козлова «Лисичка»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рассказ И. Пивоваровой «Мы пошли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театр»; 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как воздействует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красота на героев данных произведений</w:t>
            </w:r>
          </w:p>
          <w:p w:rsidR="00976303" w:rsidRPr="00F86716" w:rsidRDefault="00976303" w:rsidP="00C32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если в названии произведения пе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реносный смысл; выделять в рассказе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реальные события;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главную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мысль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работать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иллю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страцией;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портреты двух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людей; </w:t>
            </w:r>
          </w:p>
        </w:tc>
      </w:tr>
      <w:tr w:rsidR="00976303" w:rsidRPr="00F86716">
        <w:trPr>
          <w:trHeight w:val="1390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63-71</w:t>
            </w:r>
          </w:p>
        </w:tc>
        <w:tc>
          <w:tcPr>
            <w:tcW w:w="4253" w:type="dxa"/>
            <w:vMerge w:val="restart"/>
          </w:tcPr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Приближаемся к разгадке тайны особого зрения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«Чудесное путешествие Нильса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дикими гусями»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</w:t>
            </w:r>
            <w:proofErr w:type="gram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ент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Экзюпери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«Ма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ленький принц»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Константин Паустовский «Теп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лый хлеб»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Поход в «Музей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Дом». Ре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продукции рисунков углем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Серова «Порт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 сюиты си-минор И.С. Баха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«При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ближаемся к раз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гадке тайны осо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бого зрения. Выясняем, что по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могает человеку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5103" w:type="dxa"/>
            <w:vMerge w:val="restart"/>
          </w:tcPr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содержание тек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ста; объяснять прозвище героя; 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 отношение</w:t>
            </w:r>
            <w:proofErr w:type="gram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героям;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делять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жанр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описывать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внешний вид героев;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героев в переносном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на части;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давать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характеристику героям произведения;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читать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пере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сказывать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выделенные в тексте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ориентироваться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тексте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давать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характеристику цветка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что такое «настоя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щее богатство»;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пересказывать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историческое время,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описываемое в рассказе;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поступки героев;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находить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тексте описание метели;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отвечать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вопросы по со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держанию текста;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основную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мысль</w:t>
            </w:r>
          </w:p>
          <w:p w:rsidR="00976303" w:rsidRPr="00F86716" w:rsidRDefault="00976303" w:rsidP="00C3233C">
            <w:p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дополнять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слова учителя;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цити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ровать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зачитывать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нуж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ный фрагмент;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каким прие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мом пользуется автор при описании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зимнего пейзажа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если в названии произведения пе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реносный смысл;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рассказе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реальные события;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главную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мысль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иллю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страцией;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портреты двух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людей;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музыкальные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</w:tc>
      </w:tr>
      <w:tr w:rsidR="00976303" w:rsidRPr="00F86716">
        <w:trPr>
          <w:trHeight w:val="1110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76303" w:rsidRPr="00F86716">
        <w:trPr>
          <w:trHeight w:val="11860"/>
        </w:trPr>
        <w:tc>
          <w:tcPr>
            <w:tcW w:w="652" w:type="dxa"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72-84</w:t>
            </w:r>
          </w:p>
        </w:tc>
        <w:tc>
          <w:tcPr>
            <w:tcW w:w="4253" w:type="dxa"/>
          </w:tcPr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Обнаруживаем, что у искусства есть своя особенная, правда.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Леонардо да Винчи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(Джоконда)».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Заседание клуба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«Ключ и заря», на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котором присут</w:t>
            </w:r>
            <w:r w:rsidRPr="00F8671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ствовал бы настоящий писатель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Шмыгимышь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». 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Поход в «Музейный Дом». Репродукции картин П. Пи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softHyphen/>
              <w:t>кассо «Плачу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softHyphen/>
              <w:t>щая женщина», Э. Мунка «Крик», М. Ша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softHyphen/>
              <w:t>гала «День рождения»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Поход в «Музейный Дом». Репродукция картины Франца Марка «Пти</w:t>
            </w:r>
            <w:r w:rsidRPr="00F86716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цы». В. Хлебни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ков «Кузнечик»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А. Ахматова 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«Тайны ремес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ла», «Перед вес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ной бывают дни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такие...».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Поход в «Му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softHyphen/>
              <w:t>зейный Дом». Репродукция картины Натана Альтмана «Портрет Анны Ахматовой»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А.Кушнер «Си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рень».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Поход в «Музейный Дом». Репродукция картины П. </w:t>
            </w:r>
            <w:proofErr w:type="spellStart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Кончаловского</w:t>
            </w:r>
            <w:proofErr w:type="spellEnd"/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«Сирень»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«Хорошее отно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 лоша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дям»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Афанасий Фет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«Это утро, ра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дость эта...»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Федор Тютчев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весел гро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хот летних бурь...»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Лермонтов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Максимилиан 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Волошин «Зеле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ный вал отпрянул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и пугливо умчал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ся вдаль...».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Поход в «Музейный Дом». Репродукция картины И. Айвазовского «Девятый вал»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Самуил Маршак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«Как поработала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зима!»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А. Пушкин «Евгений Онегин»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(отрывки): «В тот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год осенняя по</w:t>
            </w:r>
            <w:r w:rsidRPr="00F8671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года», «Зима!..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Крестьянин, тор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>жествуя...»</w:t>
            </w:r>
          </w:p>
          <w:p w:rsidR="00976303" w:rsidRPr="00F86716" w:rsidRDefault="00976303" w:rsidP="00C323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Обобщение </w:t>
            </w:r>
            <w:r w:rsidRPr="00F86716">
              <w:rPr>
                <w:rFonts w:ascii="Times New Roman" w:hAnsi="Times New Roman" w:cs="Times New Roman"/>
                <w:spacing w:val="-7"/>
                <w:sz w:val="23"/>
                <w:szCs w:val="23"/>
              </w:rPr>
              <w:t>по теме «Обнаруживаем, что у искусства есть своя,</w:t>
            </w:r>
            <w:r w:rsidRPr="00F867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9"/>
                <w:sz w:val="23"/>
                <w:szCs w:val="23"/>
              </w:rPr>
              <w:t>особенная, правда»</w:t>
            </w:r>
          </w:p>
        </w:tc>
        <w:tc>
          <w:tcPr>
            <w:tcW w:w="5103" w:type="dxa"/>
          </w:tcPr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иллюстрациями; вы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делять средства художественной выра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зительности;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рассказывать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творчестве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ана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лизировать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поведение героев;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объяснять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свою точку зрения;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толковым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словарем;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живописные рабо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П. Пикассо «Плачущая женщина»,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Э. Мунка «Крик», М. Шагала «День ро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ждения»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стихотворные про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цитировать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произведения;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живописные произ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литературное пр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оизведение Л. Кушнера «Сирень» и живописное произведение П. </w:t>
            </w:r>
            <w:proofErr w:type="spell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Кончалов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</w:t>
            </w:r>
            <w:proofErr w:type="spellEnd"/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«Сирень»;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доказывать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свое мне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ние;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находить и читать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необходимые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строфы;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рифму в стихотворении;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читать,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соблюдая знаки препинания;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подтверждать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свою точку зрения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литературное произведение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произведение живописи; выделять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976303" w:rsidRPr="00F86716" w:rsidRDefault="00976303" w:rsidP="007D1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выделять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рифму;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тип рифмы; </w:t>
            </w:r>
          </w:p>
        </w:tc>
      </w:tr>
      <w:tr w:rsidR="00976303" w:rsidRPr="00F86716">
        <w:trPr>
          <w:trHeight w:val="10990"/>
        </w:trPr>
        <w:tc>
          <w:tcPr>
            <w:tcW w:w="652" w:type="dxa"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85-95</w:t>
            </w:r>
          </w:p>
        </w:tc>
        <w:tc>
          <w:tcPr>
            <w:tcW w:w="4253" w:type="dxa"/>
          </w:tcPr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Убеждаемся, что без прошлого у людей нет будущего. Задумываемся над тем, что такое  отечество. 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Алексей Панте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леев «Главный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инженер»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ный Дом». Репродукция кар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тины А. Дейне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ки «Окраина Москвы»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П. Пикассо «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Анна Ахматова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«Памяти друга»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Рубцов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«Доволен я буквально всем!».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Слушаем музы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ку С. Рахмани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нова «Концерт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2, Сочине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ние 18»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Дмитрий </w:t>
            </w:r>
            <w:proofErr w:type="spellStart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Кедрин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«Все мне мере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щится поле с гречихою...».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Поход в «Му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зейный Дом».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Репродукция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В. Попкова «Моя бабушка и ее ковер»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Б.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«Вербный торг у Спасских во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рот».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Древнегре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ческий гимн при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роде. Государст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венный гимн Российской Федерации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К. Брюллова «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день Помпеи».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Плиний Млад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ший «Письмо Тациту»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«Везувий зев от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крыл – дым хлынул клубом...»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«Убеж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даемся, что без прошлого у лю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нет будуще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Задумываемся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 тем, что та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кое отечество»</w:t>
            </w:r>
          </w:p>
        </w:tc>
        <w:tc>
          <w:tcPr>
            <w:tcW w:w="5103" w:type="dxa"/>
          </w:tcPr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читать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стихо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творные произведения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содержание ли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произведения; 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жизнь детей до войны и во время войны;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поступки героев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работать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иллюстрациями; анализировать средства художественной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на смысловые части;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пересказывать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ние; 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жанр произведения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описы</w:t>
            </w:r>
            <w:r w:rsidRPr="00F8671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вать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пейзаж; </w:t>
            </w: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определять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главного героя стихотворения;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средство худо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жественной выразительности - контраст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анализировать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произведения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живописи;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доказывать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свое мнение;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выбирать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приемы и средства художест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опи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softHyphen/>
              <w:t xml:space="preserve">сывать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пейзаж; 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главного ге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роя стихотворения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делить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стихотворный текст на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смысловые части;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цитировать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строки;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анализировать точку зрения героя; 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лизировать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музыкальное произведение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главную мысль сти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хотворения;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переживания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героя;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анализировать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произведение живописи;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главного героя сти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современную фото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графию с видом Спасской башни и ре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продукцию картины Бориса </w:t>
            </w:r>
            <w:proofErr w:type="spell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Кустодиева</w:t>
            </w:r>
            <w:proofErr w:type="spellEnd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«Вербный торг у Спасских ворот»;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два гимна: древнегреческий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современный российский;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кому обращен каждый гимн;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первые строфы в обоих гимнах;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вать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содержание последних строк; 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объ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яснять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значение выделенных слов</w:t>
            </w: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объяснять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строки литературно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 произведения;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определять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какой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рифмой связаны первые две строчки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стихотворения;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рассказывать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 творче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стве А.Пушкина;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фотографию руин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древней Помпеи и репродукцию карти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Карла Брюллова «Последний день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Помпеи»;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рассказывать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творчестве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художника;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сравнивать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содержание картины К. </w:t>
            </w:r>
            <w:proofErr w:type="spellStart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Брюлова</w:t>
            </w:r>
            <w:proofErr w:type="spellEnd"/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содержание произведения Плиния Младшего;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цитировать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</w:tc>
      </w:tr>
      <w:tr w:rsidR="00976303" w:rsidRPr="00F86716">
        <w:trPr>
          <w:trHeight w:val="1385"/>
        </w:trPr>
        <w:tc>
          <w:tcPr>
            <w:tcW w:w="652" w:type="dxa"/>
            <w:tcBorders>
              <w:bottom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96-102</w:t>
            </w:r>
          </w:p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Казань. В мас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терской худож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мастерской ху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дожника.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ный Дом». Репродукции кар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 И.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Колмогорцевой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«Мост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Казанку</w:t>
            </w:r>
            <w:proofErr w:type="gram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», «Улица Муссы </w:t>
            </w:r>
            <w:proofErr w:type="spellStart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», «Казанский кремль», «Ивановский монастырь», «Петропавлов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собор»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Олимпиада «Человек в мире культуры. Его прошлое, настоя</w:t>
            </w:r>
            <w:r w:rsidRPr="00F867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щее и будущее»</w:t>
            </w:r>
          </w:p>
          <w:p w:rsidR="00976303" w:rsidRPr="00F86716" w:rsidRDefault="00976303" w:rsidP="00510D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Итоговое заседа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клуба «Ключ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и заря»</w:t>
            </w:r>
          </w:p>
        </w:tc>
        <w:tc>
          <w:tcPr>
            <w:tcW w:w="5103" w:type="dxa"/>
            <w:vMerge w:val="restart"/>
          </w:tcPr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Выразительно и осознанно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чи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тать 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рассказывать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 творчестве ху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пересказывать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 w:rsidRPr="00F8671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анализировать и</w:t>
            </w: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сравнивать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репродукции картин Ирины </w:t>
            </w:r>
            <w:proofErr w:type="spellStart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Колмогорцевой</w:t>
            </w:r>
            <w:proofErr w:type="spellEnd"/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  <w:r w:rsidRPr="00F8671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выделять 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7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художественной выразительности</w:t>
            </w:r>
          </w:p>
          <w:p w:rsidR="00976303" w:rsidRPr="00F86716" w:rsidRDefault="00976303" w:rsidP="00510D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F86716" w:rsidRDefault="00976303" w:rsidP="0051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выдающихся пред</w:t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ставителей русской литературы, класси</w:t>
            </w:r>
            <w:r w:rsidRPr="00F86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детской литературы, произведения современной отечественной и зарубеж</w:t>
            </w:r>
            <w:r w:rsidRPr="00F867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86716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</w:p>
          <w:p w:rsidR="00976303" w:rsidRPr="00F86716" w:rsidRDefault="00976303" w:rsidP="00510D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F86716">
        <w:trPr>
          <w:trHeight w:val="1110"/>
        </w:trPr>
        <w:tc>
          <w:tcPr>
            <w:tcW w:w="652" w:type="dxa"/>
            <w:tcBorders>
              <w:top w:val="nil"/>
            </w:tcBorders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76303" w:rsidRPr="00F86716" w:rsidRDefault="00976303" w:rsidP="007D1073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976303" w:rsidRPr="00F86716" w:rsidRDefault="00976303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ind w:left="-851" w:right="12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7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Материально- техническое обеспечение учебного предмета  </w:t>
      </w: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</w:rPr>
        <w:t>Для характеристики количественных показателей используются следующие обозначения:</w:t>
      </w: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  <w:b/>
          <w:bCs/>
        </w:rPr>
        <w:t>Д</w:t>
      </w:r>
      <w:r w:rsidRPr="00F86716">
        <w:rPr>
          <w:rFonts w:ascii="Times New Roman" w:hAnsi="Times New Roman" w:cs="Times New Roman"/>
        </w:rPr>
        <w:t xml:space="preserve"> – демонстрационный экземпляр (не менее одного на класс)</w:t>
      </w: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F86716">
        <w:rPr>
          <w:rFonts w:ascii="Times New Roman" w:hAnsi="Times New Roman" w:cs="Times New Roman"/>
          <w:b/>
          <w:bCs/>
        </w:rPr>
        <w:t>К</w:t>
      </w:r>
      <w:proofErr w:type="gramEnd"/>
      <w:r w:rsidRPr="00F86716">
        <w:rPr>
          <w:rFonts w:ascii="Times New Roman" w:hAnsi="Times New Roman" w:cs="Times New Roman"/>
        </w:rPr>
        <w:t xml:space="preserve"> – полный комплект (на каждого ученика класса)</w:t>
      </w:r>
    </w:p>
    <w:p w:rsidR="00976303" w:rsidRPr="00F86716" w:rsidRDefault="00976303" w:rsidP="00771C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86716">
        <w:rPr>
          <w:rFonts w:ascii="Times New Roman" w:hAnsi="Times New Roman" w:cs="Times New Roman"/>
          <w:b/>
          <w:bCs/>
        </w:rPr>
        <w:t>Ф</w:t>
      </w:r>
      <w:r w:rsidRPr="00F86716">
        <w:rPr>
          <w:rFonts w:ascii="Times New Roman" w:hAnsi="Times New Roman" w:cs="Times New Roman"/>
        </w:rPr>
        <w:t xml:space="preserve"> – комплект для фронтальной работы (не менее одного на двух учеников)</w:t>
      </w:r>
    </w:p>
    <w:p w:rsidR="00976303" w:rsidRPr="00F86716" w:rsidRDefault="00976303" w:rsidP="00771C8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716">
        <w:rPr>
          <w:rFonts w:ascii="Times New Roman" w:hAnsi="Times New Roman" w:cs="Times New Roman"/>
          <w:b/>
          <w:bCs/>
        </w:rPr>
        <w:t>П</w:t>
      </w:r>
      <w:proofErr w:type="gramEnd"/>
      <w:r w:rsidRPr="00F86716">
        <w:rPr>
          <w:rFonts w:ascii="Times New Roman" w:hAnsi="Times New Roman" w:cs="Times New Roman"/>
        </w:rPr>
        <w:t xml:space="preserve"> – комплект для работы в группах (один на 5-6 учащихся)</w:t>
      </w: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708"/>
        <w:gridCol w:w="3402"/>
      </w:tblGrid>
      <w:tr w:rsidR="00976303" w:rsidRPr="00F86716">
        <w:trPr>
          <w:trHeight w:val="141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 xml:space="preserve">Наименование объектов и средств </w:t>
            </w:r>
            <w:r w:rsidRPr="00F86716">
              <w:rPr>
                <w:rFonts w:ascii="Times New Roman" w:hAnsi="Times New Roman" w:cs="Times New Roman"/>
                <w:b/>
                <w:bCs/>
              </w:rPr>
              <w:br/>
              <w:t>материально-технического обеспечения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976303" w:rsidRPr="00F86716">
        <w:trPr>
          <w:trHeight w:val="141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Библиотечный фонд (книгопечатная продукция)</w:t>
            </w:r>
          </w:p>
        </w:tc>
      </w:tr>
      <w:tr w:rsidR="00976303" w:rsidRPr="00F86716">
        <w:trPr>
          <w:trHeight w:val="141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Учебно-методические комплекты  по литературному чтению УМК «Перспективная начальная школа» для 1-4 классов (программа, учебники, рабочие тетради на печатной основе)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86716">
              <w:rPr>
                <w:rFonts w:ascii="Times New Roman" w:hAnsi="Times New Roman" w:cs="Times New Roman"/>
                <w:sz w:val="21"/>
                <w:szCs w:val="21"/>
              </w:rPr>
              <w:t xml:space="preserve">Библиотечный фонд сформирован с учётом типа школы с русским языком обучения на основе федерального перечня учебников, допущенных  </w:t>
            </w:r>
            <w:proofErr w:type="spellStart"/>
            <w:r w:rsidRPr="00F86716">
              <w:rPr>
                <w:rFonts w:ascii="Times New Roman" w:hAnsi="Times New Roman" w:cs="Times New Roman"/>
                <w:sz w:val="21"/>
                <w:szCs w:val="21"/>
              </w:rPr>
              <w:t>Минобрнауки</w:t>
            </w:r>
            <w:proofErr w:type="spellEnd"/>
            <w:r w:rsidRPr="00F86716">
              <w:rPr>
                <w:rFonts w:ascii="Times New Roman" w:hAnsi="Times New Roman" w:cs="Times New Roman"/>
                <w:sz w:val="21"/>
                <w:szCs w:val="21"/>
              </w:rPr>
              <w:t xml:space="preserve"> РФ.</w:t>
            </w:r>
          </w:p>
        </w:tc>
      </w:tr>
      <w:tr w:rsidR="00976303" w:rsidRPr="00F86716">
        <w:trPr>
          <w:trHeight w:val="141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Печатные пособия</w:t>
            </w:r>
          </w:p>
        </w:tc>
      </w:tr>
      <w:tr w:rsidR="00976303" w:rsidRPr="00F86716">
        <w:trPr>
          <w:trHeight w:val="141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Наборы сюжетных картинок в соответствии с тематикой, определённой в программе по литературному чтению (в том числе и в цифровой форме)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Словари по русскому языку: толковый, фразеологический, орфоэпический, этимологический и словообразовательный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Репродукции картин в соответствии с тематикой и видами работы, указанных в программе и методических пособиях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Детские книги разного типа из круга детского чтения.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Портреты поэтов и писателей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Ф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 xml:space="preserve">  Д/К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Д/К/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8671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6303" w:rsidRPr="00F86716">
        <w:trPr>
          <w:trHeight w:val="141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Компьютерные и информационно-коммуникативные средства</w:t>
            </w:r>
          </w:p>
        </w:tc>
      </w:tr>
      <w:tr w:rsidR="00976303" w:rsidRPr="00F86716">
        <w:trPr>
          <w:trHeight w:val="141"/>
        </w:trPr>
        <w:tc>
          <w:tcPr>
            <w:tcW w:w="6663" w:type="dxa"/>
          </w:tcPr>
          <w:p w:rsidR="00976303" w:rsidRPr="00F86716" w:rsidRDefault="00976303" w:rsidP="005568C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Электронные справочники, электронные пособия</w:t>
            </w:r>
          </w:p>
        </w:tc>
        <w:tc>
          <w:tcPr>
            <w:tcW w:w="708" w:type="dxa"/>
          </w:tcPr>
          <w:p w:rsidR="00976303" w:rsidRPr="00F86716" w:rsidRDefault="00976303" w:rsidP="005568C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8671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3402" w:type="dxa"/>
          </w:tcPr>
          <w:p w:rsidR="00976303" w:rsidRPr="00F86716" w:rsidRDefault="00976303" w:rsidP="005568C9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При наличии необходимых технических условий</w:t>
            </w:r>
          </w:p>
        </w:tc>
      </w:tr>
      <w:tr w:rsidR="00976303" w:rsidRPr="00F86716">
        <w:trPr>
          <w:trHeight w:val="141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:rsidR="00976303" w:rsidRPr="00F86716">
        <w:trPr>
          <w:trHeight w:val="141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Классная доска с набором приспособлений для крепления таблиц.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Магнитная доска.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Видеомагнитофон.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Телевизор.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Персональный компьютер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716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проектор.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Д/</w:t>
            </w:r>
            <w:proofErr w:type="gramStart"/>
            <w:r w:rsidRPr="00F8671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 диагональю  не менее 72 см</w:t>
            </w: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По возможности</w:t>
            </w:r>
          </w:p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F86716">
        <w:trPr>
          <w:trHeight w:val="265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Экранно-звуковые пособия</w:t>
            </w:r>
          </w:p>
        </w:tc>
      </w:tr>
      <w:tr w:rsidR="00976303" w:rsidRPr="00F86716">
        <w:trPr>
          <w:trHeight w:val="2024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Видеофрагменты и другие информационные объекты, отражающие темы курса литературное чтение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Аудиозаписи художественного исполнения изучаемых произведений.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Видеофильмы соответствующего содержания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Слайды соответствующего содержания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6716"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 w:rsidRPr="00F86716">
              <w:rPr>
                <w:rFonts w:ascii="Times New Roman" w:hAnsi="Times New Roman" w:cs="Times New Roman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976303" w:rsidRPr="00F86716" w:rsidRDefault="00976303" w:rsidP="00771C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6303" w:rsidRPr="00F86716">
        <w:trPr>
          <w:trHeight w:val="265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Оборудование класса</w:t>
            </w:r>
          </w:p>
        </w:tc>
      </w:tr>
      <w:tr w:rsidR="00976303" w:rsidRPr="00F86716">
        <w:trPr>
          <w:trHeight w:val="1694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Ученические столы двухместные с комплектом стульев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Стол учительский тумбой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Шкафы для хранения учебников, дидактических материалов, пособий.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Настенные доски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Подставки для книг, держатели схем и таблиц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Полки для «Уголка книг»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6303" w:rsidRPr="00F86716">
        <w:trPr>
          <w:trHeight w:val="265"/>
        </w:trPr>
        <w:tc>
          <w:tcPr>
            <w:tcW w:w="10773" w:type="dxa"/>
            <w:gridSpan w:val="3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Игры и игрушки</w:t>
            </w:r>
          </w:p>
        </w:tc>
      </w:tr>
      <w:tr w:rsidR="00976303" w:rsidRPr="00F86716">
        <w:trPr>
          <w:trHeight w:val="235"/>
        </w:trPr>
        <w:tc>
          <w:tcPr>
            <w:tcW w:w="6663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6716">
              <w:rPr>
                <w:rFonts w:ascii="Times New Roman" w:hAnsi="Times New Roman" w:cs="Times New Roman"/>
              </w:rPr>
              <w:t>Настольные развивающие игры, литературное лото, викторины</w:t>
            </w:r>
          </w:p>
        </w:tc>
        <w:tc>
          <w:tcPr>
            <w:tcW w:w="708" w:type="dxa"/>
          </w:tcPr>
          <w:p w:rsidR="00976303" w:rsidRPr="00F86716" w:rsidRDefault="00976303" w:rsidP="00771C8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16"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3402" w:type="dxa"/>
          </w:tcPr>
          <w:p w:rsidR="00976303" w:rsidRPr="00F86716" w:rsidRDefault="00976303" w:rsidP="00771C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6303" w:rsidRPr="00F86716" w:rsidRDefault="00976303" w:rsidP="00A2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6303" w:rsidRPr="00F86716" w:rsidSect="006665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DF" w:rsidRDefault="00BE5CDF">
      <w:pPr>
        <w:spacing w:after="0" w:line="240" w:lineRule="auto"/>
      </w:pPr>
      <w:r>
        <w:separator/>
      </w:r>
    </w:p>
  </w:endnote>
  <w:endnote w:type="continuationSeparator" w:id="0">
    <w:p w:rsidR="00BE5CDF" w:rsidRDefault="00BE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DF" w:rsidRDefault="00BE5CDF">
      <w:pPr>
        <w:spacing w:after="0" w:line="240" w:lineRule="auto"/>
      </w:pPr>
      <w:r>
        <w:separator/>
      </w:r>
    </w:p>
  </w:footnote>
  <w:footnote w:type="continuationSeparator" w:id="0">
    <w:p w:rsidR="00BE5CDF" w:rsidRDefault="00BE5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0A2CAD"/>
    <w:multiLevelType w:val="hybridMultilevel"/>
    <w:tmpl w:val="51E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13654AFD"/>
    <w:multiLevelType w:val="hybridMultilevel"/>
    <w:tmpl w:val="F56E0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471FF1"/>
    <w:multiLevelType w:val="hybridMultilevel"/>
    <w:tmpl w:val="2DC2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157C649E"/>
    <w:multiLevelType w:val="hybridMultilevel"/>
    <w:tmpl w:val="B6CC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4E9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4418A5"/>
    <w:multiLevelType w:val="multilevel"/>
    <w:tmpl w:val="543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E112E6"/>
    <w:multiLevelType w:val="multilevel"/>
    <w:tmpl w:val="6C7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1D795AFD"/>
    <w:multiLevelType w:val="multilevel"/>
    <w:tmpl w:val="C46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1DC00601"/>
    <w:multiLevelType w:val="hybridMultilevel"/>
    <w:tmpl w:val="FBFEE06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6462DF"/>
    <w:multiLevelType w:val="hybridMultilevel"/>
    <w:tmpl w:val="4FA499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239B37F0"/>
    <w:multiLevelType w:val="hybridMultilevel"/>
    <w:tmpl w:val="63F4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3F0663C"/>
    <w:multiLevelType w:val="hybridMultilevel"/>
    <w:tmpl w:val="C28E7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272165CC"/>
    <w:multiLevelType w:val="hybridMultilevel"/>
    <w:tmpl w:val="054EEA3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>
    <w:nsid w:val="2AE55483"/>
    <w:multiLevelType w:val="hybridMultilevel"/>
    <w:tmpl w:val="EB3A951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5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57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8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74159B"/>
    <w:multiLevelType w:val="multilevel"/>
    <w:tmpl w:val="134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3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6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8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3B295A71"/>
    <w:multiLevelType w:val="hybridMultilevel"/>
    <w:tmpl w:val="DE08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6F4F23"/>
    <w:multiLevelType w:val="hybridMultilevel"/>
    <w:tmpl w:val="8F064F86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2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9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1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2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4901920"/>
    <w:multiLevelType w:val="multilevel"/>
    <w:tmpl w:val="25B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4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5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6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5B49D2"/>
    <w:multiLevelType w:val="hybridMultilevel"/>
    <w:tmpl w:val="9CA849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0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9E47D45"/>
    <w:multiLevelType w:val="multilevel"/>
    <w:tmpl w:val="4CD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3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5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D3C2A53"/>
    <w:multiLevelType w:val="hybridMultilevel"/>
    <w:tmpl w:val="D8FE3F20"/>
    <w:lvl w:ilvl="0" w:tplc="042AFF3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9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1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2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5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6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D0313FD"/>
    <w:multiLevelType w:val="hybridMultilevel"/>
    <w:tmpl w:val="1BDAD716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0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60C54257"/>
    <w:multiLevelType w:val="multilevel"/>
    <w:tmpl w:val="785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4">
    <w:nsid w:val="60DE6C69"/>
    <w:multiLevelType w:val="multilevel"/>
    <w:tmpl w:val="A1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6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7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8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9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44155CB"/>
    <w:multiLevelType w:val="hybridMultilevel"/>
    <w:tmpl w:val="3A52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5C7B78"/>
    <w:multiLevelType w:val="multilevel"/>
    <w:tmpl w:val="081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3">
    <w:nsid w:val="65757A6A"/>
    <w:multiLevelType w:val="multilevel"/>
    <w:tmpl w:val="267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4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5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8936EF"/>
    <w:multiLevelType w:val="hybridMultilevel"/>
    <w:tmpl w:val="49A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8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0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B155240"/>
    <w:multiLevelType w:val="hybridMultilevel"/>
    <w:tmpl w:val="5292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4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5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310C46"/>
    <w:multiLevelType w:val="hybridMultilevel"/>
    <w:tmpl w:val="04F4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9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1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3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4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5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9">
    <w:nsid w:val="76E91BF5"/>
    <w:multiLevelType w:val="multilevel"/>
    <w:tmpl w:val="965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0">
    <w:nsid w:val="78330489"/>
    <w:multiLevelType w:val="hybridMultilevel"/>
    <w:tmpl w:val="74CE881E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4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5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9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0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1">
    <w:nsid w:val="7CEE0093"/>
    <w:multiLevelType w:val="hybridMultilevel"/>
    <w:tmpl w:val="7556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F237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7E2816"/>
    <w:multiLevelType w:val="hybridMultilevel"/>
    <w:tmpl w:val="F67C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9A4C2A"/>
    <w:multiLevelType w:val="hybridMultilevel"/>
    <w:tmpl w:val="4C7C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BB3232"/>
    <w:multiLevelType w:val="multilevel"/>
    <w:tmpl w:val="D4E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6">
    <w:nsid w:val="7E0C744D"/>
    <w:multiLevelType w:val="multilevel"/>
    <w:tmpl w:val="0D5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7">
    <w:nsid w:val="7F5F25B9"/>
    <w:multiLevelType w:val="multilevel"/>
    <w:tmpl w:val="B68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4"/>
  </w:num>
  <w:num w:numId="2">
    <w:abstractNumId w:val="5"/>
  </w:num>
  <w:num w:numId="3">
    <w:abstractNumId w:val="93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6"/>
  </w:num>
  <w:num w:numId="38">
    <w:abstractNumId w:val="45"/>
  </w:num>
  <w:num w:numId="39">
    <w:abstractNumId w:val="89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23"/>
  </w:num>
  <w:num w:numId="43">
    <w:abstractNumId w:val="114"/>
  </w:num>
  <w:num w:numId="44">
    <w:abstractNumId w:val="36"/>
  </w:num>
  <w:num w:numId="45">
    <w:abstractNumId w:val="113"/>
  </w:num>
  <w:num w:numId="46">
    <w:abstractNumId w:val="122"/>
  </w:num>
  <w:num w:numId="47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92"/>
  </w:num>
  <w:num w:numId="51">
    <w:abstractNumId w:val="167"/>
  </w:num>
  <w:num w:numId="52">
    <w:abstractNumId w:val="149"/>
  </w:num>
  <w:num w:numId="53">
    <w:abstractNumId w:val="83"/>
  </w:num>
  <w:num w:numId="54">
    <w:abstractNumId w:val="166"/>
  </w:num>
  <w:num w:numId="55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5"/>
  </w:num>
  <w:num w:numId="58">
    <w:abstractNumId w:val="51"/>
  </w:num>
  <w:num w:numId="59">
    <w:abstractNumId w:val="18"/>
  </w:num>
  <w:num w:numId="60">
    <w:abstractNumId w:val="143"/>
  </w:num>
  <w:num w:numId="61">
    <w:abstractNumId w:val="14"/>
  </w:num>
  <w:num w:numId="62">
    <w:abstractNumId w:val="62"/>
  </w:num>
  <w:num w:numId="63">
    <w:abstractNumId w:val="16"/>
  </w:num>
  <w:num w:numId="64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</w:num>
  <w:num w:numId="81">
    <w:abstractNumId w:val="77"/>
  </w:num>
  <w:num w:numId="82">
    <w:abstractNumId w:val="48"/>
  </w:num>
  <w:num w:numId="83">
    <w:abstractNumId w:val="85"/>
  </w:num>
  <w:num w:numId="84">
    <w:abstractNumId w:val="111"/>
  </w:num>
  <w:num w:numId="85">
    <w:abstractNumId w:val="75"/>
  </w:num>
  <w:num w:numId="86">
    <w:abstractNumId w:val="142"/>
  </w:num>
  <w:num w:numId="87">
    <w:abstractNumId w:val="115"/>
  </w:num>
  <w:num w:numId="88">
    <w:abstractNumId w:val="145"/>
  </w:num>
  <w:num w:numId="89">
    <w:abstractNumId w:val="78"/>
  </w:num>
  <w:num w:numId="90">
    <w:abstractNumId w:val="74"/>
  </w:num>
  <w:num w:numId="91">
    <w:abstractNumId w:val="80"/>
  </w:num>
  <w:num w:numId="92">
    <w:abstractNumId w:val="148"/>
  </w:num>
  <w:num w:numId="93">
    <w:abstractNumId w:val="144"/>
  </w:num>
  <w:num w:numId="94">
    <w:abstractNumId w:val="21"/>
  </w:num>
  <w:num w:numId="95">
    <w:abstractNumId w:val="4"/>
  </w:num>
  <w:num w:numId="96">
    <w:abstractNumId w:val="129"/>
  </w:num>
  <w:num w:numId="97">
    <w:abstractNumId w:val="42"/>
  </w:num>
  <w:num w:numId="98">
    <w:abstractNumId w:val="13"/>
  </w:num>
  <w:num w:numId="99">
    <w:abstractNumId w:val="84"/>
  </w:num>
  <w:num w:numId="100">
    <w:abstractNumId w:val="134"/>
  </w:num>
  <w:num w:numId="101">
    <w:abstractNumId w:val="76"/>
  </w:num>
  <w:num w:numId="102">
    <w:abstractNumId w:val="140"/>
  </w:num>
  <w:num w:numId="103">
    <w:abstractNumId w:val="109"/>
  </w:num>
  <w:num w:numId="104">
    <w:abstractNumId w:val="30"/>
  </w:num>
  <w:num w:numId="105">
    <w:abstractNumId w:val="17"/>
  </w:num>
  <w:num w:numId="106">
    <w:abstractNumId w:val="127"/>
  </w:num>
  <w:num w:numId="107">
    <w:abstractNumId w:val="146"/>
  </w:num>
  <w:num w:numId="108">
    <w:abstractNumId w:val="138"/>
  </w:num>
  <w:num w:numId="109">
    <w:abstractNumId w:val="7"/>
  </w:num>
  <w:num w:numId="110">
    <w:abstractNumId w:val="124"/>
  </w:num>
  <w:num w:numId="111">
    <w:abstractNumId w:val="101"/>
  </w:num>
  <w:num w:numId="112">
    <w:abstractNumId w:val="160"/>
  </w:num>
  <w:num w:numId="113">
    <w:abstractNumId w:val="100"/>
  </w:num>
  <w:num w:numId="114">
    <w:abstractNumId w:val="139"/>
  </w:num>
  <w:num w:numId="115">
    <w:abstractNumId w:val="154"/>
  </w:num>
  <w:num w:numId="116">
    <w:abstractNumId w:val="57"/>
  </w:num>
  <w:num w:numId="117">
    <w:abstractNumId w:val="94"/>
  </w:num>
  <w:num w:numId="118">
    <w:abstractNumId w:val="10"/>
  </w:num>
  <w:num w:numId="119">
    <w:abstractNumId w:val="98"/>
  </w:num>
  <w:num w:numId="120">
    <w:abstractNumId w:val="12"/>
  </w:num>
  <w:num w:numId="121">
    <w:abstractNumId w:val="54"/>
  </w:num>
  <w:num w:numId="122">
    <w:abstractNumId w:val="117"/>
  </w:num>
  <w:num w:numId="123">
    <w:abstractNumId w:val="65"/>
  </w:num>
  <w:num w:numId="124">
    <w:abstractNumId w:val="118"/>
  </w:num>
  <w:num w:numId="125">
    <w:abstractNumId w:val="53"/>
  </w:num>
  <w:num w:numId="126">
    <w:abstractNumId w:val="11"/>
  </w:num>
  <w:num w:numId="127">
    <w:abstractNumId w:val="71"/>
  </w:num>
  <w:num w:numId="128">
    <w:abstractNumId w:val="40"/>
  </w:num>
  <w:num w:numId="129">
    <w:abstractNumId w:val="147"/>
  </w:num>
  <w:num w:numId="130">
    <w:abstractNumId w:val="132"/>
  </w:num>
  <w:num w:numId="131">
    <w:abstractNumId w:val="103"/>
  </w:num>
  <w:num w:numId="132">
    <w:abstractNumId w:val="153"/>
  </w:num>
  <w:num w:numId="133">
    <w:abstractNumId w:val="158"/>
  </w:num>
  <w:num w:numId="134">
    <w:abstractNumId w:val="159"/>
  </w:num>
  <w:num w:numId="135">
    <w:abstractNumId w:val="104"/>
  </w:num>
  <w:num w:numId="136">
    <w:abstractNumId w:val="116"/>
  </w:num>
  <w:num w:numId="137">
    <w:abstractNumId w:val="133"/>
  </w:num>
  <w:num w:numId="138">
    <w:abstractNumId w:val="24"/>
  </w:num>
  <w:num w:numId="139">
    <w:abstractNumId w:val="9"/>
  </w:num>
  <w:num w:numId="140">
    <w:abstractNumId w:val="29"/>
  </w:num>
  <w:num w:numId="141">
    <w:abstractNumId w:val="105"/>
  </w:num>
  <w:num w:numId="142">
    <w:abstractNumId w:val="33"/>
  </w:num>
  <w:num w:numId="143">
    <w:abstractNumId w:val="99"/>
  </w:num>
  <w:num w:numId="144">
    <w:abstractNumId w:val="19"/>
  </w:num>
  <w:num w:numId="145">
    <w:abstractNumId w:val="128"/>
  </w:num>
  <w:num w:numId="146">
    <w:abstractNumId w:val="112"/>
  </w:num>
  <w:num w:numId="147">
    <w:abstractNumId w:val="27"/>
  </w:num>
  <w:num w:numId="148">
    <w:abstractNumId w:val="68"/>
  </w:num>
  <w:num w:numId="149">
    <w:abstractNumId w:val="81"/>
  </w:num>
  <w:num w:numId="150">
    <w:abstractNumId w:val="72"/>
  </w:num>
  <w:num w:numId="151">
    <w:abstractNumId w:val="67"/>
  </w:num>
  <w:num w:numId="15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7"/>
  </w:num>
  <w:num w:numId="156">
    <w:abstractNumId w:val="1"/>
  </w:num>
  <w:num w:numId="157">
    <w:abstractNumId w:val="2"/>
  </w:num>
  <w:num w:numId="158">
    <w:abstractNumId w:val="164"/>
  </w:num>
  <w:num w:numId="159">
    <w:abstractNumId w:val="96"/>
  </w:num>
  <w:num w:numId="160">
    <w:abstractNumId w:val="50"/>
  </w:num>
  <w:num w:numId="161">
    <w:abstractNumId w:val="25"/>
  </w:num>
  <w:num w:numId="1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0F"/>
    <w:rsid w:val="000077D8"/>
    <w:rsid w:val="000108A1"/>
    <w:rsid w:val="00011370"/>
    <w:rsid w:val="000117BE"/>
    <w:rsid w:val="00012DCC"/>
    <w:rsid w:val="00025D1F"/>
    <w:rsid w:val="00026479"/>
    <w:rsid w:val="000401D5"/>
    <w:rsid w:val="0005367F"/>
    <w:rsid w:val="00054B53"/>
    <w:rsid w:val="000551EF"/>
    <w:rsid w:val="0006179E"/>
    <w:rsid w:val="000672D4"/>
    <w:rsid w:val="000714AD"/>
    <w:rsid w:val="000807C2"/>
    <w:rsid w:val="000816A1"/>
    <w:rsid w:val="000843E6"/>
    <w:rsid w:val="000858A0"/>
    <w:rsid w:val="000860FE"/>
    <w:rsid w:val="00087CFB"/>
    <w:rsid w:val="0009352E"/>
    <w:rsid w:val="000A49C0"/>
    <w:rsid w:val="000C051D"/>
    <w:rsid w:val="000C68E5"/>
    <w:rsid w:val="000E433D"/>
    <w:rsid w:val="000F2890"/>
    <w:rsid w:val="0010423C"/>
    <w:rsid w:val="00114AEF"/>
    <w:rsid w:val="00120C38"/>
    <w:rsid w:val="001312E1"/>
    <w:rsid w:val="00132101"/>
    <w:rsid w:val="001344F2"/>
    <w:rsid w:val="001579BA"/>
    <w:rsid w:val="00157F9B"/>
    <w:rsid w:val="00181C8C"/>
    <w:rsid w:val="00187508"/>
    <w:rsid w:val="00192799"/>
    <w:rsid w:val="00192CE4"/>
    <w:rsid w:val="001935B8"/>
    <w:rsid w:val="0019460E"/>
    <w:rsid w:val="001959DC"/>
    <w:rsid w:val="001A27A3"/>
    <w:rsid w:val="001A4EE5"/>
    <w:rsid w:val="001B0309"/>
    <w:rsid w:val="001B53A1"/>
    <w:rsid w:val="001C163F"/>
    <w:rsid w:val="001C3C98"/>
    <w:rsid w:val="001C4A43"/>
    <w:rsid w:val="001C4ACE"/>
    <w:rsid w:val="001C7DD3"/>
    <w:rsid w:val="001E389A"/>
    <w:rsid w:val="001E3C2A"/>
    <w:rsid w:val="001E5132"/>
    <w:rsid w:val="001E7A4B"/>
    <w:rsid w:val="001F1767"/>
    <w:rsid w:val="001F2545"/>
    <w:rsid w:val="001F706F"/>
    <w:rsid w:val="002004B7"/>
    <w:rsid w:val="00217BB5"/>
    <w:rsid w:val="00242407"/>
    <w:rsid w:val="00242C67"/>
    <w:rsid w:val="00256DE9"/>
    <w:rsid w:val="00261B28"/>
    <w:rsid w:val="00264C74"/>
    <w:rsid w:val="00272DD7"/>
    <w:rsid w:val="00273870"/>
    <w:rsid w:val="00275C4F"/>
    <w:rsid w:val="00280878"/>
    <w:rsid w:val="00290A34"/>
    <w:rsid w:val="002917AE"/>
    <w:rsid w:val="002A6E2F"/>
    <w:rsid w:val="002B48B4"/>
    <w:rsid w:val="002C0F65"/>
    <w:rsid w:val="002C1890"/>
    <w:rsid w:val="002C6C9F"/>
    <w:rsid w:val="002C74C6"/>
    <w:rsid w:val="002D6100"/>
    <w:rsid w:val="002D7243"/>
    <w:rsid w:val="002F042C"/>
    <w:rsid w:val="002F4EB8"/>
    <w:rsid w:val="00314571"/>
    <w:rsid w:val="00320232"/>
    <w:rsid w:val="00321220"/>
    <w:rsid w:val="003221DA"/>
    <w:rsid w:val="00324D52"/>
    <w:rsid w:val="00331737"/>
    <w:rsid w:val="00337D2C"/>
    <w:rsid w:val="003410F3"/>
    <w:rsid w:val="003520E0"/>
    <w:rsid w:val="00357A00"/>
    <w:rsid w:val="003668B8"/>
    <w:rsid w:val="00367D38"/>
    <w:rsid w:val="00380DC5"/>
    <w:rsid w:val="003847BF"/>
    <w:rsid w:val="0038513D"/>
    <w:rsid w:val="003853EB"/>
    <w:rsid w:val="00387C4B"/>
    <w:rsid w:val="003B12DD"/>
    <w:rsid w:val="003B13B6"/>
    <w:rsid w:val="003B738F"/>
    <w:rsid w:val="003D040F"/>
    <w:rsid w:val="003D4E9D"/>
    <w:rsid w:val="003D7EE5"/>
    <w:rsid w:val="003E03B8"/>
    <w:rsid w:val="003E5C4C"/>
    <w:rsid w:val="003F5674"/>
    <w:rsid w:val="00400A20"/>
    <w:rsid w:val="004050F6"/>
    <w:rsid w:val="00406439"/>
    <w:rsid w:val="00414AA9"/>
    <w:rsid w:val="00426E68"/>
    <w:rsid w:val="0043057E"/>
    <w:rsid w:val="00432B7E"/>
    <w:rsid w:val="00433061"/>
    <w:rsid w:val="0044370C"/>
    <w:rsid w:val="00445A48"/>
    <w:rsid w:val="00464A48"/>
    <w:rsid w:val="004A18D5"/>
    <w:rsid w:val="004A1D59"/>
    <w:rsid w:val="004E47C1"/>
    <w:rsid w:val="0050090B"/>
    <w:rsid w:val="00506102"/>
    <w:rsid w:val="005073E9"/>
    <w:rsid w:val="005078FE"/>
    <w:rsid w:val="00510D28"/>
    <w:rsid w:val="00511674"/>
    <w:rsid w:val="005224F0"/>
    <w:rsid w:val="00537AC8"/>
    <w:rsid w:val="00550B57"/>
    <w:rsid w:val="00551B72"/>
    <w:rsid w:val="005543E1"/>
    <w:rsid w:val="005568C9"/>
    <w:rsid w:val="005676FB"/>
    <w:rsid w:val="00570BC1"/>
    <w:rsid w:val="0058259B"/>
    <w:rsid w:val="005849A0"/>
    <w:rsid w:val="0059001E"/>
    <w:rsid w:val="005A4A04"/>
    <w:rsid w:val="005A6008"/>
    <w:rsid w:val="005B7936"/>
    <w:rsid w:val="005C4EAC"/>
    <w:rsid w:val="005D042B"/>
    <w:rsid w:val="005E1F06"/>
    <w:rsid w:val="005E2B47"/>
    <w:rsid w:val="005E476C"/>
    <w:rsid w:val="00604529"/>
    <w:rsid w:val="006101A7"/>
    <w:rsid w:val="0061131B"/>
    <w:rsid w:val="00620582"/>
    <w:rsid w:val="0064697C"/>
    <w:rsid w:val="00646BE2"/>
    <w:rsid w:val="006477E7"/>
    <w:rsid w:val="00663929"/>
    <w:rsid w:val="00665BF3"/>
    <w:rsid w:val="00666554"/>
    <w:rsid w:val="00666D3B"/>
    <w:rsid w:val="00673013"/>
    <w:rsid w:val="00673BB5"/>
    <w:rsid w:val="0067660B"/>
    <w:rsid w:val="00681E4A"/>
    <w:rsid w:val="00690FB0"/>
    <w:rsid w:val="00692DD4"/>
    <w:rsid w:val="00697A9D"/>
    <w:rsid w:val="006A7534"/>
    <w:rsid w:val="006B1FB0"/>
    <w:rsid w:val="006B2DA3"/>
    <w:rsid w:val="006C20F7"/>
    <w:rsid w:val="006C2D90"/>
    <w:rsid w:val="006C5BEC"/>
    <w:rsid w:val="006C66F7"/>
    <w:rsid w:val="006E0C67"/>
    <w:rsid w:val="006E33E1"/>
    <w:rsid w:val="006E43D0"/>
    <w:rsid w:val="006E7E98"/>
    <w:rsid w:val="006F1B49"/>
    <w:rsid w:val="006F2757"/>
    <w:rsid w:val="006F34CE"/>
    <w:rsid w:val="006F695B"/>
    <w:rsid w:val="00704542"/>
    <w:rsid w:val="00707861"/>
    <w:rsid w:val="00722CD6"/>
    <w:rsid w:val="0072710C"/>
    <w:rsid w:val="00736CBC"/>
    <w:rsid w:val="007409F4"/>
    <w:rsid w:val="00751977"/>
    <w:rsid w:val="0075645C"/>
    <w:rsid w:val="00764E2F"/>
    <w:rsid w:val="00765FE1"/>
    <w:rsid w:val="00771C88"/>
    <w:rsid w:val="0077390D"/>
    <w:rsid w:val="0078472D"/>
    <w:rsid w:val="00785ECE"/>
    <w:rsid w:val="00794F88"/>
    <w:rsid w:val="007A0A31"/>
    <w:rsid w:val="007A5BC3"/>
    <w:rsid w:val="007C45F5"/>
    <w:rsid w:val="007C5AFC"/>
    <w:rsid w:val="007C6175"/>
    <w:rsid w:val="007D1073"/>
    <w:rsid w:val="007D4967"/>
    <w:rsid w:val="007D5C0C"/>
    <w:rsid w:val="007D6F18"/>
    <w:rsid w:val="007E3BB7"/>
    <w:rsid w:val="007F0011"/>
    <w:rsid w:val="007F4735"/>
    <w:rsid w:val="0080206E"/>
    <w:rsid w:val="00802A36"/>
    <w:rsid w:val="008172B8"/>
    <w:rsid w:val="0082303A"/>
    <w:rsid w:val="00841397"/>
    <w:rsid w:val="008452F9"/>
    <w:rsid w:val="00861025"/>
    <w:rsid w:val="00861113"/>
    <w:rsid w:val="008618C8"/>
    <w:rsid w:val="00867B3B"/>
    <w:rsid w:val="00870B4E"/>
    <w:rsid w:val="00874EDB"/>
    <w:rsid w:val="0088083A"/>
    <w:rsid w:val="00892437"/>
    <w:rsid w:val="008946A0"/>
    <w:rsid w:val="008A255C"/>
    <w:rsid w:val="008A33D6"/>
    <w:rsid w:val="008A5D48"/>
    <w:rsid w:val="008C0659"/>
    <w:rsid w:val="008C3285"/>
    <w:rsid w:val="008F0E75"/>
    <w:rsid w:val="008F1081"/>
    <w:rsid w:val="008F2DAF"/>
    <w:rsid w:val="009147B7"/>
    <w:rsid w:val="0092137F"/>
    <w:rsid w:val="00924B22"/>
    <w:rsid w:val="00924FCE"/>
    <w:rsid w:val="00933B73"/>
    <w:rsid w:val="0095031A"/>
    <w:rsid w:val="0095530B"/>
    <w:rsid w:val="00955537"/>
    <w:rsid w:val="00956285"/>
    <w:rsid w:val="00956A90"/>
    <w:rsid w:val="009618B7"/>
    <w:rsid w:val="00961AED"/>
    <w:rsid w:val="009627EB"/>
    <w:rsid w:val="0096773E"/>
    <w:rsid w:val="00976303"/>
    <w:rsid w:val="00980139"/>
    <w:rsid w:val="0098068D"/>
    <w:rsid w:val="0098344C"/>
    <w:rsid w:val="00983D1B"/>
    <w:rsid w:val="00984F09"/>
    <w:rsid w:val="009A2C17"/>
    <w:rsid w:val="009A3C5B"/>
    <w:rsid w:val="009A6980"/>
    <w:rsid w:val="009C0F1D"/>
    <w:rsid w:val="009C5105"/>
    <w:rsid w:val="009E0C2E"/>
    <w:rsid w:val="009F39B7"/>
    <w:rsid w:val="00A00945"/>
    <w:rsid w:val="00A02DA4"/>
    <w:rsid w:val="00A13A9B"/>
    <w:rsid w:val="00A155E5"/>
    <w:rsid w:val="00A20C67"/>
    <w:rsid w:val="00A237E1"/>
    <w:rsid w:val="00A329C9"/>
    <w:rsid w:val="00A335B4"/>
    <w:rsid w:val="00A345A2"/>
    <w:rsid w:val="00A40045"/>
    <w:rsid w:val="00A51813"/>
    <w:rsid w:val="00A51F8E"/>
    <w:rsid w:val="00A523FC"/>
    <w:rsid w:val="00A5732C"/>
    <w:rsid w:val="00A62415"/>
    <w:rsid w:val="00A7607B"/>
    <w:rsid w:val="00A77D1A"/>
    <w:rsid w:val="00A95470"/>
    <w:rsid w:val="00AA002D"/>
    <w:rsid w:val="00AD1070"/>
    <w:rsid w:val="00AE4E2D"/>
    <w:rsid w:val="00AE4E3B"/>
    <w:rsid w:val="00AF4425"/>
    <w:rsid w:val="00B02CA8"/>
    <w:rsid w:val="00B176A5"/>
    <w:rsid w:val="00B366A4"/>
    <w:rsid w:val="00B60760"/>
    <w:rsid w:val="00B735D1"/>
    <w:rsid w:val="00B76C8A"/>
    <w:rsid w:val="00B80F78"/>
    <w:rsid w:val="00B8362A"/>
    <w:rsid w:val="00B85BE3"/>
    <w:rsid w:val="00B951B5"/>
    <w:rsid w:val="00B95EE3"/>
    <w:rsid w:val="00BA6AA9"/>
    <w:rsid w:val="00BA7AA0"/>
    <w:rsid w:val="00BB2C85"/>
    <w:rsid w:val="00BC60B2"/>
    <w:rsid w:val="00BC6BFA"/>
    <w:rsid w:val="00BC782C"/>
    <w:rsid w:val="00BE5CDF"/>
    <w:rsid w:val="00BE7997"/>
    <w:rsid w:val="00BF31F9"/>
    <w:rsid w:val="00C13022"/>
    <w:rsid w:val="00C25AA6"/>
    <w:rsid w:val="00C3233C"/>
    <w:rsid w:val="00C33BC5"/>
    <w:rsid w:val="00C417A9"/>
    <w:rsid w:val="00C43E02"/>
    <w:rsid w:val="00C5438A"/>
    <w:rsid w:val="00C611FD"/>
    <w:rsid w:val="00C65066"/>
    <w:rsid w:val="00C703D5"/>
    <w:rsid w:val="00C7077B"/>
    <w:rsid w:val="00C72EEB"/>
    <w:rsid w:val="00C73A2E"/>
    <w:rsid w:val="00C817C6"/>
    <w:rsid w:val="00C84E65"/>
    <w:rsid w:val="00C975A1"/>
    <w:rsid w:val="00CA084B"/>
    <w:rsid w:val="00CA2C8E"/>
    <w:rsid w:val="00CA59BF"/>
    <w:rsid w:val="00CC1B89"/>
    <w:rsid w:val="00CF2EB3"/>
    <w:rsid w:val="00D0714E"/>
    <w:rsid w:val="00D1096D"/>
    <w:rsid w:val="00D16F93"/>
    <w:rsid w:val="00D20E83"/>
    <w:rsid w:val="00D33412"/>
    <w:rsid w:val="00D4072A"/>
    <w:rsid w:val="00D40819"/>
    <w:rsid w:val="00D47562"/>
    <w:rsid w:val="00D503DE"/>
    <w:rsid w:val="00D57D9B"/>
    <w:rsid w:val="00D61224"/>
    <w:rsid w:val="00D6509A"/>
    <w:rsid w:val="00D74145"/>
    <w:rsid w:val="00DA0BD8"/>
    <w:rsid w:val="00DB0FE0"/>
    <w:rsid w:val="00DB3509"/>
    <w:rsid w:val="00DB419C"/>
    <w:rsid w:val="00DB4B5F"/>
    <w:rsid w:val="00DC3225"/>
    <w:rsid w:val="00DD44F9"/>
    <w:rsid w:val="00DD737C"/>
    <w:rsid w:val="00DE0688"/>
    <w:rsid w:val="00DE4025"/>
    <w:rsid w:val="00DF2D88"/>
    <w:rsid w:val="00E12FA2"/>
    <w:rsid w:val="00E20036"/>
    <w:rsid w:val="00E30553"/>
    <w:rsid w:val="00E34A44"/>
    <w:rsid w:val="00E374D0"/>
    <w:rsid w:val="00E41E0D"/>
    <w:rsid w:val="00E51CBB"/>
    <w:rsid w:val="00E55287"/>
    <w:rsid w:val="00E63F35"/>
    <w:rsid w:val="00E77290"/>
    <w:rsid w:val="00E77993"/>
    <w:rsid w:val="00E804C7"/>
    <w:rsid w:val="00E80C33"/>
    <w:rsid w:val="00E80D4E"/>
    <w:rsid w:val="00E829D1"/>
    <w:rsid w:val="00E8662A"/>
    <w:rsid w:val="00E874DE"/>
    <w:rsid w:val="00E875A0"/>
    <w:rsid w:val="00EA35EB"/>
    <w:rsid w:val="00EB4A6D"/>
    <w:rsid w:val="00EC3F48"/>
    <w:rsid w:val="00EF52B4"/>
    <w:rsid w:val="00F0127B"/>
    <w:rsid w:val="00F05E79"/>
    <w:rsid w:val="00F13D29"/>
    <w:rsid w:val="00F15A1F"/>
    <w:rsid w:val="00F20359"/>
    <w:rsid w:val="00F257E5"/>
    <w:rsid w:val="00F269AE"/>
    <w:rsid w:val="00F31237"/>
    <w:rsid w:val="00F315AD"/>
    <w:rsid w:val="00F36DD9"/>
    <w:rsid w:val="00F45079"/>
    <w:rsid w:val="00F454E0"/>
    <w:rsid w:val="00F71230"/>
    <w:rsid w:val="00F741D3"/>
    <w:rsid w:val="00F77561"/>
    <w:rsid w:val="00F86716"/>
    <w:rsid w:val="00F870C8"/>
    <w:rsid w:val="00F918CF"/>
    <w:rsid w:val="00FB4AE9"/>
    <w:rsid w:val="00FC20D0"/>
    <w:rsid w:val="00FC4EA5"/>
    <w:rsid w:val="00FC52BD"/>
    <w:rsid w:val="00FC5D30"/>
    <w:rsid w:val="00FC65E7"/>
    <w:rsid w:val="00FD68FA"/>
    <w:rsid w:val="00FE102A"/>
    <w:rsid w:val="00FE1D78"/>
    <w:rsid w:val="00FE3DAF"/>
    <w:rsid w:val="00FE439C"/>
    <w:rsid w:val="00FE51ED"/>
    <w:rsid w:val="00FF27B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C66F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040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D040F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040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D040F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073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3D040F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764E2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40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040F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40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D04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4625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64E2F"/>
    <w:rPr>
      <w:rFonts w:ascii="Cambria" w:hAnsi="Cambria" w:cs="Cambria"/>
      <w:i/>
      <w:iCs/>
      <w:color w:val="404040"/>
    </w:rPr>
  </w:style>
  <w:style w:type="paragraph" w:styleId="a3">
    <w:name w:val="Normal (Web)"/>
    <w:basedOn w:val="a"/>
    <w:uiPriority w:val="99"/>
    <w:rsid w:val="003D040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3D0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D040F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3D040F"/>
    <w:pPr>
      <w:spacing w:after="0" w:line="240" w:lineRule="auto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3D040F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D040F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D040F"/>
    <w:rPr>
      <w:rFonts w:ascii="Times New Roman" w:hAnsi="Times New Roman"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D040F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D040F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rsid w:val="003D040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3D040F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D040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040F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3D040F"/>
    <w:rPr>
      <w:rFonts w:cs="Calibri"/>
      <w:sz w:val="24"/>
      <w:szCs w:val="24"/>
    </w:rPr>
  </w:style>
  <w:style w:type="paragraph" w:styleId="af1">
    <w:name w:val="List Paragraph"/>
    <w:basedOn w:val="a"/>
    <w:uiPriority w:val="99"/>
    <w:qFormat/>
    <w:rsid w:val="003D040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3D040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3D040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3D040F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3D040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3D040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3D04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3D040F"/>
  </w:style>
  <w:style w:type="character" w:customStyle="1" w:styleId="fontstyle20">
    <w:name w:val="fontstyle20"/>
    <w:basedOn w:val="a0"/>
    <w:uiPriority w:val="99"/>
    <w:rsid w:val="003D040F"/>
  </w:style>
  <w:style w:type="table" w:styleId="af2">
    <w:name w:val="Table Grid"/>
    <w:basedOn w:val="a1"/>
    <w:uiPriority w:val="99"/>
    <w:rsid w:val="003D04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3D040F"/>
    <w:rPr>
      <w:b/>
      <w:bCs/>
    </w:rPr>
  </w:style>
  <w:style w:type="character" w:styleId="af4">
    <w:name w:val="Emphasis"/>
    <w:basedOn w:val="a0"/>
    <w:uiPriority w:val="99"/>
    <w:qFormat/>
    <w:rsid w:val="003D040F"/>
    <w:rPr>
      <w:i/>
      <w:iCs/>
    </w:rPr>
  </w:style>
  <w:style w:type="character" w:customStyle="1" w:styleId="af5">
    <w:name w:val="Символ сноски"/>
    <w:uiPriority w:val="99"/>
    <w:rsid w:val="007D1073"/>
    <w:rPr>
      <w:vertAlign w:val="superscript"/>
    </w:rPr>
  </w:style>
  <w:style w:type="character" w:styleId="af6">
    <w:name w:val="footnote reference"/>
    <w:basedOn w:val="a0"/>
    <w:uiPriority w:val="99"/>
    <w:semiHidden/>
    <w:rsid w:val="007D1073"/>
    <w:rPr>
      <w:vertAlign w:val="superscript"/>
    </w:rPr>
  </w:style>
  <w:style w:type="paragraph" w:styleId="af7">
    <w:name w:val="Document Map"/>
    <w:basedOn w:val="a"/>
    <w:link w:val="af8"/>
    <w:uiPriority w:val="99"/>
    <w:semiHidden/>
    <w:rsid w:val="007D107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C4625"/>
    <w:rPr>
      <w:rFonts w:ascii="Times New Roman" w:hAnsi="Times New Roman"/>
      <w:sz w:val="0"/>
      <w:szCs w:val="0"/>
    </w:rPr>
  </w:style>
  <w:style w:type="character" w:customStyle="1" w:styleId="FontStyle12">
    <w:name w:val="Font Style12"/>
    <w:basedOn w:val="a0"/>
    <w:uiPriority w:val="99"/>
    <w:rsid w:val="007D1073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69" w:lineRule="exact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1" w:lineRule="exact"/>
    </w:pPr>
    <w:rPr>
      <w:rFonts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D107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D10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D107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7D1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D107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7D1073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D10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7D1073"/>
    <w:rPr>
      <w:rFonts w:ascii="Calibri" w:hAnsi="Calibri" w:cs="Calibri"/>
      <w:sz w:val="28"/>
      <w:szCs w:val="28"/>
    </w:rPr>
  </w:style>
  <w:style w:type="character" w:styleId="af9">
    <w:name w:val="Hyperlink"/>
    <w:basedOn w:val="a0"/>
    <w:uiPriority w:val="99"/>
    <w:semiHidden/>
    <w:rsid w:val="007D1073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7D1073"/>
    <w:pPr>
      <w:ind w:left="720"/>
    </w:pPr>
    <w:rPr>
      <w:lang w:eastAsia="en-US"/>
    </w:rPr>
  </w:style>
  <w:style w:type="paragraph" w:customStyle="1" w:styleId="afa">
    <w:name w:val="Знак"/>
    <w:basedOn w:val="a"/>
    <w:uiPriority w:val="99"/>
    <w:rsid w:val="007D10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+"/>
    <w:basedOn w:val="a"/>
    <w:uiPriority w:val="99"/>
    <w:rsid w:val="007D10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bCs/>
      <w:sz w:val="28"/>
      <w:szCs w:val="28"/>
    </w:rPr>
  </w:style>
  <w:style w:type="paragraph" w:styleId="afb">
    <w:name w:val="Title"/>
    <w:basedOn w:val="a"/>
    <w:link w:val="afc"/>
    <w:uiPriority w:val="99"/>
    <w:qFormat/>
    <w:rsid w:val="007D1073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1C46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5">
    <w:name w:val="текст 2 кл"/>
    <w:basedOn w:val="a"/>
    <w:uiPriority w:val="99"/>
    <w:rsid w:val="007D107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uiPriority w:val="99"/>
    <w:rsid w:val="007D1073"/>
  </w:style>
  <w:style w:type="paragraph" w:customStyle="1" w:styleId="afe">
    <w:name w:val="Письмо"/>
    <w:basedOn w:val="a"/>
    <w:uiPriority w:val="99"/>
    <w:rsid w:val="007D1073"/>
    <w:pPr>
      <w:autoSpaceDE w:val="0"/>
      <w:autoSpaceDN w:val="0"/>
      <w:spacing w:after="0" w:line="32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uiPriority w:val="99"/>
    <w:rsid w:val="007D10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uiPriority w:val="99"/>
    <w:rsid w:val="007D10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7D1073"/>
    <w:rPr>
      <w:sz w:val="24"/>
      <w:szCs w:val="24"/>
    </w:rPr>
  </w:style>
  <w:style w:type="paragraph" w:customStyle="1" w:styleId="110">
    <w:name w:val="Обычный11"/>
    <w:uiPriority w:val="99"/>
    <w:rsid w:val="007D1073"/>
    <w:rPr>
      <w:sz w:val="24"/>
      <w:szCs w:val="24"/>
    </w:rPr>
  </w:style>
  <w:style w:type="paragraph" w:customStyle="1" w:styleId="aff">
    <w:name w:val="А_основной"/>
    <w:basedOn w:val="a"/>
    <w:link w:val="aff0"/>
    <w:uiPriority w:val="99"/>
    <w:rsid w:val="007D1073"/>
    <w:pPr>
      <w:spacing w:after="0" w:line="360" w:lineRule="auto"/>
      <w:ind w:firstLine="340"/>
      <w:jc w:val="both"/>
    </w:pPr>
    <w:rPr>
      <w:rFonts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uiPriority w:val="99"/>
    <w:locked/>
    <w:rsid w:val="007D1073"/>
    <w:rPr>
      <w:sz w:val="28"/>
      <w:szCs w:val="28"/>
      <w:lang w:val="ru-RU" w:eastAsia="ru-RU"/>
    </w:rPr>
  </w:style>
  <w:style w:type="character" w:customStyle="1" w:styleId="FontStyle22">
    <w:name w:val="Font Style22"/>
    <w:basedOn w:val="a0"/>
    <w:uiPriority w:val="99"/>
    <w:rsid w:val="007D107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uiPriority w:val="99"/>
    <w:rsid w:val="007D1073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uiPriority w:val="99"/>
    <w:rsid w:val="007D1073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</w:rPr>
  </w:style>
  <w:style w:type="paragraph" w:customStyle="1" w:styleId="maintext">
    <w:name w:val="maintext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D1073"/>
  </w:style>
  <w:style w:type="character" w:customStyle="1" w:styleId="FontStyle15">
    <w:name w:val="Font Style15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7D1073"/>
  </w:style>
  <w:style w:type="paragraph" w:customStyle="1" w:styleId="razdel">
    <w:name w:val="razdel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dy">
    <w:name w:val="body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uiPriority w:val="99"/>
    <w:rsid w:val="00FE51E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91">
    <w:name w:val="Основной текст + 9"/>
    <w:aliases w:val="5 pt1"/>
    <w:basedOn w:val="a0"/>
    <w:uiPriority w:val="99"/>
    <w:rsid w:val="00FE51E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4 pt,10"/>
    <w:basedOn w:val="a0"/>
    <w:uiPriority w:val="99"/>
    <w:rsid w:val="00FE51ED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Georgia">
    <w:name w:val="Основной текст + Georgia"/>
    <w:aliases w:val="13 pt,Интервал 0 pt"/>
    <w:basedOn w:val="a0"/>
    <w:uiPriority w:val="99"/>
    <w:rsid w:val="00FE51ED"/>
    <w:rPr>
      <w:rFonts w:ascii="Georgia" w:eastAsia="Times New Roman" w:hAnsi="Georgia" w:cs="Georgia"/>
      <w:color w:val="000000"/>
      <w:spacing w:val="-1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f1">
    <w:name w:val="Основной текст + Полужирный"/>
    <w:basedOn w:val="a0"/>
    <w:uiPriority w:val="99"/>
    <w:rsid w:val="00FE51ED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Style25">
    <w:name w:val="Style25"/>
    <w:basedOn w:val="a"/>
    <w:uiPriority w:val="99"/>
    <w:rsid w:val="00841397"/>
    <w:pPr>
      <w:widowControl w:val="0"/>
      <w:tabs>
        <w:tab w:val="left" w:pos="708"/>
      </w:tabs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40">
    <w:name w:val="Font Style40"/>
    <w:uiPriority w:val="99"/>
    <w:rsid w:val="00841397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8413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1">
    <w:name w:val="body1"/>
    <w:basedOn w:val="a0"/>
    <w:uiPriority w:val="99"/>
    <w:rsid w:val="00DD737C"/>
  </w:style>
  <w:style w:type="paragraph" w:customStyle="1" w:styleId="aff2">
    <w:name w:val="[Основной абзац]"/>
    <w:basedOn w:val="a"/>
    <w:uiPriority w:val="99"/>
    <w:rsid w:val="000551EF"/>
    <w:pPr>
      <w:autoSpaceDE w:val="0"/>
      <w:spacing w:after="0" w:line="288" w:lineRule="auto"/>
    </w:pPr>
    <w:rPr>
      <w:rFonts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0551EF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4">
    <w:name w:val="Текст1"/>
    <w:basedOn w:val="a"/>
    <w:uiPriority w:val="99"/>
    <w:rsid w:val="000551EF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81">
    <w:name w:val="заголовок 8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41">
    <w:name w:val="заголовок 4"/>
    <w:basedOn w:val="a"/>
    <w:next w:val="a"/>
    <w:uiPriority w:val="99"/>
    <w:rsid w:val="000551EF"/>
    <w:pPr>
      <w:keepNext/>
      <w:autoSpaceDE w:val="0"/>
      <w:spacing w:after="0" w:line="240" w:lineRule="auto"/>
      <w:jc w:val="both"/>
    </w:pPr>
    <w:rPr>
      <w:rFonts w:cs="Times New Roman"/>
      <w:i/>
      <w:iCs/>
      <w:sz w:val="28"/>
      <w:szCs w:val="28"/>
      <w:lang w:eastAsia="ar-SA"/>
    </w:rPr>
  </w:style>
  <w:style w:type="paragraph" w:customStyle="1" w:styleId="61">
    <w:name w:val="заголовок 6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20734</Words>
  <Characters>118184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home</Company>
  <LinksUpToDate>false</LinksUpToDate>
  <CharactersWithSpaces>138641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patron</dc:creator>
  <cp:keywords/>
  <dc:description/>
  <cp:lastModifiedBy>User</cp:lastModifiedBy>
  <cp:revision>52</cp:revision>
  <cp:lastPrinted>2007-12-20T08:57:00Z</cp:lastPrinted>
  <dcterms:created xsi:type="dcterms:W3CDTF">2011-07-04T06:26:00Z</dcterms:created>
  <dcterms:modified xsi:type="dcterms:W3CDTF">2014-02-27T06:02:00Z</dcterms:modified>
</cp:coreProperties>
</file>