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03" w:rsidRPr="003B12DD" w:rsidRDefault="00976303" w:rsidP="003D040F">
      <w:pPr>
        <w:pStyle w:val="af0"/>
        <w:jc w:val="both"/>
        <w:rPr>
          <w:rFonts w:ascii="Times New Roman" w:hAnsi="Times New Roman" w:cs="Times New Roman"/>
        </w:rPr>
      </w:pPr>
    </w:p>
    <w:p w:rsidR="00976303" w:rsidRDefault="00976303" w:rsidP="00380DC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p>
    <w:p w:rsidR="00976303" w:rsidRPr="00771C88" w:rsidRDefault="00976303" w:rsidP="00510D28">
      <w:pPr>
        <w:spacing w:after="0" w:line="240" w:lineRule="auto"/>
        <w:jc w:val="center"/>
        <w:rPr>
          <w:rFonts w:ascii="Times New Roman" w:hAnsi="Times New Roman" w:cs="Times New Roman"/>
          <w:b/>
          <w:bCs/>
          <w:sz w:val="28"/>
          <w:szCs w:val="28"/>
        </w:rPr>
      </w:pPr>
      <w:r w:rsidRPr="00771C88">
        <w:rPr>
          <w:rFonts w:ascii="Times New Roman" w:hAnsi="Times New Roman" w:cs="Times New Roman"/>
          <w:b/>
          <w:bCs/>
          <w:sz w:val="28"/>
          <w:szCs w:val="28"/>
        </w:rPr>
        <w:t>Рабочая программа  по математике</w:t>
      </w:r>
    </w:p>
    <w:p w:rsidR="00976303" w:rsidRPr="003B12DD" w:rsidRDefault="00976303" w:rsidP="007D1073">
      <w:pPr>
        <w:pStyle w:val="af1"/>
        <w:ind w:left="1080"/>
        <w:rPr>
          <w:rFonts w:ascii="Times New Roman" w:hAnsi="Times New Roman" w:cs="Times New Roman"/>
          <w:b/>
          <w:bCs/>
          <w:sz w:val="24"/>
          <w:szCs w:val="24"/>
        </w:rPr>
      </w:pPr>
    </w:p>
    <w:p w:rsidR="00976303" w:rsidRPr="00510D28" w:rsidRDefault="00976303" w:rsidP="008A5D48">
      <w:pPr>
        <w:pStyle w:val="af1"/>
        <w:numPr>
          <w:ilvl w:val="1"/>
          <w:numId w:val="32"/>
        </w:numPr>
        <w:jc w:val="center"/>
        <w:rPr>
          <w:rFonts w:ascii="Times New Roman" w:hAnsi="Times New Roman" w:cs="Times New Roman"/>
          <w:b/>
          <w:bCs/>
          <w:sz w:val="24"/>
          <w:szCs w:val="24"/>
        </w:rPr>
      </w:pPr>
      <w:r w:rsidRPr="00510D28">
        <w:rPr>
          <w:rFonts w:ascii="Times New Roman" w:hAnsi="Times New Roman" w:cs="Times New Roman"/>
          <w:b/>
          <w:bCs/>
          <w:sz w:val="24"/>
          <w:szCs w:val="24"/>
        </w:rPr>
        <w:t>Пояснительная записка</w:t>
      </w:r>
    </w:p>
    <w:p w:rsidR="00976303" w:rsidRPr="003B12DD" w:rsidRDefault="00976303" w:rsidP="007D1073">
      <w:pPr>
        <w:jc w:val="both"/>
        <w:rPr>
          <w:rFonts w:ascii="Times New Roman" w:hAnsi="Times New Roman" w:cs="Times New Roman"/>
          <w:sz w:val="24"/>
          <w:szCs w:val="24"/>
        </w:rPr>
      </w:pPr>
      <w:r w:rsidRPr="003B12DD">
        <w:rPr>
          <w:rFonts w:ascii="Times New Roman" w:hAnsi="Times New Roman" w:cs="Times New Roman"/>
          <w:sz w:val="24"/>
          <w:szCs w:val="24"/>
        </w:rPr>
        <w:t xml:space="preserve">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примерной программы по математике и на основе авторской программы «Математика» Чекина А.Л. (УМК «Перспективная начальная школа»).</w:t>
      </w:r>
    </w:p>
    <w:p w:rsidR="00976303" w:rsidRPr="003B12DD" w:rsidRDefault="00976303" w:rsidP="007D1073">
      <w:pPr>
        <w:jc w:val="both"/>
        <w:rPr>
          <w:rFonts w:ascii="Times New Roman" w:hAnsi="Times New Roman" w:cs="Times New Roman"/>
          <w:sz w:val="24"/>
          <w:szCs w:val="24"/>
        </w:rPr>
      </w:pPr>
      <w:r w:rsidRPr="003B12DD">
        <w:rPr>
          <w:rFonts w:ascii="Times New Roman" w:hAnsi="Times New Roman" w:cs="Times New Roman"/>
          <w:sz w:val="24"/>
          <w:szCs w:val="24"/>
        </w:rPr>
        <w:t xml:space="preserve">      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rsidR="00976303" w:rsidRPr="003B12DD" w:rsidRDefault="00976303" w:rsidP="006C2D90">
      <w:pPr>
        <w:spacing w:after="0"/>
        <w:jc w:val="both"/>
        <w:rPr>
          <w:rFonts w:ascii="Times New Roman" w:hAnsi="Times New Roman" w:cs="Times New Roman"/>
          <w:sz w:val="24"/>
          <w:szCs w:val="24"/>
        </w:rPr>
      </w:pPr>
      <w:r w:rsidRPr="003B12DD">
        <w:rPr>
          <w:rFonts w:ascii="Times New Roman" w:hAnsi="Times New Roman" w:cs="Times New Roman"/>
          <w:sz w:val="24"/>
          <w:szCs w:val="24"/>
        </w:rPr>
        <w:t xml:space="preserve">      Изучение математики в начальной школе направлено на достижение следующих</w:t>
      </w:r>
      <w:r w:rsidRPr="003B12DD">
        <w:rPr>
          <w:rFonts w:ascii="Times New Roman" w:hAnsi="Times New Roman" w:cs="Times New Roman"/>
          <w:b/>
          <w:bCs/>
          <w:sz w:val="24"/>
          <w:szCs w:val="24"/>
        </w:rPr>
        <w:t xml:space="preserve"> целей и задач:</w:t>
      </w:r>
    </w:p>
    <w:p w:rsidR="00976303" w:rsidRPr="003B12DD" w:rsidRDefault="00976303" w:rsidP="007D1073">
      <w:pPr>
        <w:pStyle w:val="af0"/>
        <w:jc w:val="both"/>
        <w:rPr>
          <w:rFonts w:ascii="Times New Roman" w:hAnsi="Times New Roman" w:cs="Times New Roman"/>
        </w:rPr>
      </w:pPr>
      <w:r w:rsidRPr="003B12DD">
        <w:rPr>
          <w:rFonts w:ascii="Times New Roman" w:hAnsi="Times New Roman" w:cs="Times New Roman"/>
          <w:b/>
          <w:bCs/>
        </w:rPr>
        <w:t xml:space="preserve">          – Математическое развитие младшего школьника</w:t>
      </w:r>
      <w:r w:rsidRPr="003B12DD">
        <w:rPr>
          <w:rFonts w:ascii="Times New Roman" w:hAnsi="Times New Roman" w:cs="Times New Roman"/>
        </w:rPr>
        <w:t>: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976303" w:rsidRPr="003B12DD" w:rsidRDefault="00976303" w:rsidP="007D1073">
      <w:pPr>
        <w:pStyle w:val="af0"/>
        <w:jc w:val="both"/>
        <w:rPr>
          <w:rFonts w:ascii="Times New Roman" w:hAnsi="Times New Roman" w:cs="Times New Roman"/>
        </w:rPr>
      </w:pPr>
      <w:r w:rsidRPr="003B12DD">
        <w:rPr>
          <w:rFonts w:ascii="Times New Roman" w:hAnsi="Times New Roman" w:cs="Times New Roman"/>
        </w:rPr>
        <w:t xml:space="preserve">        – </w:t>
      </w:r>
      <w:r w:rsidRPr="003B12DD">
        <w:rPr>
          <w:rFonts w:ascii="Times New Roman" w:hAnsi="Times New Roman" w:cs="Times New Roman"/>
          <w:b/>
          <w:bCs/>
        </w:rPr>
        <w:t>Развитие у обучающихся познавательных действий</w:t>
      </w:r>
      <w:r w:rsidRPr="003B12DD">
        <w:rPr>
          <w:rFonts w:ascii="Times New Roman" w:hAnsi="Times New Roman" w:cs="Times New Roman"/>
        </w:rPr>
        <w:t>: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976303" w:rsidRPr="003B12DD" w:rsidRDefault="00976303" w:rsidP="007D1073">
      <w:pPr>
        <w:pStyle w:val="af0"/>
        <w:jc w:val="both"/>
        <w:rPr>
          <w:rFonts w:ascii="Times New Roman" w:hAnsi="Times New Roman" w:cs="Times New Roman"/>
        </w:rPr>
      </w:pPr>
      <w:r w:rsidRPr="003B12DD">
        <w:rPr>
          <w:rFonts w:ascii="Times New Roman" w:hAnsi="Times New Roman" w:cs="Times New Roman"/>
        </w:rPr>
        <w:t xml:space="preserve">         </w:t>
      </w:r>
      <w:proofErr w:type="gramStart"/>
      <w:r w:rsidRPr="003B12DD">
        <w:rPr>
          <w:rFonts w:ascii="Times New Roman" w:hAnsi="Times New Roman" w:cs="Times New Roman"/>
        </w:rPr>
        <w:t xml:space="preserve">– </w:t>
      </w:r>
      <w:r w:rsidRPr="003B12DD">
        <w:rPr>
          <w:rFonts w:ascii="Times New Roman" w:hAnsi="Times New Roman" w:cs="Times New Roman"/>
          <w:b/>
          <w:bCs/>
        </w:rPr>
        <w:t>Освоение обучающимися начальных математических знаний:</w:t>
      </w:r>
      <w:r w:rsidRPr="003B12DD">
        <w:rPr>
          <w:rFonts w:ascii="Times New Roman" w:hAnsi="Times New Roman" w:cs="Times New Roman"/>
        </w:rPr>
        <w:t xml:space="preserve">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3B12DD">
        <w:rPr>
          <w:rFonts w:ascii="Times New Roman" w:hAnsi="Times New Roman" w:cs="Times New Roman"/>
        </w:rPr>
        <w:t xml:space="preserve"> Проявлять математическую готовность к продолжению образования.</w:t>
      </w:r>
    </w:p>
    <w:p w:rsidR="00976303" w:rsidRPr="003B12DD" w:rsidRDefault="00976303" w:rsidP="007D1073">
      <w:pPr>
        <w:pStyle w:val="ac"/>
        <w:ind w:left="0" w:firstLine="669"/>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b/>
          <w:bCs/>
        </w:rPr>
        <w:t xml:space="preserve">Воспитание </w:t>
      </w:r>
      <w:r w:rsidRPr="003B12DD">
        <w:rPr>
          <w:rFonts w:ascii="Times New Roman" w:hAnsi="Times New Roman" w:cs="Times New Roman"/>
        </w:rPr>
        <w:t>критичности мышления, интереса к умственному труду, стремления использовать математические знания в повседневной жизни.</w:t>
      </w:r>
    </w:p>
    <w:p w:rsidR="00976303" w:rsidRPr="003B12DD" w:rsidRDefault="00976303" w:rsidP="007D1073">
      <w:pPr>
        <w:pStyle w:val="af0"/>
        <w:jc w:val="both"/>
        <w:rPr>
          <w:rFonts w:ascii="Times New Roman" w:hAnsi="Times New Roman" w:cs="Times New Roman"/>
        </w:rPr>
      </w:pPr>
      <w:r w:rsidRPr="003B12DD">
        <w:rPr>
          <w:rFonts w:ascii="Times New Roman" w:hAnsi="Times New Roman" w:cs="Times New Roman"/>
        </w:rPr>
        <w:t xml:space="preserve">      </w:t>
      </w:r>
      <w:proofErr w:type="gramStart"/>
      <w:r w:rsidRPr="003B12DD">
        <w:rPr>
          <w:rFonts w:ascii="Times New Roman" w:hAnsi="Times New Roman" w:cs="Times New Roman"/>
        </w:rPr>
        <w:t>Таким образом</w:t>
      </w:r>
      <w:r w:rsidRPr="003B12DD">
        <w:rPr>
          <w:rFonts w:ascii="Times New Roman" w:hAnsi="Times New Roman" w:cs="Times New Roman"/>
          <w:b/>
          <w:bCs/>
        </w:rPr>
        <w:t>,</w:t>
      </w:r>
      <w:r w:rsidRPr="003B12DD">
        <w:rPr>
          <w:rFonts w:ascii="Times New Roman" w:hAnsi="Times New Roman" w:cs="Times New Roman"/>
        </w:rPr>
        <w:t xml:space="preserve">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w:t>
      </w:r>
      <w:proofErr w:type="gramEnd"/>
      <w:r w:rsidRPr="003B12DD">
        <w:rPr>
          <w:rFonts w:ascii="Times New Roman" w:hAnsi="Times New Roman" w:cs="Times New Roman"/>
        </w:rPr>
        <w:t xml:space="preserve"> множеств и т.п.), а также предложить ребенку соответствующие способы познания окружающей действительности.</w:t>
      </w:r>
    </w:p>
    <w:p w:rsidR="00976303" w:rsidRPr="003B12DD" w:rsidRDefault="00976303" w:rsidP="007D1073">
      <w:pPr>
        <w:pStyle w:val="ac"/>
        <w:ind w:left="0" w:firstLine="397"/>
        <w:jc w:val="both"/>
        <w:rPr>
          <w:rFonts w:ascii="Times New Roman" w:hAnsi="Times New Roman" w:cs="Times New Roman"/>
          <w:b/>
          <w:bCs/>
        </w:rPr>
      </w:pPr>
      <w:r w:rsidRPr="003B12DD">
        <w:rPr>
          <w:rFonts w:ascii="Times New Roman" w:hAnsi="Times New Roman" w:cs="Times New Roman"/>
          <w:b/>
          <w:bCs/>
        </w:rPr>
        <w:t>Основные виды учебной деятельности учащихся в процессе освоения курса «Математика»</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Моделирование ситуаций арифметическими и геометрическими средствами.</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Осуществление упорядочения предметов и математических объектов (по длине, площади, вместимости, массе, времени).</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Описание явлений и событий с использованием величин.</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lastRenderedPageBreak/>
        <w:t>Распознавание моделей геометрических фигур в окружающих предметах.</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Обнаружение математических зависимостей в окружающей действительности.</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Разрешение житейских ситуаций, требующих умения находить геометрические величины (планировка, разметка).</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Выполнение геометрических построений.</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Выполнение арифметических вычислений.</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Прогнозирование результата вычисления, решения задачи.</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Планирование решения задачи, выполнение задания на измерение, вычисление, построение.</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Сравнение разных способов вычислений, решения задачи; выбор рационального (удобного) способа.</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Накопление и использование опыта решения разнообразных математических задач.</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Поиск, обнаружение и устранение ошибок логического (в ходе решения) и арифметического (в вычислениях) характера.</w:t>
      </w:r>
    </w:p>
    <w:p w:rsidR="00976303" w:rsidRPr="003B12DD"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Поиск необходимой информации в учебной и справочной литературе.</w:t>
      </w:r>
    </w:p>
    <w:p w:rsidR="00976303" w:rsidRDefault="00976303" w:rsidP="008A5D48">
      <w:pPr>
        <w:numPr>
          <w:ilvl w:val="0"/>
          <w:numId w:val="4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Сбор, обобщение и представление данных, полученных в ходе самостоятельно проведенных наблюдений, опросов, поисков.</w:t>
      </w:r>
    </w:p>
    <w:p w:rsidR="00976303" w:rsidRPr="003B12DD" w:rsidRDefault="00976303" w:rsidP="006C2D90">
      <w:pPr>
        <w:spacing w:after="0" w:line="240" w:lineRule="auto"/>
        <w:ind w:left="360"/>
        <w:jc w:val="both"/>
        <w:rPr>
          <w:rFonts w:ascii="Times New Roman" w:hAnsi="Times New Roman" w:cs="Times New Roman"/>
          <w:sz w:val="24"/>
          <w:szCs w:val="24"/>
        </w:rPr>
      </w:pPr>
    </w:p>
    <w:p w:rsidR="00976303" w:rsidRPr="003B12DD" w:rsidRDefault="00976303" w:rsidP="008A5D48">
      <w:pPr>
        <w:pStyle w:val="ac"/>
        <w:numPr>
          <w:ilvl w:val="1"/>
          <w:numId w:val="32"/>
        </w:numPr>
        <w:jc w:val="center"/>
        <w:rPr>
          <w:rFonts w:ascii="Times New Roman" w:hAnsi="Times New Roman" w:cs="Times New Roman"/>
          <w:b/>
          <w:bCs/>
        </w:rPr>
      </w:pPr>
      <w:r w:rsidRPr="003B12DD">
        <w:rPr>
          <w:rFonts w:ascii="Times New Roman" w:hAnsi="Times New Roman" w:cs="Times New Roman"/>
          <w:b/>
          <w:bCs/>
        </w:rPr>
        <w:t>Общая характеристика учебного предмета</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w:t>
      </w:r>
      <w:proofErr w:type="spellStart"/>
      <w:r w:rsidRPr="003B12DD">
        <w:rPr>
          <w:rFonts w:ascii="Times New Roman" w:hAnsi="Times New Roman" w:cs="Times New Roman"/>
        </w:rPr>
        <w:t>псевдореальной</w:t>
      </w:r>
      <w:proofErr w:type="spellEnd"/>
      <w:r w:rsidRPr="003B12DD">
        <w:rPr>
          <w:rFonts w:ascii="Times New Roman" w:hAnsi="Times New Roman" w:cs="Times New Roman"/>
        </w:rPr>
        <w:t xml:space="preserve"> (учебной) 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 с такого типа заданиями ему не приходилось еще сталкиваться.</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Pr="003B12DD">
        <w:rPr>
          <w:rFonts w:ascii="Times New Roman" w:hAnsi="Times New Roman" w:cs="Times New Roman"/>
        </w:rPr>
        <w:t>псевдореальной</w:t>
      </w:r>
      <w:proofErr w:type="spellEnd"/>
      <w:r w:rsidRPr="003B12DD">
        <w:rPr>
          <w:rFonts w:ascii="Times New Roman" w:hAnsi="Times New Roman" w:cs="Times New Roman"/>
        </w:rPr>
        <w:t xml:space="preserve"> (учебной) ситуации).</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w:t>
      </w:r>
      <w:r w:rsidRPr="003B12DD">
        <w:rPr>
          <w:rFonts w:ascii="Times New Roman" w:hAnsi="Times New Roman" w:cs="Times New Roman"/>
        </w:rPr>
        <w:lastRenderedPageBreak/>
        <w:t>устных вычислений. А также увеличение часов на информационную (работу с данными) линию, в которой рассматривается разнообразная работа с данными, как это и предусмотрено стандартом, распределяется по всем содержательным линиям.</w:t>
      </w:r>
    </w:p>
    <w:p w:rsidR="00976303" w:rsidRPr="003B12DD" w:rsidRDefault="00976303" w:rsidP="00510D28">
      <w:pPr>
        <w:pStyle w:val="af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В соответствии с федеральным компонентом государственного стандарта общего образования в программу включены учебно-практические работы (</w:t>
      </w:r>
      <w:proofErr w:type="gramStart"/>
      <w:r w:rsidRPr="003B12DD">
        <w:rPr>
          <w:rFonts w:ascii="Times New Roman" w:hAnsi="Times New Roman" w:cs="Times New Roman"/>
        </w:rPr>
        <w:t>УПР</w:t>
      </w:r>
      <w:proofErr w:type="gramEnd"/>
      <w:r w:rsidRPr="003B12DD">
        <w:rPr>
          <w:rFonts w:ascii="Times New Roman" w:hAnsi="Times New Roman" w:cs="Times New Roman"/>
        </w:rPr>
        <w:t>), направленные на формирование способности учащихся применять приобретенные знания и умения в реальных жизненных ситуациях.</w:t>
      </w:r>
    </w:p>
    <w:p w:rsidR="00976303" w:rsidRPr="003B12DD" w:rsidRDefault="00976303" w:rsidP="00510D28">
      <w:pPr>
        <w:pStyle w:val="af0"/>
        <w:jc w:val="both"/>
        <w:rPr>
          <w:rFonts w:ascii="Times New Roman" w:hAnsi="Times New Roman" w:cs="Times New Roman"/>
        </w:rPr>
      </w:pPr>
      <w:r w:rsidRPr="003B12DD">
        <w:rPr>
          <w:rFonts w:ascii="Times New Roman" w:hAnsi="Times New Roman" w:cs="Times New Roman"/>
        </w:rPr>
        <w:t xml:space="preserve">Структура представленных </w:t>
      </w:r>
      <w:proofErr w:type="gramStart"/>
      <w:r w:rsidRPr="003B12DD">
        <w:rPr>
          <w:rFonts w:ascii="Times New Roman" w:hAnsi="Times New Roman" w:cs="Times New Roman"/>
        </w:rPr>
        <w:t>УПР</w:t>
      </w:r>
      <w:proofErr w:type="gramEnd"/>
      <w:r w:rsidRPr="003B12DD">
        <w:rPr>
          <w:rFonts w:ascii="Times New Roman" w:hAnsi="Times New Roman" w:cs="Times New Roman"/>
        </w:rPr>
        <w:t xml:space="preserve"> соответствуют действиям человека в незнакомых (нестандартных ситуациях): </w:t>
      </w:r>
    </w:p>
    <w:p w:rsidR="00976303" w:rsidRPr="003B12DD" w:rsidRDefault="00976303" w:rsidP="00510D28">
      <w:pPr>
        <w:pStyle w:val="af0"/>
        <w:jc w:val="both"/>
        <w:rPr>
          <w:rFonts w:ascii="Times New Roman" w:hAnsi="Times New Roman" w:cs="Times New Roman"/>
        </w:rPr>
      </w:pPr>
      <w:r w:rsidRPr="003B12DD">
        <w:rPr>
          <w:rFonts w:ascii="Times New Roman" w:hAnsi="Times New Roman" w:cs="Times New Roman"/>
        </w:rPr>
        <w:t xml:space="preserve">● любому (разумному) действию предшествует этап планирования, то есть дробление общего пути к цели на отдельные взаимосвязанные шаги; </w:t>
      </w:r>
    </w:p>
    <w:p w:rsidR="00976303" w:rsidRPr="003B12DD" w:rsidRDefault="00976303" w:rsidP="00510D28">
      <w:pPr>
        <w:pStyle w:val="af0"/>
        <w:jc w:val="both"/>
        <w:rPr>
          <w:rFonts w:ascii="Times New Roman" w:hAnsi="Times New Roman" w:cs="Times New Roman"/>
        </w:rPr>
      </w:pPr>
      <w:r w:rsidRPr="003B12DD">
        <w:rPr>
          <w:rFonts w:ascii="Times New Roman" w:hAnsi="Times New Roman" w:cs="Times New Roman"/>
        </w:rPr>
        <w:t>● полученные на каждом из этапов результаты сверяются с исходным условием и достигаемой целью.</w:t>
      </w:r>
    </w:p>
    <w:p w:rsidR="00976303" w:rsidRPr="003B12DD" w:rsidRDefault="00976303" w:rsidP="00510D28">
      <w:pPr>
        <w:pStyle w:val="af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Проблемы или ситуации, описываемые в работах, адаптированы к возрастным и психологическим особенностям младшего школьника и способствуют мотивации его познавательных интересов. </w:t>
      </w:r>
    </w:p>
    <w:p w:rsidR="00976303" w:rsidRPr="003B12DD" w:rsidRDefault="00976303" w:rsidP="00510D28">
      <w:pPr>
        <w:pStyle w:val="ac"/>
        <w:ind w:left="0" w:firstLine="708"/>
        <w:jc w:val="both"/>
        <w:rPr>
          <w:rFonts w:ascii="Times New Roman" w:hAnsi="Times New Roman" w:cs="Times New Roman"/>
        </w:rPr>
      </w:pPr>
      <w:r w:rsidRPr="003B12DD">
        <w:rPr>
          <w:rFonts w:ascii="Times New Roman" w:hAnsi="Times New Roman" w:cs="Times New Roman"/>
          <w:b/>
          <w:bCs/>
        </w:rPr>
        <w:t>Содержание всего курса</w:t>
      </w:r>
      <w:r w:rsidRPr="003B12DD">
        <w:rPr>
          <w:rFonts w:ascii="Times New Roman" w:hAnsi="Times New Roman" w:cs="Times New Roman"/>
        </w:rPr>
        <w:t xml:space="preserve"> можно представить как взаимосвязанное развитие шести основных содержательных линий: арифметической, геометрической, </w:t>
      </w:r>
      <w:proofErr w:type="spellStart"/>
      <w:r w:rsidRPr="003B12DD">
        <w:rPr>
          <w:rFonts w:ascii="Times New Roman" w:hAnsi="Times New Roman" w:cs="Times New Roman"/>
        </w:rPr>
        <w:t>величинной</w:t>
      </w:r>
      <w:proofErr w:type="spellEnd"/>
      <w:r w:rsidRPr="003B12DD">
        <w:rPr>
          <w:rFonts w:ascii="Times New Roman" w:hAnsi="Times New Roman" w:cs="Times New Roman"/>
        </w:rPr>
        <w:t>, алгоритмической (обучение решению задач), информационной (работа с данными) и алгебраической. Вопросы алгебраического характера рассматриваются в других содержательных линиях, главным образом, арифметической и алгоритмической.</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r>
      <w:r w:rsidRPr="003B12DD">
        <w:rPr>
          <w:rFonts w:ascii="Times New Roman" w:hAnsi="Times New Roman" w:cs="Times New Roman"/>
          <w:b/>
          <w:bCs/>
        </w:rPr>
        <w:t>Арифметическая линия</w:t>
      </w:r>
      <w:r w:rsidRPr="003B12DD">
        <w:rPr>
          <w:rFonts w:ascii="Times New Roman" w:hAnsi="Times New Roman" w:cs="Times New Roman"/>
        </w:rPr>
        <w:t xml:space="preserve">, прежде всего, представлена материалом по изучению чисел. </w:t>
      </w:r>
      <w:proofErr w:type="gramStart"/>
      <w:r w:rsidRPr="003B12DD">
        <w:rPr>
          <w:rFonts w:ascii="Times New Roman" w:hAnsi="Times New Roman" w:cs="Times New Roman"/>
        </w:rPr>
        <w:t>Числа изучаются в такой последовательности: натуральные числа от 1 до 10 и число 0 (1-е полугодие 1 класса), целые числа от 0 до 20  (2-е полугодие 1 класса), целые числа от 0 до 100 и «круглые» числа до 1000 (2 класс), целые числа от 0 до 999999 (3 класс), целые числа от 0 до 1000000 и дробные числа (4 класс</w:t>
      </w:r>
      <w:proofErr w:type="gramEnd"/>
      <w:r w:rsidRPr="003B12DD">
        <w:rPr>
          <w:rFonts w:ascii="Times New Roman" w:hAnsi="Times New Roman" w:cs="Times New Roman"/>
        </w:rPr>
        <w:t>).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 желанием удовлетворить естественный познавательный интерес учащихся в области нумерации многозначных чисел. Числа от 1 до 5 и число 0 изучаются на количественной основе. Числа от 6 до 10 изучаются на аддитивной основе с опорой на число 5. Числа второго десятка и все остальные натуральные числа изучаются на основе принципов нумерации (письменной и устной) десятичной системы счисления. Дробные числа возникают сначала для записи натуральной доли некоторой величины. В дальнейшем дробь рассматривается как сумма соответствующих долей и на этой основе выполняется процедура сравнения дробей. Изучение чисел и их свой</w:t>
      </w:r>
      <w:proofErr w:type="gramStart"/>
      <w:r w:rsidRPr="003B12DD">
        <w:rPr>
          <w:rFonts w:ascii="Times New Roman" w:hAnsi="Times New Roman" w:cs="Times New Roman"/>
        </w:rPr>
        <w:t>ств пр</w:t>
      </w:r>
      <w:proofErr w:type="gramEnd"/>
      <w:r w:rsidRPr="003B12DD">
        <w:rPr>
          <w:rFonts w:ascii="Times New Roman" w:hAnsi="Times New Roman" w:cs="Times New Roman"/>
        </w:rPr>
        <w:t>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w:t>
      </w:r>
    </w:p>
    <w:p w:rsidR="00976303" w:rsidRPr="003B12DD" w:rsidRDefault="00976303" w:rsidP="00510D28">
      <w:pPr>
        <w:pStyle w:val="ac"/>
        <w:ind w:left="0" w:firstLine="708"/>
        <w:jc w:val="both"/>
        <w:rPr>
          <w:rFonts w:ascii="Times New Roman" w:hAnsi="Times New Roman" w:cs="Times New Roman"/>
        </w:rPr>
      </w:pPr>
      <w:r w:rsidRPr="003B12DD">
        <w:rPr>
          <w:rFonts w:ascii="Times New Roman" w:hAnsi="Times New Roman" w:cs="Times New Roman"/>
        </w:rPr>
        <w:t>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только компоненты этого действия, но и, в обязательном порядке, его результат. Арифметические действия над числами изучаются на следующей теоретической основе и в такой последовательности:</w:t>
      </w:r>
    </w:p>
    <w:p w:rsidR="00976303" w:rsidRPr="003B12DD" w:rsidRDefault="00976303" w:rsidP="00510D28">
      <w:pPr>
        <w:pStyle w:val="ac"/>
        <w:ind w:left="0" w:firstLine="397"/>
        <w:jc w:val="both"/>
        <w:rPr>
          <w:rFonts w:ascii="Times New Roman" w:hAnsi="Times New Roman" w:cs="Times New Roman"/>
        </w:rPr>
      </w:pPr>
      <w:r w:rsidRPr="003B12DD">
        <w:rPr>
          <w:rFonts w:ascii="Times New Roman" w:hAnsi="Times New Roman" w:cs="Times New Roman"/>
        </w:rPr>
        <w:sym w:font="Symbol" w:char="F0B7"/>
      </w:r>
      <w:r w:rsidRPr="003B12DD">
        <w:rPr>
          <w:rFonts w:ascii="Times New Roman" w:hAnsi="Times New Roman" w:cs="Times New Roman"/>
        </w:rPr>
        <w:t xml:space="preserve"> Сложение (систематическое изучение начинается с первого полугодия 1-го класса) определяется на основе объединения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976303" w:rsidRPr="003B12DD" w:rsidRDefault="00976303" w:rsidP="00510D28">
      <w:pPr>
        <w:pStyle w:val="ac"/>
        <w:ind w:left="0" w:firstLine="397"/>
        <w:jc w:val="both"/>
        <w:rPr>
          <w:rFonts w:ascii="Times New Roman" w:hAnsi="Times New Roman" w:cs="Times New Roman"/>
        </w:rPr>
      </w:pPr>
      <w:r w:rsidRPr="003B12DD">
        <w:rPr>
          <w:rFonts w:ascii="Times New Roman" w:hAnsi="Times New Roman" w:cs="Times New Roman"/>
        </w:rPr>
        <w:lastRenderedPageBreak/>
        <w:sym w:font="Symbol" w:char="F0B7"/>
      </w:r>
      <w:r w:rsidRPr="003B12DD">
        <w:rPr>
          <w:rFonts w:ascii="Times New Roman" w:hAnsi="Times New Roman" w:cs="Times New Roman"/>
        </w:rPr>
        <w:t xml:space="preserve"> Вычитание (систематическое изучение начинается со второго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976303" w:rsidRPr="003B12DD" w:rsidRDefault="00976303" w:rsidP="00510D28">
      <w:pPr>
        <w:pStyle w:val="ac"/>
        <w:ind w:left="0" w:firstLine="397"/>
        <w:jc w:val="both"/>
        <w:rPr>
          <w:rFonts w:ascii="Times New Roman" w:hAnsi="Times New Roman" w:cs="Times New Roman"/>
        </w:rPr>
      </w:pPr>
      <w:r w:rsidRPr="003B12DD">
        <w:rPr>
          <w:rFonts w:ascii="Times New Roman" w:hAnsi="Times New Roman" w:cs="Times New Roman"/>
        </w:rPr>
        <w:sym w:font="Symbol" w:char="F0B7"/>
      </w:r>
      <w:r w:rsidRPr="003B12DD">
        <w:rPr>
          <w:rFonts w:ascii="Times New Roman" w:hAnsi="Times New Roman" w:cs="Times New Roman"/>
        </w:rPr>
        <w:t xml:space="preserve"> Умножение (систематическое изучение начинается со 2-го класса) вводится как сложение одинаковых слагаемых. Сначала учащимся предлагается освоить лишь распознавание и запись этого действия, а его результат они будут находить с помощью сложения. Отдельно вводятся случаи умножения на 0 и на 1. В дальнейшем составляется таблица умножения однозначных чисел, используя которую, а также соответствующие свойства умножения, учащиеся научатся умножать многозначные числа.</w:t>
      </w:r>
    </w:p>
    <w:p w:rsidR="00976303" w:rsidRPr="003B12DD" w:rsidRDefault="00976303" w:rsidP="00510D28">
      <w:pPr>
        <w:pStyle w:val="ac"/>
        <w:ind w:left="0" w:firstLine="397"/>
        <w:jc w:val="both"/>
        <w:rPr>
          <w:rFonts w:ascii="Times New Roman" w:hAnsi="Times New Roman" w:cs="Times New Roman"/>
        </w:rPr>
      </w:pPr>
      <w:r w:rsidRPr="003B12DD">
        <w:rPr>
          <w:rFonts w:ascii="Times New Roman" w:hAnsi="Times New Roman" w:cs="Times New Roman"/>
        </w:rPr>
        <w:sym w:font="Symbol" w:char="F0B7"/>
      </w:r>
      <w:r w:rsidRPr="003B12DD">
        <w:rPr>
          <w:rFonts w:ascii="Times New Roman" w:hAnsi="Times New Roman" w:cs="Times New Roman"/>
        </w:rPr>
        <w:t xml:space="preserve"> Деление (первое знакомство во 2-м классе на уровне предметных действий, а систематическое </w:t>
      </w:r>
      <w:proofErr w:type="gramStart"/>
      <w:r w:rsidRPr="003B12DD">
        <w:rPr>
          <w:rFonts w:ascii="Times New Roman" w:hAnsi="Times New Roman" w:cs="Times New Roman"/>
        </w:rPr>
        <w:t>изучение</w:t>
      </w:r>
      <w:proofErr w:type="gramEnd"/>
      <w:r w:rsidRPr="003B12DD">
        <w:rPr>
          <w:rFonts w:ascii="Times New Roman" w:hAnsi="Times New Roman" w:cs="Times New Roman"/>
        </w:rPr>
        <w:t xml:space="preserve"> </w:t>
      </w:r>
      <w:r w:rsidRPr="003B12DD">
        <w:rPr>
          <w:rFonts w:ascii="Times New Roman" w:hAnsi="Times New Roman" w:cs="Times New Roman"/>
        </w:rPr>
        <w:sym w:font="Symbol" w:char="F02D"/>
      </w:r>
      <w:r w:rsidRPr="003B12DD">
        <w:rPr>
          <w:rFonts w:ascii="Times New Roman" w:hAnsi="Times New Roman" w:cs="Times New Roman"/>
        </w:rPr>
        <w:t xml:space="preserve"> начиная с 3-го класса) вводится как действие, результат которого позволяет ответить на вопрос: сколько раз одно число содержится в другом? Далее устанавливается связь деления и вычитания, а потом – деления и умножения. Причем, эта последняя связь будет играть основную роль при обучении учащихся выполнению действия деления. Что касается связи деления и вычитания, то ее рассмотрение обусловлено двумя причинами: 1) на первых этапах обучения делению дать удобный способ нахождения частного; 2) представить в полном объеме взаимосвязь арифметических действий </w:t>
      </w:r>
      <w:r w:rsidRPr="003B12DD">
        <w:rPr>
          <w:rFonts w:ascii="Times New Roman" w:hAnsi="Times New Roman" w:cs="Times New Roman"/>
          <w:lang w:val="en-US"/>
        </w:rPr>
        <w:t>I</w:t>
      </w:r>
      <w:r w:rsidRPr="003B12DD">
        <w:rPr>
          <w:rFonts w:ascii="Times New Roman" w:hAnsi="Times New Roman" w:cs="Times New Roman"/>
        </w:rPr>
        <w:t xml:space="preserve"> и </w:t>
      </w:r>
      <w:r w:rsidRPr="003B12DD">
        <w:rPr>
          <w:rFonts w:ascii="Times New Roman" w:hAnsi="Times New Roman" w:cs="Times New Roman"/>
          <w:lang w:val="en-US"/>
        </w:rPr>
        <w:t>II</w:t>
      </w:r>
      <w:r w:rsidRPr="003B12DD">
        <w:rPr>
          <w:rFonts w:ascii="Times New Roman" w:hAnsi="Times New Roman" w:cs="Times New Roman"/>
        </w:rPr>
        <w:t xml:space="preserve"> ступеней. В дальнейшем (в 4-м классе) операция деления будет рассматриваться как частный случай операции деления с остатком.</w:t>
      </w:r>
    </w:p>
    <w:p w:rsidR="00976303" w:rsidRPr="003B12DD" w:rsidRDefault="00976303" w:rsidP="00510D28">
      <w:pPr>
        <w:spacing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      </w:t>
      </w:r>
      <w:r w:rsidRPr="003B12DD">
        <w:rPr>
          <w:rFonts w:ascii="Times New Roman" w:hAnsi="Times New Roman" w:cs="Times New Roman"/>
          <w:b/>
          <w:bCs/>
          <w:sz w:val="24"/>
          <w:szCs w:val="24"/>
        </w:rPr>
        <w:tab/>
        <w:t>Геометрическая линия</w:t>
      </w:r>
      <w:r w:rsidRPr="003B12DD">
        <w:rPr>
          <w:rFonts w:ascii="Times New Roman" w:hAnsi="Times New Roman" w:cs="Times New Roman"/>
          <w:sz w:val="24"/>
          <w:szCs w:val="24"/>
        </w:rPr>
        <w:t xml:space="preserve"> выстраивается следующим образом. </w:t>
      </w:r>
      <w:proofErr w:type="gramStart"/>
      <w:r w:rsidRPr="003B12DD">
        <w:rPr>
          <w:rFonts w:ascii="Times New Roman" w:hAnsi="Times New Roman" w:cs="Times New Roman"/>
          <w:sz w:val="24"/>
          <w:szCs w:val="24"/>
        </w:rPr>
        <w:t>В первом классе (на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w:t>
      </w:r>
      <w:proofErr w:type="gramEnd"/>
    </w:p>
    <w:p w:rsidR="00976303" w:rsidRPr="003B12DD" w:rsidRDefault="00976303" w:rsidP="00510D28">
      <w:pPr>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r>
      <w:proofErr w:type="gramStart"/>
      <w:r w:rsidRPr="003B12DD">
        <w:rPr>
          <w:rFonts w:ascii="Times New Roman" w:hAnsi="Times New Roman" w:cs="Times New Roman"/>
          <w:sz w:val="24"/>
          <w:szCs w:val="24"/>
        </w:rPr>
        <w:t>Во втором классе изучаются следующие понятия и их свойства: прямая (аспект бесконечности), луч, углы и их виды, прямоугольник, квадрат, периметр квадрата и прямоугольника, окружность и круг, центр, радиус, диаметр окружности (круга), а также рассматриваются вопросы построения окружности (круга) с помощью циркуля и использование циркуля для откладывания отрезка равного по длине данному отрезку.</w:t>
      </w:r>
      <w:proofErr w:type="gramEnd"/>
    </w:p>
    <w:p w:rsidR="00976303" w:rsidRPr="003B12DD" w:rsidRDefault="00976303" w:rsidP="00510D28">
      <w:pPr>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r>
      <w:proofErr w:type="gramStart"/>
      <w:r w:rsidRPr="003B12DD">
        <w:rPr>
          <w:rFonts w:ascii="Times New Roman" w:hAnsi="Times New Roman" w:cs="Times New Roman"/>
          <w:sz w:val="24"/>
          <w:szCs w:val="24"/>
        </w:rPr>
        <w:t>В третьем классе изучаются виды треугольников (прямоугольные, остроугольные и тупоугольные; разносторонние и равнобедренные), равносторонний треугольник рассматривается как частный случай равнобедренного, вводится понятие высоты треугольника, решаются задачи на разрезание и составление фигур, на построение симметричных фигур, рассматривается куб и его изображение на плоскости.</w:t>
      </w:r>
      <w:proofErr w:type="gramEnd"/>
      <w:r w:rsidRPr="003B12DD">
        <w:rPr>
          <w:rFonts w:ascii="Times New Roman" w:hAnsi="Times New Roman" w:cs="Times New Roman"/>
          <w:sz w:val="24"/>
          <w:szCs w:val="24"/>
        </w:rPr>
        <w:t xml:space="preserve"> При этом рассмотрение куба обусловлено двумя причинами: во-первых, без знакомства с пространственными фигурами в плане связи математики с окружающей действительностью будет потеряна важнейшая составляющая, во-вторых, изучение единиц объема, предусмотренное в четвертом классе, требует обязательного знакомства с кубом.</w:t>
      </w:r>
    </w:p>
    <w:p w:rsidR="00976303" w:rsidRPr="003B12DD" w:rsidRDefault="00976303" w:rsidP="00510D28">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t xml:space="preserve"> В четвертом классе геометрический материал сосредоточен, 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w:t>
      </w:r>
      <w:r w:rsidRPr="003B12DD">
        <w:rPr>
          <w:rFonts w:ascii="Times New Roman" w:hAnsi="Times New Roman" w:cs="Times New Roman"/>
          <w:sz w:val="24"/>
          <w:szCs w:val="24"/>
        </w:rPr>
        <w:lastRenderedPageBreak/>
        <w:t>треугольника на два прямоугольных (с помощью высоты) лежит в основе вычисления площади треугольника.</w:t>
      </w:r>
    </w:p>
    <w:p w:rsidR="00976303" w:rsidRPr="003B12DD" w:rsidRDefault="00976303" w:rsidP="00510D28">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t xml:space="preserve">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w:t>
      </w:r>
      <w:proofErr w:type="spellStart"/>
      <w:r w:rsidRPr="003B12DD">
        <w:rPr>
          <w:rFonts w:ascii="Times New Roman" w:hAnsi="Times New Roman" w:cs="Times New Roman"/>
          <w:sz w:val="24"/>
          <w:szCs w:val="24"/>
        </w:rPr>
        <w:t>псевдореальной</w:t>
      </w:r>
      <w:proofErr w:type="spellEnd"/>
      <w:r w:rsidRPr="003B12DD">
        <w:rPr>
          <w:rFonts w:ascii="Times New Roman" w:hAnsi="Times New Roman" w:cs="Times New Roman"/>
          <w:sz w:val="24"/>
          <w:szCs w:val="24"/>
        </w:rPr>
        <w:t>) ситуации, в которой фигурирует предметная модель данного понятия.</w:t>
      </w:r>
    </w:p>
    <w:p w:rsidR="00976303" w:rsidRPr="003B12DD" w:rsidRDefault="00976303" w:rsidP="00510D28">
      <w:pPr>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r>
      <w:r w:rsidRPr="003B12DD">
        <w:rPr>
          <w:rFonts w:ascii="Times New Roman" w:hAnsi="Times New Roman" w:cs="Times New Roman"/>
          <w:b/>
          <w:bCs/>
          <w:sz w:val="24"/>
          <w:szCs w:val="24"/>
        </w:rPr>
        <w:t>Линия по изучению величин</w:t>
      </w:r>
      <w:r w:rsidRPr="003B12DD">
        <w:rPr>
          <w:rFonts w:ascii="Times New Roman" w:hAnsi="Times New Roman" w:cs="Times New Roman"/>
          <w:sz w:val="24"/>
          <w:szCs w:val="24"/>
        </w:rPr>
        <w:t xml:space="preserve"> представлена такими понятиями как длина, время, масса, величина угла, площадь, вместимость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976303" w:rsidRPr="003B12DD" w:rsidRDefault="00976303" w:rsidP="00510D28">
      <w:pPr>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t>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w:t>
      </w:r>
    </w:p>
    <w:p w:rsidR="00976303" w:rsidRPr="003B12DD" w:rsidRDefault="00976303" w:rsidP="00510D28">
      <w:pPr>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t xml:space="preserve">Систематическое изучение величин начинается уже в первом полугодии 1 класса с изучения величины «длина». Сначала длина рассматривается в </w:t>
      </w:r>
      <w:proofErr w:type="spellStart"/>
      <w:r w:rsidRPr="003B12DD">
        <w:rPr>
          <w:rFonts w:ascii="Times New Roman" w:hAnsi="Times New Roman" w:cs="Times New Roman"/>
          <w:sz w:val="24"/>
          <w:szCs w:val="24"/>
        </w:rPr>
        <w:t>доизмерительном</w:t>
      </w:r>
      <w:proofErr w:type="spellEnd"/>
      <w:r w:rsidRPr="003B12DD">
        <w:rPr>
          <w:rFonts w:ascii="Times New Roman" w:hAnsi="Times New Roman" w:cs="Times New Roman"/>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Во втором классе продолжится изучение стандартных единиц длины: учащиеся познакомятся с единицей длины – метром. Большое внимание будет уделено изучению таких величин, как «масса» и «время». Сравнение предметов по массе сначала рассматривается в «</w:t>
      </w:r>
      <w:proofErr w:type="spellStart"/>
      <w:r w:rsidRPr="003B12DD">
        <w:rPr>
          <w:rFonts w:ascii="Times New Roman" w:hAnsi="Times New Roman" w:cs="Times New Roman"/>
        </w:rPr>
        <w:t>доизмерительном</w:t>
      </w:r>
      <w:proofErr w:type="spellEnd"/>
      <w:r w:rsidRPr="003B12DD">
        <w:rPr>
          <w:rFonts w:ascii="Times New Roman" w:hAnsi="Times New Roman" w:cs="Times New Roman"/>
        </w:rPr>
        <w:t>» аспекте. После чего вводится стандартная единица массы – килограмм, и изучаются вопросы измерения массы с помощью весов. Далее вводится «новая» стандартная единица массы – центнер.</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Изучение величины «время» во втором классе начинается с рассмотрения временных промежутков и измерения их продолжительности с помощью часов, устанавливается связь между моментами времени и продолжительностью по времени. Вводятся стандартные единицы времени (час, минута, сутки, неделя) и соотношения между ними. Особое внимание уделяется изменяющимся единицам времени (месяц, год) и соотношениям между ними и постоянными единицами времени. Вводится самая большая изучаемая единица времени – век. Кроме этого рассматривается операция деления однородных величин, которая трактуется как измерение делимой величины в единицах величины-делителя.</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w:t>
      </w:r>
      <w:proofErr w:type="gramStart"/>
      <w:r w:rsidRPr="003B12DD">
        <w:rPr>
          <w:rFonts w:ascii="Times New Roman" w:hAnsi="Times New Roman" w:cs="Times New Roman"/>
        </w:rPr>
        <w:t>В третьем классе, кроме продолжения изучения величин «длина» и «масса» (рассматриваются другие единицы этих величин – километр, миллиметр, грамм, тонна), происходит знакомство и с «новыми» величинами: величиной угла и площадью.</w:t>
      </w:r>
      <w:proofErr w:type="gramEnd"/>
      <w:r w:rsidRPr="003B12DD">
        <w:rPr>
          <w:rFonts w:ascii="Times New Roman" w:hAnsi="Times New Roman" w:cs="Times New Roman"/>
        </w:rPr>
        <w:t xml:space="preserve"> Рассмотрение величины угла продиктовано желанием дать полное обоснование традиционному для начального курса математики вопросу о сравнении и классификации углов. Такое обоснование позволит эту величину и в методическом плане поставить в один ряд с другими величинами, изучаемыми в начальной школе. Работа с этими величинами осуществляется по традиционной схеме: сначала величина рассматривается в </w:t>
      </w:r>
      <w:r w:rsidRPr="003B12DD">
        <w:rPr>
          <w:rFonts w:ascii="Times New Roman" w:hAnsi="Times New Roman" w:cs="Times New Roman"/>
        </w:rPr>
        <w:lastRenderedPageBreak/>
        <w:t>«</w:t>
      </w:r>
      <w:proofErr w:type="spellStart"/>
      <w:r w:rsidRPr="003B12DD">
        <w:rPr>
          <w:rFonts w:ascii="Times New Roman" w:hAnsi="Times New Roman" w:cs="Times New Roman"/>
        </w:rPr>
        <w:t>доизмерительном</w:t>
      </w:r>
      <w:proofErr w:type="spellEnd"/>
      <w:r w:rsidRPr="003B12DD">
        <w:rPr>
          <w:rFonts w:ascii="Times New Roman" w:hAnsi="Times New Roman" w:cs="Times New Roman"/>
        </w:rPr>
        <w:t>» аспекте, далее вводится стандартная единица измерения, после чего измерение проводится с использованием стандартной единицы, а если таких единиц несколько, то устанавливаются соотношения между ними. Основным итогом работы по изучению величины «площадь» является вывод формулы площади прямоугольника.</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В четвертом классе по привычной уже схеме изучается величина «вместимость» и связанная с ней величина «объем».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w:t>
      </w:r>
      <w:r w:rsidRPr="003B12DD">
        <w:rPr>
          <w:rFonts w:ascii="Times New Roman" w:hAnsi="Times New Roman" w:cs="Times New Roman"/>
          <w:b/>
          <w:bCs/>
        </w:rPr>
        <w:t>Линия</w:t>
      </w:r>
      <w:r w:rsidRPr="003B12DD">
        <w:rPr>
          <w:rFonts w:ascii="Times New Roman" w:hAnsi="Times New Roman" w:cs="Times New Roman"/>
        </w:rPr>
        <w:t xml:space="preserve"> по обучению решению </w:t>
      </w:r>
      <w:r w:rsidRPr="003B12DD">
        <w:rPr>
          <w:rFonts w:ascii="Times New Roman" w:hAnsi="Times New Roman" w:cs="Times New Roman"/>
          <w:b/>
          <w:bCs/>
        </w:rPr>
        <w:t>арифметических сюжетных</w:t>
      </w:r>
      <w:r w:rsidRPr="003B12DD">
        <w:rPr>
          <w:rFonts w:ascii="Times New Roman" w:hAnsi="Times New Roman" w:cs="Times New Roman"/>
        </w:rPr>
        <w:t xml:space="preserve"> (текстовых) </w:t>
      </w:r>
      <w:r w:rsidRPr="003B12DD">
        <w:rPr>
          <w:rFonts w:ascii="Times New Roman" w:hAnsi="Times New Roman" w:cs="Times New Roman"/>
          <w:b/>
          <w:bCs/>
        </w:rPr>
        <w:t>задач</w:t>
      </w:r>
      <w:r w:rsidRPr="003B12DD">
        <w:rPr>
          <w:rFonts w:ascii="Times New Roman" w:hAnsi="Times New Roman" w:cs="Times New Roman"/>
        </w:rPr>
        <w:t xml:space="preserve"> (условно «</w:t>
      </w:r>
      <w:r w:rsidRPr="003B12DD">
        <w:rPr>
          <w:rFonts w:ascii="Times New Roman" w:hAnsi="Times New Roman" w:cs="Times New Roman"/>
          <w:b/>
          <w:bCs/>
        </w:rPr>
        <w:t>алгоритмической</w:t>
      </w:r>
      <w:r w:rsidRPr="003B12DD">
        <w:rPr>
          <w:rFonts w:ascii="Times New Roman" w:hAnsi="Times New Roman" w:cs="Times New Roman"/>
        </w:rPr>
        <w:t xml:space="preserve">»)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важно не только научить учащихся решать задачи, но и правильно формулировать их, используя </w:t>
      </w:r>
      <w:proofErr w:type="gramStart"/>
      <w:r w:rsidRPr="003B12DD">
        <w:rPr>
          <w:rFonts w:ascii="Times New Roman" w:hAnsi="Times New Roman" w:cs="Times New Roman"/>
        </w:rPr>
        <w:t>имеющуюся</w:t>
      </w:r>
      <w:proofErr w:type="gramEnd"/>
      <w:r w:rsidRPr="003B12DD">
        <w:rPr>
          <w:rFonts w:ascii="Times New Roman" w:hAnsi="Times New Roman" w:cs="Times New Roman"/>
        </w:rPr>
        <w:t xml:space="preserve"> информацию. Особое внимание необходимо обратить на тот смысл, который нами вкладывается в термин «решение задачи»: под решением задачи подразумевается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к обязательной составляющей умения решать задачи.      </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w:t>
      </w:r>
      <w:proofErr w:type="gramStart"/>
      <w:r w:rsidRPr="003B12DD">
        <w:rPr>
          <w:rFonts w:ascii="Times New Roman" w:hAnsi="Times New Roman" w:cs="Times New Roman"/>
        </w:rPr>
        <w:t>Само описание алгоритма решения задачи допускается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w:t>
      </w:r>
      <w:proofErr w:type="gramEnd"/>
      <w:r w:rsidRPr="003B12DD">
        <w:rPr>
          <w:rFonts w:ascii="Times New Roman" w:hAnsi="Times New Roman" w:cs="Times New Roman"/>
        </w:rPr>
        <w:t xml:space="preserve">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Что же касается самого процесса нахождения решения задачи (а в этом смысле термин «решение задачи» также часто употребляется), то вводится частичная его алгоритмизация. </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w:t>
      </w:r>
      <w:r w:rsidRPr="003B12DD">
        <w:rPr>
          <w:rFonts w:ascii="Times New Roman" w:hAnsi="Times New Roman" w:cs="Times New Roman"/>
          <w:b/>
          <w:bCs/>
        </w:rPr>
        <w:t>Информационная линия.</w:t>
      </w:r>
      <w:r w:rsidRPr="003B12DD">
        <w:rPr>
          <w:rFonts w:ascii="Times New Roman" w:hAnsi="Times New Roman" w:cs="Times New Roman"/>
        </w:rPr>
        <w:t xml:space="preserve"> В нее включены вопросы по поиску (сбору) и представлению различной информации, связанной со счетом предметов и измерением величин. Наиболее явно необходимость в таком виде деятельности проявляется в процессе работы над практическими задачами (по всему курсу), задачами с геометрическими величинами (по всему курсу) и задачами с недостающими данными (3 класс, 1 часть и далее). Фиксирование результатов сбора предполагается осуществлять в любой удобной форме: в виде текста (протокола), с помощью табулирования, графического представления.</w:t>
      </w:r>
    </w:p>
    <w:p w:rsidR="00976303" w:rsidRPr="003B12DD" w:rsidRDefault="00976303" w:rsidP="00510D28">
      <w:pPr>
        <w:pStyle w:val="ac"/>
        <w:ind w:left="0" w:firstLine="708"/>
        <w:jc w:val="both"/>
        <w:rPr>
          <w:rFonts w:ascii="Times New Roman" w:hAnsi="Times New Roman" w:cs="Times New Roman"/>
        </w:rPr>
      </w:pPr>
      <w:r w:rsidRPr="003B12DD">
        <w:rPr>
          <w:rFonts w:ascii="Times New Roman" w:hAnsi="Times New Roman" w:cs="Times New Roman"/>
        </w:rPr>
        <w:t xml:space="preserve">Особое место при работе с информацией отводится таблице. Уже в 1-м классе учащиеся знакомятся с записью имеющейся информации в виде таблицы (речь идет о </w:t>
      </w:r>
      <w:r w:rsidRPr="003B12DD">
        <w:rPr>
          <w:rFonts w:ascii="Times New Roman" w:hAnsi="Times New Roman" w:cs="Times New Roman"/>
        </w:rPr>
        <w:lastRenderedPageBreak/>
        <w:t xml:space="preserve">«Таблице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Во 2-м классе эта работа продолжается очень активно. Наряду с построением и использованием «Таблицы умножения» учащиеся знакомятся с возможностью использовать таблицу для осуществления краткой записи текстовой задачи. Они учатся читать готовые таблицы и заполнять таблицы полученными данными. </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Наряду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В 3-м классе к уже знакомым учащимся видам «стандартных» таблиц добавляется еще одна очень важная таблица, а именно: «Таблица разрядов и классов». Все виды работ с таблицами продолжают активно действовать, но при этом появляются задания, связанные с интерпретацией табличных данных, с их анализом для получения некоторой «новой» информации. В 4-м классе учащимся приходится много работать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стоимости. Традиционно решение таких задач, как правило, сопровождается табличной записью.</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Первое упоминание о диаграмме дается на страницах учебника 3-го класса: изучается специальная тема «Изображение данных с помощью диаграмм». При этом появление диаграмм сравнения как средства представления данных подготовлено введением такого понятия, как «числовой луч». Именно горизонтальное расположение числового луча (что является наиболее привычным расположением) привело к тому, что из двух возможных типов расположения диаграммы сравнения (вертикального или горизонтального) мы в основном используем горизонтальное их расположение (полосчатые диаграммы). Но при этом не следует думать, что вертикальные (столбчатые) диаграммы чем-то принципиально отличаются от </w:t>
      </w:r>
      <w:proofErr w:type="gramStart"/>
      <w:r w:rsidRPr="003B12DD">
        <w:rPr>
          <w:rFonts w:ascii="Times New Roman" w:hAnsi="Times New Roman" w:cs="Times New Roman"/>
        </w:rPr>
        <w:t>горизонтальных</w:t>
      </w:r>
      <w:proofErr w:type="gramEnd"/>
      <w:r w:rsidRPr="003B12DD">
        <w:rPr>
          <w:rFonts w:ascii="Times New Roman" w:hAnsi="Times New Roman" w:cs="Times New Roman"/>
        </w:rPr>
        <w:t>. Эта мысль доводится и до понимания учащихся: они работают с вертикальными и горизонтальными диаграммами на общих основаниях. Преимущество горизонтальных диаграмм проявляется еще и в том, что на страницах учебника их можно расположить более компактно.</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научаться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площади соответствующего круга, и является той базой, которая лежит в основе работы с круговой диаграммой. В явном виде эта работа проводится только в 4-м классе, но подготовительная работа, связанная с использованием круговых схем, начинается уже во 2-м классе.</w:t>
      </w:r>
    </w:p>
    <w:p w:rsidR="00976303" w:rsidRPr="003B12DD" w:rsidRDefault="00976303" w:rsidP="00510D28">
      <w:pPr>
        <w:pStyle w:val="ac"/>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  </w:t>
      </w:r>
      <w:proofErr w:type="gramStart"/>
      <w:r w:rsidRPr="003B12DD">
        <w:rPr>
          <w:rFonts w:ascii="Times New Roman" w:hAnsi="Times New Roman" w:cs="Times New Roman"/>
          <w:b/>
          <w:bCs/>
        </w:rPr>
        <w:t>Алгебраический материал</w:t>
      </w:r>
      <w:r w:rsidRPr="003B12DD">
        <w:rPr>
          <w:rFonts w:ascii="Times New Roman" w:hAnsi="Times New Roman" w:cs="Times New Roman"/>
        </w:rPr>
        <w:t xml:space="preserve"> в настоящем курсе не образует самостоятельную содержательную линию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 </w:t>
      </w:r>
      <w:proofErr w:type="gramEnd"/>
    </w:p>
    <w:p w:rsidR="00976303" w:rsidRPr="003B12DD" w:rsidRDefault="00976303" w:rsidP="006C2D90">
      <w:pPr>
        <w:pStyle w:val="ac"/>
        <w:spacing w:after="0"/>
        <w:ind w:left="0"/>
        <w:jc w:val="both"/>
        <w:rPr>
          <w:rFonts w:ascii="Times New Roman" w:hAnsi="Times New Roman" w:cs="Times New Roman"/>
        </w:rPr>
      </w:pPr>
      <w:r w:rsidRPr="003B12DD">
        <w:rPr>
          <w:rFonts w:ascii="Times New Roman" w:hAnsi="Times New Roman" w:cs="Times New Roman"/>
        </w:rPr>
        <w:t xml:space="preserve">      </w:t>
      </w:r>
      <w:r w:rsidRPr="003B12DD">
        <w:rPr>
          <w:rFonts w:ascii="Times New Roman" w:hAnsi="Times New Roman" w:cs="Times New Roman"/>
        </w:rPr>
        <w:tab/>
        <w:t xml:space="preserve">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4-й класс, но пропедевтическая работа начинается с 1-го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w:t>
      </w:r>
      <w:r w:rsidRPr="003B12DD">
        <w:rPr>
          <w:rFonts w:ascii="Times New Roman" w:hAnsi="Times New Roman" w:cs="Times New Roman"/>
        </w:rPr>
        <w:lastRenderedPageBreak/>
        <w:t>пропедевтикой изучения уравнений. Во 2-м классе вводится само понятие «уравнение» и соответствующая терминология. Делается это, прежде всего, для вывода правил нахождения неизвестного слагаемого, неизвестного уменьшаемого, неизвестного вычитаемого как способа решения соответствующих уравнений. В 3-м классе рассматриваются уравнения с неизвестным множителем, неизвестным делителем, неизвестным делимым и так же выводятся соответствующие правила.</w:t>
      </w:r>
    </w:p>
    <w:p w:rsidR="00976303" w:rsidRPr="003B12DD" w:rsidRDefault="00976303" w:rsidP="00510D28">
      <w:pPr>
        <w:pStyle w:val="ac"/>
        <w:ind w:left="0"/>
        <w:jc w:val="both"/>
        <w:rPr>
          <w:rFonts w:ascii="Times New Roman" w:hAnsi="Times New Roman" w:cs="Times New Roman"/>
        </w:rPr>
      </w:pPr>
    </w:p>
    <w:p w:rsidR="00976303" w:rsidRPr="003B12DD" w:rsidRDefault="00976303" w:rsidP="008A5D48">
      <w:pPr>
        <w:pStyle w:val="ac"/>
        <w:numPr>
          <w:ilvl w:val="1"/>
          <w:numId w:val="32"/>
        </w:numPr>
        <w:jc w:val="center"/>
        <w:rPr>
          <w:rFonts w:ascii="Times New Roman" w:hAnsi="Times New Roman" w:cs="Times New Roman"/>
          <w:b/>
          <w:bCs/>
        </w:rPr>
      </w:pPr>
      <w:r w:rsidRPr="003B12DD">
        <w:rPr>
          <w:rFonts w:ascii="Times New Roman" w:hAnsi="Times New Roman" w:cs="Times New Roman"/>
          <w:b/>
          <w:bCs/>
          <w:color w:val="170E02"/>
        </w:rPr>
        <w:t>Описание места учебного предмета в учебном плане</w:t>
      </w:r>
    </w:p>
    <w:p w:rsidR="00976303" w:rsidRPr="003B12DD" w:rsidRDefault="00976303" w:rsidP="007D1073">
      <w:pPr>
        <w:pStyle w:val="ac"/>
        <w:ind w:left="0"/>
        <w:jc w:val="both"/>
        <w:rPr>
          <w:rFonts w:ascii="Times New Roman" w:hAnsi="Times New Roman" w:cs="Times New Roman"/>
          <w:b/>
          <w:bCs/>
        </w:rPr>
      </w:pPr>
      <w:r w:rsidRPr="003B12DD">
        <w:rPr>
          <w:rFonts w:ascii="Times New Roman" w:hAnsi="Times New Roman" w:cs="Times New Roman"/>
        </w:rPr>
        <w:t xml:space="preserve">     </w:t>
      </w:r>
      <w:r w:rsidRPr="003B12DD">
        <w:rPr>
          <w:rFonts w:ascii="Times New Roman" w:hAnsi="Times New Roman" w:cs="Times New Roman"/>
        </w:rPr>
        <w:tab/>
        <w:t xml:space="preserve"> В соответствии с федеральным базисным учебным планом и примерной программой по математике предмет «Математика» изучается с 1 по 4 класс по четыре часа в неделю. Общий объём учебного времени составляет 540 часов (1 класс – 132 ч, 2 класс – 136 ч, 3 класс – 136 ч, 4 класс – 136 ч).</w:t>
      </w:r>
      <w:r w:rsidRPr="003B12DD">
        <w:rPr>
          <w:rFonts w:ascii="Times New Roman" w:hAnsi="Times New Roman" w:cs="Times New Roman"/>
          <w:b/>
          <w:bCs/>
        </w:rPr>
        <w:t xml:space="preserve">           </w:t>
      </w:r>
    </w:p>
    <w:p w:rsidR="00976303" w:rsidRDefault="00976303" w:rsidP="008A5D48">
      <w:pPr>
        <w:pStyle w:val="ac"/>
        <w:numPr>
          <w:ilvl w:val="1"/>
          <w:numId w:val="32"/>
        </w:numPr>
        <w:ind w:left="0"/>
        <w:jc w:val="center"/>
        <w:rPr>
          <w:rFonts w:ascii="Times New Roman" w:hAnsi="Times New Roman" w:cs="Times New Roman"/>
          <w:b/>
          <w:bCs/>
        </w:rPr>
      </w:pPr>
      <w:r w:rsidRPr="00E80D4E">
        <w:rPr>
          <w:rFonts w:ascii="Times New Roman" w:hAnsi="Times New Roman" w:cs="Times New Roman"/>
          <w:b/>
          <w:bCs/>
        </w:rPr>
        <w:t>Описание ценностных ориентиров содержания</w:t>
      </w:r>
      <w:r>
        <w:rPr>
          <w:rFonts w:ascii="Times New Roman" w:hAnsi="Times New Roman" w:cs="Times New Roman"/>
          <w:b/>
          <w:bCs/>
        </w:rPr>
        <w:t xml:space="preserve"> учебного предмета</w:t>
      </w:r>
    </w:p>
    <w:p w:rsidR="00976303" w:rsidRPr="00E80D4E" w:rsidRDefault="00976303" w:rsidP="006C2D90">
      <w:pPr>
        <w:pStyle w:val="ac"/>
        <w:spacing w:after="0"/>
        <w:ind w:left="0"/>
        <w:jc w:val="both"/>
        <w:rPr>
          <w:rFonts w:ascii="Times New Roman" w:hAnsi="Times New Roman" w:cs="Times New Roman"/>
          <w:b/>
          <w:bCs/>
        </w:rPr>
      </w:pPr>
      <w:r w:rsidRPr="00E80D4E">
        <w:rPr>
          <w:rFonts w:ascii="Times New Roman" w:hAnsi="Times New Roman" w:cs="Times New Roman"/>
          <w:b/>
          <w:bCs/>
        </w:rPr>
        <w:t>В</w:t>
      </w:r>
      <w:r w:rsidRPr="00E80D4E">
        <w:rPr>
          <w:rFonts w:ascii="Times New Roman" w:hAnsi="Times New Roman" w:cs="Times New Roman"/>
        </w:rPr>
        <w:t xml:space="preserve"> основе учебно-воспитательного процесса лежат следующие ценности математики: </w:t>
      </w:r>
    </w:p>
    <w:p w:rsidR="00976303" w:rsidRPr="003B12DD" w:rsidRDefault="00976303" w:rsidP="007D1073">
      <w:pPr>
        <w:pStyle w:val="af0"/>
        <w:jc w:val="both"/>
        <w:rPr>
          <w:rFonts w:ascii="Times New Roman" w:hAnsi="Times New Roman" w:cs="Times New Roman"/>
          <w:kern w:val="2"/>
        </w:rPr>
      </w:pPr>
      <w:r w:rsidRPr="00E80D4E">
        <w:rPr>
          <w:rFonts w:ascii="Times New Roman" w:hAnsi="Times New Roman" w:cs="Times New Roman"/>
          <w:b/>
          <w:bCs/>
          <w:kern w:val="2"/>
        </w:rPr>
        <w:t xml:space="preserve"> </w:t>
      </w:r>
      <w:r w:rsidRPr="003B12DD">
        <w:rPr>
          <w:rFonts w:ascii="Times New Roman" w:hAnsi="Times New Roman" w:cs="Times New Roman"/>
          <w:kern w:val="2"/>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976303" w:rsidRPr="003B12DD" w:rsidRDefault="00976303" w:rsidP="007D1073">
      <w:pPr>
        <w:pStyle w:val="af0"/>
        <w:jc w:val="both"/>
        <w:rPr>
          <w:rFonts w:ascii="Times New Roman" w:hAnsi="Times New Roman" w:cs="Times New Roman"/>
          <w:kern w:val="2"/>
        </w:rPr>
      </w:pPr>
      <w:r w:rsidRPr="003B12DD">
        <w:rPr>
          <w:rFonts w:ascii="Times New Roman" w:hAnsi="Times New Roman" w:cs="Times New Roman"/>
          <w:kern w:val="2"/>
        </w:rPr>
        <w:t xml:space="preserve"> -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76303" w:rsidRPr="003B12DD" w:rsidRDefault="00976303" w:rsidP="007D1073">
      <w:pPr>
        <w:pStyle w:val="af0"/>
        <w:jc w:val="both"/>
        <w:rPr>
          <w:rFonts w:ascii="Times New Roman" w:hAnsi="Times New Roman" w:cs="Times New Roman"/>
          <w:kern w:val="2"/>
        </w:rPr>
      </w:pPr>
      <w:r w:rsidRPr="003B12DD">
        <w:rPr>
          <w:rFonts w:ascii="Times New Roman" w:hAnsi="Times New Roman" w:cs="Times New Roman"/>
          <w:kern w:val="2"/>
        </w:rPr>
        <w:t xml:space="preserve"> -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76303" w:rsidRPr="003B12DD" w:rsidRDefault="00976303" w:rsidP="007D1073">
      <w:pPr>
        <w:pStyle w:val="af0"/>
        <w:jc w:val="both"/>
        <w:rPr>
          <w:rFonts w:ascii="Times New Roman" w:hAnsi="Times New Roman" w:cs="Times New Roman"/>
          <w:kern w:val="2"/>
        </w:rPr>
      </w:pPr>
    </w:p>
    <w:p w:rsidR="00976303" w:rsidRPr="003B12DD" w:rsidRDefault="00976303" w:rsidP="008A5D48">
      <w:pPr>
        <w:pStyle w:val="ac"/>
        <w:numPr>
          <w:ilvl w:val="1"/>
          <w:numId w:val="32"/>
        </w:numPr>
        <w:jc w:val="center"/>
        <w:rPr>
          <w:rFonts w:ascii="Times New Roman" w:hAnsi="Times New Roman" w:cs="Times New Roman"/>
          <w:b/>
          <w:bCs/>
        </w:rPr>
      </w:pPr>
      <w:r w:rsidRPr="003B12DD">
        <w:rPr>
          <w:rFonts w:ascii="Times New Roman" w:hAnsi="Times New Roman" w:cs="Times New Roman"/>
          <w:b/>
          <w:bCs/>
        </w:rPr>
        <w:t>Планируемые результаты усвоения учебного предмета</w:t>
      </w:r>
    </w:p>
    <w:p w:rsidR="00976303" w:rsidRPr="003B12DD" w:rsidRDefault="00976303" w:rsidP="00E80D4E">
      <w:pPr>
        <w:shd w:val="clear" w:color="auto" w:fill="FFFFFF"/>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sz w:val="24"/>
          <w:szCs w:val="24"/>
        </w:rPr>
        <w:tab/>
        <w:t xml:space="preserve">   В результате освоения предметного содержания предлагаемого курса математики у учащихся предполагается формирование универсальных учебных действий (познавательных, регулятивных, коммуникативных, личностных) позволяющих достигать предметных и </w:t>
      </w:r>
      <w:proofErr w:type="spellStart"/>
      <w:r w:rsidRPr="003B12DD">
        <w:rPr>
          <w:rFonts w:ascii="Times New Roman" w:hAnsi="Times New Roman" w:cs="Times New Roman"/>
          <w:sz w:val="24"/>
          <w:szCs w:val="24"/>
        </w:rPr>
        <w:t>метапредметных</w:t>
      </w:r>
      <w:proofErr w:type="spellEnd"/>
      <w:r w:rsidRPr="003B12DD">
        <w:rPr>
          <w:rFonts w:ascii="Times New Roman" w:hAnsi="Times New Roman" w:cs="Times New Roman"/>
          <w:sz w:val="24"/>
          <w:szCs w:val="24"/>
        </w:rPr>
        <w:t xml:space="preserve">  результатов.</w:t>
      </w:r>
    </w:p>
    <w:p w:rsidR="00976303" w:rsidRPr="003B12DD" w:rsidRDefault="00976303" w:rsidP="00E80D4E">
      <w:pPr>
        <w:pStyle w:val="a3"/>
        <w:spacing w:after="0" w:afterAutospacing="0"/>
        <w:jc w:val="both"/>
        <w:rPr>
          <w:rFonts w:ascii="Times New Roman" w:hAnsi="Times New Roman" w:cs="Times New Roman"/>
          <w:spacing w:val="10"/>
          <w:sz w:val="24"/>
          <w:szCs w:val="24"/>
        </w:rPr>
      </w:pPr>
      <w:r w:rsidRPr="003B12DD">
        <w:rPr>
          <w:rFonts w:ascii="Times New Roman" w:hAnsi="Times New Roman" w:cs="Times New Roman"/>
          <w:b/>
          <w:bCs/>
          <w:spacing w:val="10"/>
          <w:sz w:val="24"/>
          <w:szCs w:val="24"/>
        </w:rPr>
        <w:t>Личностными результатами</w:t>
      </w:r>
      <w:r w:rsidRPr="003B12DD">
        <w:rPr>
          <w:rFonts w:ascii="Times New Roman" w:hAnsi="Times New Roman" w:cs="Times New Roman"/>
          <w:spacing w:val="10"/>
          <w:sz w:val="24"/>
          <w:szCs w:val="24"/>
        </w:rPr>
        <w:t xml:space="preserve"> изучения курса «Математика» </w:t>
      </w:r>
      <w:r w:rsidRPr="003B12DD">
        <w:rPr>
          <w:rFonts w:ascii="Times New Roman" w:hAnsi="Times New Roman" w:cs="Times New Roman"/>
          <w:b/>
          <w:bCs/>
          <w:spacing w:val="10"/>
          <w:sz w:val="24"/>
          <w:szCs w:val="24"/>
        </w:rPr>
        <w:t>в 1-м</w:t>
      </w:r>
      <w:r w:rsidRPr="003B12DD">
        <w:rPr>
          <w:rFonts w:ascii="Times New Roman" w:hAnsi="Times New Roman" w:cs="Times New Roman"/>
          <w:spacing w:val="10"/>
          <w:sz w:val="24"/>
          <w:szCs w:val="24"/>
        </w:rPr>
        <w:t xml:space="preserve"> классе является формирования следующих умений:</w:t>
      </w:r>
    </w:p>
    <w:p w:rsidR="00976303" w:rsidRPr="003B12DD" w:rsidRDefault="00976303" w:rsidP="008A5D48">
      <w:pPr>
        <w:numPr>
          <w:ilvl w:val="0"/>
          <w:numId w:val="41"/>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976303" w:rsidRPr="003B12DD" w:rsidRDefault="00976303" w:rsidP="008A5D48">
      <w:pPr>
        <w:numPr>
          <w:ilvl w:val="0"/>
          <w:numId w:val="41"/>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976303" w:rsidRPr="003B12DD" w:rsidRDefault="00976303" w:rsidP="00E80D4E">
      <w:pPr>
        <w:shd w:val="clear" w:color="auto" w:fill="FFFFFF"/>
        <w:tabs>
          <w:tab w:val="left" w:pos="9781"/>
        </w:tabs>
        <w:spacing w:line="240" w:lineRule="auto"/>
        <w:ind w:left="709" w:right="-1" w:hanging="283"/>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widowControl w:val="0"/>
        <w:numPr>
          <w:ilvl w:val="0"/>
          <w:numId w:val="36"/>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cs="Times New Roman"/>
          <w:sz w:val="24"/>
          <w:szCs w:val="24"/>
        </w:rPr>
      </w:pPr>
      <w:r w:rsidRPr="003B12DD">
        <w:rPr>
          <w:rFonts w:ascii="Times New Roman" w:hAnsi="Times New Roman" w:cs="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76303" w:rsidRPr="003B12DD" w:rsidRDefault="00976303" w:rsidP="00E80D4E">
      <w:pPr>
        <w:spacing w:after="0" w:line="240" w:lineRule="auto"/>
        <w:ind w:firstLine="795"/>
        <w:jc w:val="both"/>
        <w:rPr>
          <w:rFonts w:ascii="Times New Roman" w:hAnsi="Times New Roman" w:cs="Times New Roman"/>
          <w:sz w:val="24"/>
          <w:szCs w:val="24"/>
        </w:rPr>
      </w:pP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 xml:space="preserve">В области </w:t>
      </w:r>
      <w:r w:rsidRPr="003B12DD">
        <w:rPr>
          <w:rFonts w:ascii="Times New Roman" w:hAnsi="Times New Roman" w:cs="Times New Roman"/>
          <w:b/>
          <w:bCs/>
          <w:sz w:val="24"/>
          <w:szCs w:val="24"/>
        </w:rPr>
        <w:t>регулятивных</w:t>
      </w:r>
      <w:r w:rsidRPr="003B12DD">
        <w:rPr>
          <w:rFonts w:ascii="Times New Roman" w:hAnsi="Times New Roman" w:cs="Times New Roman"/>
          <w:sz w:val="24"/>
          <w:szCs w:val="24"/>
        </w:rPr>
        <w:t xml:space="preserve"> УУД</w:t>
      </w:r>
      <w:proofErr w:type="gramStart"/>
      <w:r w:rsidRPr="003B12DD">
        <w:rPr>
          <w:rFonts w:ascii="Times New Roman" w:hAnsi="Times New Roman" w:cs="Times New Roman"/>
          <w:sz w:val="24"/>
          <w:szCs w:val="24"/>
        </w:rPr>
        <w:t xml:space="preserve"> :</w:t>
      </w:r>
      <w:proofErr w:type="gramEnd"/>
    </w:p>
    <w:p w:rsidR="00976303" w:rsidRPr="003B12DD" w:rsidRDefault="00976303" w:rsidP="00E80D4E">
      <w:pPr>
        <w:spacing w:after="0" w:line="240" w:lineRule="auto"/>
        <w:ind w:firstLine="795"/>
        <w:jc w:val="both"/>
        <w:rPr>
          <w:rFonts w:ascii="Times New Roman" w:hAnsi="Times New Roman" w:cs="Times New Roman"/>
          <w:sz w:val="24"/>
          <w:szCs w:val="24"/>
        </w:rPr>
      </w:pPr>
      <w:r w:rsidRPr="003B12DD">
        <w:rPr>
          <w:rFonts w:ascii="Times New Roman" w:hAnsi="Times New Roman" w:cs="Times New Roman"/>
          <w:sz w:val="24"/>
          <w:szCs w:val="24"/>
        </w:rPr>
        <w:t xml:space="preserve">Определять и формулировать цель деятельности на уроке с помощью учителя. </w:t>
      </w:r>
    </w:p>
    <w:p w:rsidR="00976303" w:rsidRPr="003B12DD" w:rsidRDefault="00976303" w:rsidP="008A5D48">
      <w:pPr>
        <w:numPr>
          <w:ilvl w:val="0"/>
          <w:numId w:val="42"/>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Проговаривать последовательность действий на уроке. </w:t>
      </w:r>
    </w:p>
    <w:p w:rsidR="00976303" w:rsidRPr="003B12DD" w:rsidRDefault="00976303" w:rsidP="008A5D48">
      <w:pPr>
        <w:numPr>
          <w:ilvl w:val="0"/>
          <w:numId w:val="42"/>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высказывать своё предположение (версию) на основе работы с иллюстрацией учебника. </w:t>
      </w:r>
    </w:p>
    <w:p w:rsidR="00976303" w:rsidRPr="003B12DD" w:rsidRDefault="00976303" w:rsidP="008A5D48">
      <w:pPr>
        <w:numPr>
          <w:ilvl w:val="0"/>
          <w:numId w:val="42"/>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работать по предложенному учителем плану. </w:t>
      </w:r>
    </w:p>
    <w:p w:rsidR="00976303" w:rsidRPr="003B12DD" w:rsidRDefault="00976303" w:rsidP="00E80D4E">
      <w:pPr>
        <w:shd w:val="clear" w:color="auto" w:fill="FFFFFF"/>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lastRenderedPageBreak/>
        <w:t>Средством формирования этих действий служит технология проблемного диалога на этапе изучения нового материала.</w:t>
      </w:r>
    </w:p>
    <w:p w:rsidR="00976303" w:rsidRPr="003B12DD" w:rsidRDefault="00976303" w:rsidP="00E80D4E">
      <w:pPr>
        <w:shd w:val="clear" w:color="auto" w:fill="FFFFFF"/>
        <w:tabs>
          <w:tab w:val="left" w:pos="9781"/>
        </w:tabs>
        <w:spacing w:after="0" w:line="240" w:lineRule="auto"/>
        <w:ind w:firstLine="426"/>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w:t>
      </w:r>
      <w:proofErr w:type="gramEnd"/>
      <w:r w:rsidRPr="003B12DD">
        <w:rPr>
          <w:rFonts w:ascii="Times New Roman" w:hAnsi="Times New Roman" w:cs="Times New Roman"/>
          <w:sz w:val="24"/>
          <w:szCs w:val="24"/>
        </w:rPr>
        <w:t xml:space="preserve"> получат возможность научиться:</w:t>
      </w:r>
    </w:p>
    <w:p w:rsidR="00976303" w:rsidRPr="003B12DD" w:rsidRDefault="00976303" w:rsidP="008A5D48">
      <w:pPr>
        <w:numPr>
          <w:ilvl w:val="0"/>
          <w:numId w:val="43"/>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отличать </w:t>
      </w:r>
      <w:proofErr w:type="gramStart"/>
      <w:r w:rsidRPr="003B12DD">
        <w:rPr>
          <w:rFonts w:ascii="Times New Roman" w:hAnsi="Times New Roman" w:cs="Times New Roman"/>
          <w:sz w:val="24"/>
          <w:szCs w:val="24"/>
        </w:rPr>
        <w:t>верно</w:t>
      </w:r>
      <w:proofErr w:type="gramEnd"/>
      <w:r w:rsidRPr="003B12DD">
        <w:rPr>
          <w:rFonts w:ascii="Times New Roman" w:hAnsi="Times New Roman" w:cs="Times New Roman"/>
          <w:sz w:val="24"/>
          <w:szCs w:val="24"/>
        </w:rPr>
        <w:t xml:space="preserve"> выполненное задание от неверного. </w:t>
      </w:r>
    </w:p>
    <w:p w:rsidR="00976303" w:rsidRDefault="00976303" w:rsidP="008A5D48">
      <w:pPr>
        <w:numPr>
          <w:ilvl w:val="0"/>
          <w:numId w:val="43"/>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rsidR="00976303" w:rsidRPr="003B12DD" w:rsidRDefault="00976303" w:rsidP="00E80D4E">
      <w:pPr>
        <w:shd w:val="clear" w:color="auto" w:fill="FFFFFF"/>
        <w:spacing w:after="0" w:line="240" w:lineRule="auto"/>
        <w:ind w:left="360"/>
        <w:jc w:val="both"/>
        <w:rPr>
          <w:rFonts w:ascii="Times New Roman" w:hAnsi="Times New Roman" w:cs="Times New Roman"/>
          <w:sz w:val="24"/>
          <w:szCs w:val="24"/>
        </w:rPr>
      </w:pPr>
    </w:p>
    <w:p w:rsidR="00976303" w:rsidRPr="003B12DD" w:rsidRDefault="00976303" w:rsidP="00E80D4E">
      <w:pPr>
        <w:shd w:val="clear" w:color="auto" w:fill="FFFFFF"/>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В области</w:t>
      </w:r>
      <w:r w:rsidRPr="003B12DD">
        <w:rPr>
          <w:rFonts w:ascii="Times New Roman" w:hAnsi="Times New Roman" w:cs="Times New Roman"/>
          <w:b/>
          <w:bCs/>
          <w:sz w:val="24"/>
          <w:szCs w:val="24"/>
        </w:rPr>
        <w:t xml:space="preserve"> </w:t>
      </w:r>
      <w:proofErr w:type="gramStart"/>
      <w:r w:rsidRPr="003B12DD">
        <w:rPr>
          <w:rFonts w:ascii="Times New Roman" w:hAnsi="Times New Roman" w:cs="Times New Roman"/>
          <w:b/>
          <w:bCs/>
          <w:sz w:val="24"/>
          <w:szCs w:val="24"/>
        </w:rPr>
        <w:t>познавательных</w:t>
      </w:r>
      <w:proofErr w:type="gramEnd"/>
      <w:r w:rsidRPr="003B12DD">
        <w:rPr>
          <w:rFonts w:ascii="Times New Roman" w:hAnsi="Times New Roman" w:cs="Times New Roman"/>
          <w:b/>
          <w:bCs/>
          <w:sz w:val="24"/>
          <w:szCs w:val="24"/>
        </w:rPr>
        <w:t xml:space="preserve"> УУД:</w:t>
      </w:r>
    </w:p>
    <w:p w:rsidR="00976303" w:rsidRPr="003B12DD" w:rsidRDefault="00976303" w:rsidP="008A5D48">
      <w:pPr>
        <w:numPr>
          <w:ilvl w:val="0"/>
          <w:numId w:val="44"/>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rsidR="00976303" w:rsidRPr="003B12DD" w:rsidRDefault="00976303" w:rsidP="008A5D48">
      <w:pPr>
        <w:numPr>
          <w:ilvl w:val="0"/>
          <w:numId w:val="44"/>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Делать предварительный отбор источников информации: ориентироваться в учебнике (на развороте, в оглавлении, в словаре). </w:t>
      </w:r>
    </w:p>
    <w:p w:rsidR="00976303" w:rsidRPr="003B12DD" w:rsidRDefault="00976303" w:rsidP="008A5D48">
      <w:pPr>
        <w:numPr>
          <w:ilvl w:val="0"/>
          <w:numId w:val="44"/>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rsidR="00976303" w:rsidRPr="003B12DD" w:rsidRDefault="00976303" w:rsidP="008A5D48">
      <w:pPr>
        <w:numPr>
          <w:ilvl w:val="0"/>
          <w:numId w:val="44"/>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Перерабатывать полученную информацию: делать выводы в результате совместной работы всего класса. </w:t>
      </w:r>
    </w:p>
    <w:p w:rsidR="00976303" w:rsidRDefault="00976303" w:rsidP="008A5D48">
      <w:pPr>
        <w:numPr>
          <w:ilvl w:val="0"/>
          <w:numId w:val="44"/>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 </w:t>
      </w:r>
    </w:p>
    <w:p w:rsidR="00976303" w:rsidRPr="003B12DD" w:rsidRDefault="00976303" w:rsidP="00E80D4E">
      <w:pPr>
        <w:shd w:val="clear" w:color="auto" w:fill="FFFFFF"/>
        <w:spacing w:after="0" w:line="240" w:lineRule="auto"/>
        <w:ind w:left="360"/>
        <w:jc w:val="both"/>
        <w:rPr>
          <w:rFonts w:ascii="Times New Roman" w:hAnsi="Times New Roman" w:cs="Times New Roman"/>
          <w:sz w:val="24"/>
          <w:szCs w:val="24"/>
        </w:rPr>
      </w:pPr>
    </w:p>
    <w:p w:rsidR="00976303" w:rsidRPr="003B12DD" w:rsidRDefault="00976303" w:rsidP="00E80D4E">
      <w:pPr>
        <w:shd w:val="clear" w:color="auto" w:fill="FFFFFF"/>
        <w:tabs>
          <w:tab w:val="left" w:pos="9781"/>
        </w:tabs>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w:t>
      </w:r>
      <w:proofErr w:type="gramEnd"/>
      <w:r w:rsidRPr="003B12DD">
        <w:rPr>
          <w:rFonts w:ascii="Times New Roman" w:hAnsi="Times New Roman" w:cs="Times New Roman"/>
          <w:sz w:val="24"/>
          <w:szCs w:val="24"/>
        </w:rPr>
        <w:t xml:space="preserve"> получат возможность научиться:</w:t>
      </w:r>
    </w:p>
    <w:p w:rsidR="00976303" w:rsidRPr="003B12DD" w:rsidRDefault="00976303" w:rsidP="00E80D4E">
      <w:pPr>
        <w:shd w:val="clear" w:color="auto" w:fill="FFFFFF"/>
        <w:tabs>
          <w:tab w:val="left" w:pos="9781"/>
        </w:tabs>
        <w:spacing w:after="0" w:line="240" w:lineRule="auto"/>
        <w:ind w:left="720"/>
        <w:jc w:val="both"/>
        <w:rPr>
          <w:rFonts w:ascii="Times New Roman" w:hAnsi="Times New Roman" w:cs="Times New Roman"/>
          <w:sz w:val="24"/>
          <w:szCs w:val="24"/>
        </w:rPr>
      </w:pPr>
      <w:r w:rsidRPr="003B12DD">
        <w:rPr>
          <w:rFonts w:ascii="Times New Roman" w:hAnsi="Times New Roman" w:cs="Times New Roman"/>
          <w:sz w:val="24"/>
          <w:szCs w:val="24"/>
        </w:rPr>
        <w:t xml:space="preserve">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 </w:t>
      </w:r>
    </w:p>
    <w:p w:rsidR="00976303" w:rsidRPr="003B12DD" w:rsidRDefault="00976303" w:rsidP="00E80D4E">
      <w:pPr>
        <w:shd w:val="clear" w:color="auto" w:fill="FFFFFF"/>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учебный материал и задания учебника, ориентированные на линии развития средствами предмета.</w:t>
      </w:r>
    </w:p>
    <w:p w:rsidR="00976303" w:rsidRPr="003B12DD" w:rsidRDefault="00976303" w:rsidP="00E80D4E">
      <w:pPr>
        <w:shd w:val="clear" w:color="auto" w:fill="FFFFFF"/>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коммуникативных</w:t>
      </w:r>
      <w:proofErr w:type="gramEnd"/>
      <w:r w:rsidRPr="003B12DD">
        <w:rPr>
          <w:rFonts w:ascii="Times New Roman" w:hAnsi="Times New Roman" w:cs="Times New Roman"/>
          <w:b/>
          <w:bCs/>
          <w:sz w:val="24"/>
          <w:szCs w:val="24"/>
        </w:rPr>
        <w:t xml:space="preserve"> УУД:</w:t>
      </w:r>
    </w:p>
    <w:p w:rsidR="00976303" w:rsidRPr="003B12DD" w:rsidRDefault="00976303" w:rsidP="008A5D48">
      <w:pPr>
        <w:numPr>
          <w:ilvl w:val="0"/>
          <w:numId w:val="45"/>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Донести свою позицию до других: оформлять свою мысль в устной и письменной речи (на уровне одного предложения или небольшого текста). </w:t>
      </w:r>
    </w:p>
    <w:p w:rsidR="00976303" w:rsidRPr="003B12DD" w:rsidRDefault="00976303" w:rsidP="008A5D48">
      <w:pPr>
        <w:numPr>
          <w:ilvl w:val="0"/>
          <w:numId w:val="45"/>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Слушать и понимать речь других. </w:t>
      </w:r>
    </w:p>
    <w:p w:rsidR="00976303" w:rsidRPr="003B12DD" w:rsidRDefault="00976303" w:rsidP="008A5D48">
      <w:pPr>
        <w:numPr>
          <w:ilvl w:val="0"/>
          <w:numId w:val="45"/>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Читать и пересказывать текст. </w:t>
      </w:r>
    </w:p>
    <w:p w:rsidR="00976303" w:rsidRPr="003B12DD" w:rsidRDefault="00976303" w:rsidP="00E80D4E">
      <w:pPr>
        <w:shd w:val="clear" w:color="auto" w:fill="FFFFFF"/>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976303" w:rsidRPr="003B12DD" w:rsidRDefault="00976303" w:rsidP="00E80D4E">
      <w:pPr>
        <w:shd w:val="clear" w:color="auto" w:fill="FFFFFF"/>
        <w:tabs>
          <w:tab w:val="left" w:pos="9781"/>
        </w:tabs>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w:t>
      </w:r>
      <w:proofErr w:type="gramEnd"/>
      <w:r w:rsidRPr="003B12DD">
        <w:rPr>
          <w:rFonts w:ascii="Times New Roman" w:hAnsi="Times New Roman" w:cs="Times New Roman"/>
          <w:sz w:val="24"/>
          <w:szCs w:val="24"/>
        </w:rPr>
        <w:t xml:space="preserve"> получат возможность научиться:</w:t>
      </w:r>
    </w:p>
    <w:p w:rsidR="00976303" w:rsidRPr="003B12DD" w:rsidRDefault="00976303" w:rsidP="008A5D48">
      <w:pPr>
        <w:numPr>
          <w:ilvl w:val="0"/>
          <w:numId w:val="46"/>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Совместно договариваться о правилах общения и поведения в школе и следовать им. </w:t>
      </w:r>
    </w:p>
    <w:p w:rsidR="00976303" w:rsidRPr="003B12DD" w:rsidRDefault="00976303" w:rsidP="008A5D48">
      <w:pPr>
        <w:numPr>
          <w:ilvl w:val="0"/>
          <w:numId w:val="46"/>
        </w:numPr>
        <w:shd w:val="clear" w:color="auto" w:fill="FFFFFF"/>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выполнять различные роли в группе (лидера, исполнителя, критика). </w:t>
      </w:r>
    </w:p>
    <w:p w:rsidR="00976303" w:rsidRPr="003B12DD" w:rsidRDefault="00976303" w:rsidP="00E80D4E">
      <w:pPr>
        <w:shd w:val="clear" w:color="auto" w:fill="FFFFFF"/>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rsidR="00976303" w:rsidRPr="003B12DD" w:rsidRDefault="00976303" w:rsidP="00E80D4E">
      <w:pPr>
        <w:shd w:val="clear" w:color="auto" w:fill="FFFFFF"/>
        <w:spacing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      Предметными результатами</w:t>
      </w:r>
      <w:r w:rsidRPr="003B12DD">
        <w:rPr>
          <w:rFonts w:ascii="Times New Roman" w:hAnsi="Times New Roman" w:cs="Times New Roman"/>
          <w:sz w:val="24"/>
          <w:szCs w:val="24"/>
        </w:rPr>
        <w:t xml:space="preserve"> изучения курса «Математика» в 1-м классе являются формирование следующих умений.</w:t>
      </w:r>
    </w:p>
    <w:p w:rsidR="00976303" w:rsidRPr="003B12DD" w:rsidRDefault="00976303" w:rsidP="00E80D4E">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Обучающиеся научатся:</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читать и записывать все однозначные числа и числа второго десятка, включая число 20;</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вести </w:t>
      </w:r>
      <w:proofErr w:type="gramStart"/>
      <w:r w:rsidRPr="003B12DD">
        <w:rPr>
          <w:rFonts w:ascii="Times New Roman" w:hAnsi="Times New Roman" w:cs="Times New Roman"/>
          <w:sz w:val="24"/>
          <w:szCs w:val="24"/>
        </w:rPr>
        <w:t>счет</w:t>
      </w:r>
      <w:proofErr w:type="gramEnd"/>
      <w:r w:rsidRPr="003B12DD">
        <w:rPr>
          <w:rFonts w:ascii="Times New Roman" w:hAnsi="Times New Roman" w:cs="Times New Roman"/>
          <w:sz w:val="24"/>
          <w:szCs w:val="24"/>
        </w:rPr>
        <w:t xml:space="preserve"> как в прямом, так и в обратном порядке (от 0 до 20);</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сравнивать изученные числа и записывать результат сравнения с помощью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записывать действия сложения и вычитания, используя соответствующие знаки</w:t>
      </w:r>
      <w:proofErr w:type="gramStart"/>
      <w:r w:rsidRPr="003B12DD">
        <w:rPr>
          <w:rFonts w:ascii="Times New Roman" w:hAnsi="Times New Roman" w:cs="Times New Roman"/>
          <w:sz w:val="24"/>
          <w:szCs w:val="24"/>
        </w:rPr>
        <w:t xml:space="preserve"> (+, </w:t>
      </w:r>
      <w:r w:rsidRPr="003B12DD">
        <w:rPr>
          <w:rFonts w:ascii="Times New Roman" w:hAnsi="Times New Roman" w:cs="Times New Roman"/>
          <w:sz w:val="24"/>
          <w:szCs w:val="24"/>
        </w:rPr>
        <w:sym w:font="Symbol" w:char="F02D"/>
      </w:r>
      <w:r w:rsidRPr="003B12DD">
        <w:rPr>
          <w:rFonts w:ascii="Times New Roman" w:hAnsi="Times New Roman" w:cs="Times New Roman"/>
          <w:sz w:val="24"/>
          <w:szCs w:val="24"/>
        </w:rPr>
        <w:t>);</w:t>
      </w:r>
      <w:proofErr w:type="gramEnd"/>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lastRenderedPageBreak/>
        <w:t>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roofErr w:type="gramEnd"/>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пользоваться справочной таблицей сложения однозначных чисел;</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табличные случаи сложения и вычитания;</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переместительное свойство сложения;</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правила прибавления числа к сумме и суммы к числу;</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сложение на основе способа прибавления по частям;</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правила вычитания числа из суммы и суммы из числа;</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вычитание на основе способа вычитания по частям;</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правила сложения и вычитания с нулем;</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и использовать взаимосвязь сложения и вычитания;</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сложение и вычитание однозначных чисел без перехода через десяток;</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чертить с помощью линейки прямые, отрезки, ломаные, многоугольники;</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определять длину данного отрезка (в сантиметрах) при помощи измерительной линейки;</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строить отрезки заданной длины при помощи измерительной линейки;</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находить значения сумм и разностей отрезков данной длины при помощи измерительной линейки и с помощью вычислений;</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выражать длину отрезка, используя разные единицы длины (например, 1 дм 6 см и 16 см);</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распознавать симметричные фигуры и изображения;</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распознавать и формулировать простые задачи;</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употреблять термины, связанные с понятием «задача» (формулировка, условие, требование (вопрос), решение, ответ);</w:t>
      </w:r>
      <w:proofErr w:type="gramEnd"/>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составлять задачи по рисунку и делать иллюстрации (схематические) к тексту задачи;</w:t>
      </w:r>
    </w:p>
    <w:p w:rsidR="00976303" w:rsidRPr="003B12DD" w:rsidRDefault="00976303" w:rsidP="008A5D48">
      <w:pPr>
        <w:numPr>
          <w:ilvl w:val="0"/>
          <w:numId w:val="47"/>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выявлять признаки предметов и событий, которые могут быть описаны терминами, относящимися к соответствующим величинам (длиннее - короче, дальше - ближе, тяжелее - легче, раньше - позже, дороже - дешевле);</w:t>
      </w:r>
      <w:proofErr w:type="gramEnd"/>
    </w:p>
    <w:p w:rsidR="00976303" w:rsidRDefault="00976303" w:rsidP="008A5D48">
      <w:pPr>
        <w:numPr>
          <w:ilvl w:val="0"/>
          <w:numId w:val="47"/>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названия частей суток, дней недели, месяцев, времен года.</w:t>
      </w:r>
    </w:p>
    <w:p w:rsidR="00976303" w:rsidRPr="003B12DD" w:rsidRDefault="00976303" w:rsidP="00E80D4E">
      <w:pPr>
        <w:spacing w:after="0" w:line="240" w:lineRule="auto"/>
        <w:ind w:left="360"/>
        <w:jc w:val="both"/>
        <w:rPr>
          <w:rFonts w:ascii="Times New Roman" w:hAnsi="Times New Roman" w:cs="Times New Roman"/>
          <w:sz w:val="24"/>
          <w:szCs w:val="24"/>
        </w:rPr>
      </w:pPr>
    </w:p>
    <w:p w:rsidR="00976303" w:rsidRPr="003B12DD" w:rsidRDefault="00976303" w:rsidP="00E80D4E">
      <w:pPr>
        <w:spacing w:after="0" w:line="240" w:lineRule="auto"/>
        <w:jc w:val="both"/>
        <w:rPr>
          <w:rFonts w:ascii="Times New Roman" w:hAnsi="Times New Roman" w:cs="Times New Roman"/>
          <w:b/>
          <w:bCs/>
          <w:sz w:val="24"/>
          <w:szCs w:val="24"/>
        </w:rPr>
      </w:pPr>
      <w:proofErr w:type="gramStart"/>
      <w:r w:rsidRPr="003B12DD">
        <w:rPr>
          <w:rFonts w:ascii="Times New Roman" w:hAnsi="Times New Roman" w:cs="Times New Roman"/>
          <w:b/>
          <w:bCs/>
          <w:sz w:val="24"/>
          <w:szCs w:val="24"/>
        </w:rPr>
        <w:t>Обучающиеся</w:t>
      </w:r>
      <w:proofErr w:type="gramEnd"/>
      <w:r w:rsidRPr="003B12DD">
        <w:rPr>
          <w:rFonts w:ascii="Times New Roman" w:hAnsi="Times New Roman" w:cs="Times New Roman"/>
          <w:b/>
          <w:bCs/>
          <w:sz w:val="24"/>
          <w:szCs w:val="24"/>
        </w:rPr>
        <w:t xml:space="preserve"> получат возможность научиться:</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количественный и порядковый смысл числа;</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и распознавать количественный смысл сложения и вычитания;</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воспроизводить переместительное свойство сложения; </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правила прибавления числа к сумме и суммы к числу;</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правила вычитания числа из суммы и суммы из числа;</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правила сложения и вычитания с нулем;</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«инструментальную» таблицу сложения для выполнения сложения однозначных чисел и соответствующих случаев вычитания;</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различать внутреннюю и внешнюю области по отношению к замкнутой линии (границе);</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устанавливать взаимное расположение прямых, кривых линий, прямой и кривой линии на плоскости;</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и использовать термин «точка пересечения»;</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строить (достраивать) симметричные изображения, используя клетчатую бумагу;</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lastRenderedPageBreak/>
        <w:t>описывать упорядоченные множества с помощью соответствующих терминов (первый, последний, следующий, предшествующий);</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суточную и годовую цикличность;</w:t>
      </w:r>
    </w:p>
    <w:p w:rsidR="00976303" w:rsidRPr="003B12DD" w:rsidRDefault="00976303" w:rsidP="008A5D48">
      <w:pPr>
        <w:numPr>
          <w:ilvl w:val="0"/>
          <w:numId w:val="48"/>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представлять информацию в таблице.</w:t>
      </w:r>
    </w:p>
    <w:p w:rsidR="00976303" w:rsidRPr="003B12DD" w:rsidRDefault="00976303" w:rsidP="007D1073">
      <w:pPr>
        <w:jc w:val="both"/>
        <w:rPr>
          <w:rFonts w:ascii="Times New Roman" w:hAnsi="Times New Roman" w:cs="Times New Roman"/>
          <w:i/>
          <w:iCs/>
          <w:sz w:val="24"/>
          <w:szCs w:val="24"/>
        </w:rPr>
      </w:pPr>
    </w:p>
    <w:p w:rsidR="00976303" w:rsidRPr="003B12DD" w:rsidRDefault="00976303" w:rsidP="007D1073">
      <w:pPr>
        <w:pStyle w:val="a3"/>
        <w:jc w:val="both"/>
        <w:rPr>
          <w:rFonts w:ascii="Times New Roman" w:hAnsi="Times New Roman" w:cs="Times New Roman"/>
          <w:spacing w:val="10"/>
          <w:sz w:val="24"/>
          <w:szCs w:val="24"/>
        </w:rPr>
      </w:pPr>
      <w:r w:rsidRPr="003B12DD">
        <w:rPr>
          <w:rFonts w:ascii="Times New Roman" w:hAnsi="Times New Roman" w:cs="Times New Roman"/>
          <w:i/>
          <w:iCs/>
          <w:sz w:val="24"/>
          <w:szCs w:val="24"/>
        </w:rPr>
        <w:t xml:space="preserve">      </w:t>
      </w:r>
      <w:r w:rsidRPr="003B12DD">
        <w:rPr>
          <w:rFonts w:ascii="Times New Roman" w:hAnsi="Times New Roman" w:cs="Times New Roman"/>
          <w:sz w:val="24"/>
          <w:szCs w:val="24"/>
        </w:rPr>
        <w:t xml:space="preserve">      </w:t>
      </w:r>
      <w:r w:rsidRPr="003B12DD">
        <w:rPr>
          <w:rFonts w:ascii="Times New Roman" w:hAnsi="Times New Roman" w:cs="Times New Roman"/>
          <w:b/>
          <w:bCs/>
          <w:spacing w:val="10"/>
          <w:sz w:val="24"/>
          <w:szCs w:val="24"/>
        </w:rPr>
        <w:t>Личностными результатами</w:t>
      </w:r>
      <w:r w:rsidRPr="003B12DD">
        <w:rPr>
          <w:rFonts w:ascii="Times New Roman" w:hAnsi="Times New Roman" w:cs="Times New Roman"/>
          <w:spacing w:val="10"/>
          <w:sz w:val="24"/>
          <w:szCs w:val="24"/>
        </w:rPr>
        <w:t xml:space="preserve"> изучения курса «Математика» во </w:t>
      </w:r>
      <w:r w:rsidRPr="003B12DD">
        <w:rPr>
          <w:rFonts w:ascii="Times New Roman" w:hAnsi="Times New Roman" w:cs="Times New Roman"/>
          <w:b/>
          <w:bCs/>
          <w:spacing w:val="10"/>
          <w:sz w:val="24"/>
          <w:szCs w:val="24"/>
        </w:rPr>
        <w:t>2-м</w:t>
      </w:r>
      <w:r w:rsidRPr="003B12DD">
        <w:rPr>
          <w:rFonts w:ascii="Times New Roman" w:hAnsi="Times New Roman" w:cs="Times New Roman"/>
          <w:spacing w:val="10"/>
          <w:sz w:val="24"/>
          <w:szCs w:val="24"/>
        </w:rPr>
        <w:t xml:space="preserve"> классе является формирования следующих умений:</w:t>
      </w:r>
    </w:p>
    <w:p w:rsidR="00976303" w:rsidRPr="003B12DD" w:rsidRDefault="00976303" w:rsidP="007D1073">
      <w:pPr>
        <w:pStyle w:val="a3"/>
        <w:jc w:val="both"/>
        <w:rPr>
          <w:rFonts w:ascii="Times New Roman" w:hAnsi="Times New Roman" w:cs="Times New Roman"/>
          <w:sz w:val="24"/>
          <w:szCs w:val="24"/>
        </w:rPr>
      </w:pPr>
      <w:r w:rsidRPr="003B12DD">
        <w:rPr>
          <w:rFonts w:ascii="Times New Roman" w:hAnsi="Times New Roman" w:cs="Times New Roman"/>
          <w:spacing w:val="10"/>
          <w:sz w:val="24"/>
          <w:szCs w:val="24"/>
        </w:rPr>
        <w:t xml:space="preserve">            </w:t>
      </w:r>
      <w:r w:rsidRPr="003B12DD">
        <w:rPr>
          <w:rFonts w:ascii="Times New Roman" w:hAnsi="Times New Roman" w:cs="Times New Roman"/>
          <w:sz w:val="24"/>
          <w:szCs w:val="24"/>
        </w:rPr>
        <w:t xml:space="preserve">Самостоятельно определять и высказывать самые простые, общие для всех людей   правила поведения при совместной работе и сотрудничестве (этические нормы). </w:t>
      </w:r>
    </w:p>
    <w:p w:rsidR="00976303" w:rsidRPr="003B12DD" w:rsidRDefault="00976303" w:rsidP="008A5D48">
      <w:pPr>
        <w:numPr>
          <w:ilvl w:val="0"/>
          <w:numId w:val="49"/>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 </w:t>
      </w:r>
    </w:p>
    <w:p w:rsidR="00976303" w:rsidRPr="003B12DD" w:rsidRDefault="00976303" w:rsidP="007D1073">
      <w:pPr>
        <w:shd w:val="clear" w:color="auto" w:fill="FFFFFF"/>
        <w:tabs>
          <w:tab w:val="left" w:pos="9781"/>
        </w:tabs>
        <w:ind w:left="720" w:right="-1"/>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49"/>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Уважения к информационным результатам других людей.</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w:t>
      </w:r>
    </w:p>
    <w:p w:rsidR="00976303" w:rsidRPr="003B12DD" w:rsidRDefault="00976303" w:rsidP="00E80D4E">
      <w:pPr>
        <w:autoSpaceDE w:val="0"/>
        <w:autoSpaceDN w:val="0"/>
        <w:adjustRightInd w:val="0"/>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rPr>
        <w:t>В области</w:t>
      </w:r>
      <w:r w:rsidRPr="003B12DD">
        <w:rPr>
          <w:rFonts w:ascii="Times New Roman" w:hAnsi="Times New Roman" w:cs="Times New Roman"/>
          <w:b/>
          <w:bCs/>
          <w:sz w:val="24"/>
          <w:szCs w:val="24"/>
        </w:rPr>
        <w:t xml:space="preserve"> </w:t>
      </w:r>
      <w:proofErr w:type="gramStart"/>
      <w:r w:rsidRPr="003B12DD">
        <w:rPr>
          <w:rFonts w:ascii="Times New Roman" w:hAnsi="Times New Roman" w:cs="Times New Roman"/>
          <w:b/>
          <w:bCs/>
          <w:sz w:val="24"/>
          <w:szCs w:val="24"/>
        </w:rPr>
        <w:t>регулятивных</w:t>
      </w:r>
      <w:proofErr w:type="gramEnd"/>
      <w:r w:rsidRPr="003B12DD">
        <w:rPr>
          <w:rFonts w:ascii="Times New Roman" w:hAnsi="Times New Roman" w:cs="Times New Roman"/>
          <w:b/>
          <w:bCs/>
          <w:sz w:val="24"/>
          <w:szCs w:val="24"/>
        </w:rPr>
        <w:t xml:space="preserve"> УУД</w:t>
      </w:r>
      <w:r w:rsidRPr="003B12DD">
        <w:rPr>
          <w:rFonts w:ascii="Times New Roman" w:hAnsi="Times New Roman" w:cs="Times New Roman"/>
          <w:sz w:val="24"/>
          <w:szCs w:val="24"/>
          <w:u w:val="single"/>
        </w:rPr>
        <w:t>:</w:t>
      </w:r>
    </w:p>
    <w:p w:rsidR="00976303" w:rsidRPr="003B12DD" w:rsidRDefault="00976303" w:rsidP="008A5D48">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Определять цель деятельности на уроке с помощью учителя и самостоятельно. </w:t>
      </w:r>
    </w:p>
    <w:p w:rsidR="00976303" w:rsidRPr="003B12DD" w:rsidRDefault="00976303" w:rsidP="008A5D48">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 </w:t>
      </w:r>
    </w:p>
    <w:p w:rsidR="00976303" w:rsidRPr="003B12DD" w:rsidRDefault="00976303" w:rsidP="008A5D48">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планировать учебную деятельность на уроке. </w:t>
      </w:r>
    </w:p>
    <w:p w:rsidR="00976303" w:rsidRPr="003B12DD" w:rsidRDefault="00976303" w:rsidP="008A5D48">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Высказывать свою версию, пытаться предлагать способ её проверки (на основе продуктивных заданий в учебнике). </w:t>
      </w:r>
    </w:p>
    <w:p w:rsidR="00976303" w:rsidRPr="003B12DD" w:rsidRDefault="00976303" w:rsidP="008A5D48">
      <w:pPr>
        <w:numPr>
          <w:ilvl w:val="0"/>
          <w:numId w:val="5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Работая по предложенному плану, использовать необходимые средства (учебник, простейшие приборы и инструменты). </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976303" w:rsidRPr="003B12DD" w:rsidRDefault="00976303" w:rsidP="00E80D4E">
      <w:pPr>
        <w:shd w:val="clear" w:color="auto" w:fill="FFFFFF"/>
        <w:tabs>
          <w:tab w:val="left" w:pos="9781"/>
        </w:tabs>
        <w:spacing w:after="0" w:line="240" w:lineRule="auto"/>
        <w:ind w:left="720" w:right="-1"/>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5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Определять успешность выполнения своего задания в диалоге с учителем. </w:t>
      </w:r>
    </w:p>
    <w:p w:rsidR="00976303" w:rsidRPr="003B12DD" w:rsidRDefault="00976303" w:rsidP="008A5D48">
      <w:pPr>
        <w:numPr>
          <w:ilvl w:val="0"/>
          <w:numId w:val="51"/>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Формировать умение ставить цель – для создания творческой работы, планировать достижение этой цели.</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976303" w:rsidRPr="003B12DD" w:rsidRDefault="00976303" w:rsidP="00E80D4E">
      <w:pPr>
        <w:autoSpaceDE w:val="0"/>
        <w:autoSpaceDN w:val="0"/>
        <w:adjustRightInd w:val="0"/>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rPr>
        <w:t>В области</w:t>
      </w:r>
      <w:r w:rsidRPr="003B12DD">
        <w:rPr>
          <w:rFonts w:ascii="Times New Roman" w:hAnsi="Times New Roman" w:cs="Times New Roman"/>
          <w:b/>
          <w:bCs/>
          <w:sz w:val="24"/>
          <w:szCs w:val="24"/>
        </w:rPr>
        <w:t xml:space="preserve"> </w:t>
      </w:r>
      <w:proofErr w:type="gramStart"/>
      <w:r w:rsidRPr="003B12DD">
        <w:rPr>
          <w:rFonts w:ascii="Times New Roman" w:hAnsi="Times New Roman" w:cs="Times New Roman"/>
          <w:b/>
          <w:bCs/>
          <w:sz w:val="24"/>
          <w:szCs w:val="24"/>
        </w:rPr>
        <w:t>познавательных</w:t>
      </w:r>
      <w:proofErr w:type="gramEnd"/>
      <w:r w:rsidRPr="003B12DD">
        <w:rPr>
          <w:rFonts w:ascii="Times New Roman" w:hAnsi="Times New Roman" w:cs="Times New Roman"/>
          <w:b/>
          <w:bCs/>
          <w:sz w:val="24"/>
          <w:szCs w:val="24"/>
        </w:rPr>
        <w:t xml:space="preserve"> УУД</w:t>
      </w:r>
      <w:r w:rsidRPr="003B12DD">
        <w:rPr>
          <w:rFonts w:ascii="Times New Roman" w:hAnsi="Times New Roman" w:cs="Times New Roman"/>
          <w:sz w:val="24"/>
          <w:szCs w:val="24"/>
          <w:u w:val="single"/>
        </w:rPr>
        <w:t>:</w:t>
      </w:r>
    </w:p>
    <w:p w:rsidR="00976303" w:rsidRPr="003B12DD" w:rsidRDefault="00976303" w:rsidP="008A5D48">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Ориентироваться в своей системе знаний: понимать, что нужна дополнительная информация (знания) для решения учебной задачи в один шаг. </w:t>
      </w:r>
    </w:p>
    <w:p w:rsidR="00976303" w:rsidRPr="003B12DD" w:rsidRDefault="00976303" w:rsidP="008A5D48">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Делать предварительный отбор источников информации для решения учебной задачи. </w:t>
      </w:r>
    </w:p>
    <w:p w:rsidR="00976303" w:rsidRPr="003B12DD" w:rsidRDefault="00976303" w:rsidP="008A5D48">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Добывать новые знания: находить необходимую </w:t>
      </w:r>
      <w:proofErr w:type="gramStart"/>
      <w:r w:rsidRPr="003B12DD">
        <w:rPr>
          <w:rFonts w:ascii="Times New Roman" w:hAnsi="Times New Roman" w:cs="Times New Roman"/>
          <w:sz w:val="24"/>
          <w:szCs w:val="24"/>
        </w:rPr>
        <w:t>информацию</w:t>
      </w:r>
      <w:proofErr w:type="gramEnd"/>
      <w:r w:rsidRPr="003B12DD">
        <w:rPr>
          <w:rFonts w:ascii="Times New Roman" w:hAnsi="Times New Roman" w:cs="Times New Roman"/>
          <w:sz w:val="24"/>
          <w:szCs w:val="24"/>
        </w:rPr>
        <w:t xml:space="preserve">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 </w:t>
      </w:r>
    </w:p>
    <w:p w:rsidR="00976303" w:rsidRDefault="00976303" w:rsidP="008A5D48">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976303" w:rsidRPr="003B12DD" w:rsidRDefault="00976303" w:rsidP="00E80D4E">
      <w:pPr>
        <w:autoSpaceDE w:val="0"/>
        <w:autoSpaceDN w:val="0"/>
        <w:adjustRightInd w:val="0"/>
        <w:spacing w:after="0" w:line="240" w:lineRule="auto"/>
        <w:ind w:left="360"/>
        <w:jc w:val="both"/>
        <w:rPr>
          <w:rFonts w:ascii="Times New Roman" w:hAnsi="Times New Roman" w:cs="Times New Roman"/>
          <w:sz w:val="24"/>
          <w:szCs w:val="24"/>
        </w:rPr>
      </w:pPr>
    </w:p>
    <w:p w:rsidR="00976303" w:rsidRPr="003B12DD" w:rsidRDefault="00976303" w:rsidP="00E80D4E">
      <w:pPr>
        <w:shd w:val="clear" w:color="auto" w:fill="FFFFFF"/>
        <w:tabs>
          <w:tab w:val="left" w:pos="9781"/>
        </w:tabs>
        <w:spacing w:after="0" w:line="240" w:lineRule="auto"/>
        <w:ind w:left="720" w:right="-1"/>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52"/>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Перерабатывать полученную информацию: наблюдать и делать самостоятельные выводы. </w:t>
      </w:r>
    </w:p>
    <w:p w:rsidR="00976303" w:rsidRPr="003B12DD" w:rsidRDefault="00976303" w:rsidP="008A5D48">
      <w:pPr>
        <w:numPr>
          <w:ilvl w:val="0"/>
          <w:numId w:val="52"/>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Использовать средства информационных и коммуникационных технологий для решения задач.</w:t>
      </w:r>
    </w:p>
    <w:p w:rsidR="00976303" w:rsidRPr="003B12DD" w:rsidRDefault="00976303" w:rsidP="00E80D4E">
      <w:pPr>
        <w:autoSpaceDE w:val="0"/>
        <w:autoSpaceDN w:val="0"/>
        <w:adjustRightInd w:val="0"/>
        <w:spacing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lastRenderedPageBreak/>
        <w:t>Средством формирования этих действий служит учебный материал и задания учебника, нацеленные на 1-ю линию развития – умение объяснять мир</w:t>
      </w:r>
      <w:r w:rsidRPr="003B12DD">
        <w:rPr>
          <w:rFonts w:ascii="Times New Roman" w:hAnsi="Times New Roman" w:cs="Times New Roman"/>
          <w:b/>
          <w:bCs/>
          <w:sz w:val="24"/>
          <w:szCs w:val="24"/>
        </w:rPr>
        <w:t>.</w:t>
      </w:r>
    </w:p>
    <w:p w:rsidR="00976303" w:rsidRPr="003B12DD" w:rsidRDefault="00976303" w:rsidP="00E80D4E">
      <w:pPr>
        <w:autoSpaceDE w:val="0"/>
        <w:autoSpaceDN w:val="0"/>
        <w:adjustRightInd w:val="0"/>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коммуникативных</w:t>
      </w:r>
      <w:proofErr w:type="gramEnd"/>
      <w:r w:rsidRPr="003B12DD">
        <w:rPr>
          <w:rFonts w:ascii="Times New Roman" w:hAnsi="Times New Roman" w:cs="Times New Roman"/>
          <w:b/>
          <w:bCs/>
          <w:sz w:val="24"/>
          <w:szCs w:val="24"/>
        </w:rPr>
        <w:t xml:space="preserve"> УУД</w:t>
      </w:r>
      <w:r w:rsidRPr="003B12DD">
        <w:rPr>
          <w:rFonts w:ascii="Times New Roman" w:hAnsi="Times New Roman" w:cs="Times New Roman"/>
          <w:sz w:val="24"/>
          <w:szCs w:val="24"/>
          <w:u w:val="single"/>
        </w:rPr>
        <w:t>:</w:t>
      </w:r>
    </w:p>
    <w:p w:rsidR="00976303" w:rsidRPr="003B12DD" w:rsidRDefault="00976303" w:rsidP="008A5D48">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донести свою позицию до других: оформлять свою мысль в устной и письменной речи (на уровне одного предложения или небольшого текста); </w:t>
      </w:r>
    </w:p>
    <w:p w:rsidR="00976303" w:rsidRPr="003B12DD" w:rsidRDefault="00976303" w:rsidP="008A5D48">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слушать и понимать речь других; </w:t>
      </w:r>
    </w:p>
    <w:p w:rsidR="00976303" w:rsidRPr="003B12DD" w:rsidRDefault="00976303" w:rsidP="008A5D48">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выразительно читать и пересказывать текст; </w:t>
      </w:r>
    </w:p>
    <w:p w:rsidR="00976303" w:rsidRPr="003B12DD" w:rsidRDefault="00976303" w:rsidP="008A5D48">
      <w:pPr>
        <w:numPr>
          <w:ilvl w:val="0"/>
          <w:numId w:val="53"/>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вступать в беседу на уроке и в жизни; </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 и технология продуктивного чтения.</w:t>
      </w:r>
    </w:p>
    <w:p w:rsidR="00976303" w:rsidRPr="003B12DD" w:rsidRDefault="00976303" w:rsidP="00E80D4E">
      <w:pPr>
        <w:shd w:val="clear" w:color="auto" w:fill="FFFFFF"/>
        <w:tabs>
          <w:tab w:val="left" w:pos="9781"/>
        </w:tabs>
        <w:spacing w:after="0" w:line="240" w:lineRule="auto"/>
        <w:ind w:left="720" w:right="-1"/>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54"/>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совместно договариваться о правилах общения и поведения в школе и следовать им; </w:t>
      </w:r>
    </w:p>
    <w:p w:rsidR="00976303" w:rsidRPr="003B12DD" w:rsidRDefault="00976303" w:rsidP="008A5D48">
      <w:pPr>
        <w:numPr>
          <w:ilvl w:val="0"/>
          <w:numId w:val="54"/>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выполнять различные роли в группе (лидера, исполнителя, критика). </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работа в малых группах.</w:t>
      </w:r>
      <w:r w:rsidRPr="003B12DD">
        <w:rPr>
          <w:rFonts w:ascii="Times New Roman" w:hAnsi="Times New Roman" w:cs="Times New Roman"/>
          <w:b/>
          <w:bCs/>
          <w:sz w:val="24"/>
          <w:szCs w:val="24"/>
        </w:rPr>
        <w:t xml:space="preserve">      Предметными результатами </w:t>
      </w:r>
      <w:r w:rsidRPr="003B12DD">
        <w:rPr>
          <w:rFonts w:ascii="Times New Roman" w:hAnsi="Times New Roman" w:cs="Times New Roman"/>
          <w:sz w:val="24"/>
          <w:szCs w:val="24"/>
        </w:rPr>
        <w:t>изучения</w:t>
      </w: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курса «Математика» во 2-м классе являются</w:t>
      </w: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формирование следующих умений.</w:t>
      </w:r>
    </w:p>
    <w:p w:rsidR="00976303" w:rsidRPr="003B12DD" w:rsidRDefault="00976303" w:rsidP="00E80D4E">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Обучающиеся научатся:</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вести счет десятками и сотнями;</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различать термины «число» и «цифра»;</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распознавать числа (от 1 до 12), записанные римскими цифрами;</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читать и записывать все однозначные, двузначные и трехзначные числа;</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записывать число в виде суммы разрядных слагаемых; использовать «круглые» числа в роли разрядных слагаемых;</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сравнивать изученные числа на основе их десятичной записи и записывать результат сравнения с помощью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изображать числа на числовом луче;</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термины «натуральный ряд» и «натуральное число»;</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находить первые несколько чисел числовых последовательностей, составленных по заданному правилу;</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таблицу сложения однозначных чисел;</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правила прибавления числа к сумме и суммы к числу;</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переместительное свойство сложения и умножения;</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правило вычитания суммы из суммы;</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правила сложения и вычитания с нулем, умножения с нулем и единицей;</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письменное сложение и вычитание чисел в пределах трех разрядов;</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находить неизвестные компоненты действий сложения и вычитания;</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записывать действия умножения и деления, используя соответствующие знаки</w:t>
      </w:r>
      <w:proofErr w:type="gramStart"/>
      <w:r w:rsidRPr="003B12DD">
        <w:rPr>
          <w:rFonts w:ascii="Times New Roman" w:hAnsi="Times New Roman" w:cs="Times New Roman"/>
          <w:sz w:val="24"/>
          <w:szCs w:val="24"/>
        </w:rPr>
        <w:t xml:space="preserve"> (·, :);</w:t>
      </w:r>
      <w:proofErr w:type="gramEnd"/>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roofErr w:type="gramEnd"/>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таблицу умножения однозначных чисел;</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деление на основе предметных действий и на основе вычитания;</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правило порядка выполнения действий в выражениях со скобками и без скобок, содержащих действия одной или разных ступеней;</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чертить с помощью линейки прямые, отрезки, ломаные, многоугольники;</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определять длину предметов и расстояния (в метрах, дециметрах и сантиметрах) при помощи измерительных приборов;</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строить отрезки заданной длины при помощи измерительной линейки;</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находить значения сумм и разностей отрезков данной длины при помощи измерительной линейки и с помощью вычислений;</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lastRenderedPageBreak/>
        <w:t>выражать длину отрезка, используя разные единицы длины (например, 1 м 6 дм и 16 дм или 160 см);</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соотношения между изученными единицами длины (сантиметр, дециметр, метр) для выражения длины в разных единицах;</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распознавать на чертеже и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roofErr w:type="gramEnd"/>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измерять и выражать массу, используя изученные единицы массы (килограмм, центнер);</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измерять и выражать продолжительность, используя единицы времени (минута, час, сутки, неделя, месяц, год, век); переходить от одних единиц времени к другим;</w:t>
      </w:r>
      <w:proofErr w:type="gramEnd"/>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устанавливать связь между началом и концом события и его продолжительностью; устанавливать момент времени по часам;</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распознавать и формулировать простые и составные задачи; пользоваться терминами, связанными с понятием «задача» (условие, требование, решение, ответ, данные, искомое);</w:t>
      </w:r>
      <w:proofErr w:type="gramEnd"/>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строить графическую модель арифметической сюжетной задачи; решать задачу на основе построенной модели;</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решать простые и составные задачи, содержащие отношения «больше на (в) …», «меньше на (в) …»;</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разбивать составную задачу на простые и использовать две формы записи решения (по действиям и в виде одного выражения);</w:t>
      </w:r>
    </w:p>
    <w:p w:rsidR="00976303" w:rsidRPr="003B12DD"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формулировать обратную задачу и использовать ее для проверки решения данной;</w:t>
      </w:r>
    </w:p>
    <w:p w:rsidR="00976303" w:rsidRDefault="00976303" w:rsidP="008A5D48">
      <w:pPr>
        <w:numPr>
          <w:ilvl w:val="0"/>
          <w:numId w:val="5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читать и заполнять строки и столбцы таблицы.</w:t>
      </w:r>
    </w:p>
    <w:p w:rsidR="00976303" w:rsidRPr="003B12DD" w:rsidRDefault="00976303" w:rsidP="00E80D4E">
      <w:pPr>
        <w:spacing w:after="0" w:line="240" w:lineRule="auto"/>
        <w:ind w:left="360"/>
        <w:jc w:val="both"/>
        <w:rPr>
          <w:rFonts w:ascii="Times New Roman" w:hAnsi="Times New Roman" w:cs="Times New Roman"/>
          <w:sz w:val="24"/>
          <w:szCs w:val="24"/>
        </w:rPr>
      </w:pPr>
    </w:p>
    <w:p w:rsidR="00976303" w:rsidRPr="003B12DD" w:rsidRDefault="00976303" w:rsidP="00E80D4E">
      <w:pPr>
        <w:spacing w:after="0" w:line="240" w:lineRule="auto"/>
        <w:jc w:val="both"/>
        <w:rPr>
          <w:rFonts w:ascii="Times New Roman" w:hAnsi="Times New Roman" w:cs="Times New Roman"/>
          <w:sz w:val="24"/>
          <w:szCs w:val="24"/>
        </w:rPr>
      </w:pPr>
      <w:proofErr w:type="gramStart"/>
      <w:r w:rsidRPr="003B12DD">
        <w:rPr>
          <w:rFonts w:ascii="Times New Roman" w:hAnsi="Times New Roman" w:cs="Times New Roman"/>
          <w:b/>
          <w:bCs/>
          <w:sz w:val="24"/>
          <w:szCs w:val="24"/>
        </w:rPr>
        <w:t>Обучающиеся</w:t>
      </w:r>
      <w:proofErr w:type="gramEnd"/>
      <w:r w:rsidRPr="003B12DD">
        <w:rPr>
          <w:rFonts w:ascii="Times New Roman" w:hAnsi="Times New Roman" w:cs="Times New Roman"/>
          <w:b/>
          <w:bCs/>
          <w:sz w:val="24"/>
          <w:szCs w:val="24"/>
        </w:rPr>
        <w:t xml:space="preserve"> получат возможность научиться:</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позиционный принцип записи чисел в десятичной системе;</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пользоваться римскими цифрами для записи чисел первого и второго десятков;</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и использовать термины «натуральный ряд» и «натуральное число»;</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и использовать термин «числовая последовательность»;</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правило вычитания суммы из суммы;</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количественный смысл действий (операций) умножения и деления над целыми неотрицательными числами;</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связь между компонентами и результатом действия (для сложения и вычитания);</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записывать действия с неизвестным компонентом в виде уравнения;</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понимать бесконечность </w:t>
      </w:r>
      <w:proofErr w:type="gramStart"/>
      <w:r w:rsidRPr="003B12DD">
        <w:rPr>
          <w:rFonts w:ascii="Times New Roman" w:hAnsi="Times New Roman" w:cs="Times New Roman"/>
          <w:sz w:val="24"/>
          <w:szCs w:val="24"/>
        </w:rPr>
        <w:t>прямой</w:t>
      </w:r>
      <w:proofErr w:type="gramEnd"/>
      <w:r w:rsidRPr="003B12DD">
        <w:rPr>
          <w:rFonts w:ascii="Times New Roman" w:hAnsi="Times New Roman" w:cs="Times New Roman"/>
          <w:sz w:val="24"/>
          <w:szCs w:val="24"/>
        </w:rPr>
        <w:t xml:space="preserve"> и луча;</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характеристическое свойство точек окружности и круга;</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римские цифры для записи веков и различных дат;</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оперировать с изменяющимися единицами времени (месяц, год) на основе их соотношения с сутками; использовать термин «високосный год»;</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понимать связь между временем-датой и временем-продолжительностью;</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рассматривать арифметическую текстовую (сюжетную)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моделировать арифметические сюжетные задачи, используя различные графические модели и уравнения;</w:t>
      </w:r>
    </w:p>
    <w:p w:rsidR="00976303" w:rsidRPr="003B12DD" w:rsidRDefault="00976303" w:rsidP="008A5D48">
      <w:pPr>
        <w:numPr>
          <w:ilvl w:val="0"/>
          <w:numId w:val="56"/>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табличную форму формулировки задания.</w:t>
      </w:r>
    </w:p>
    <w:p w:rsidR="00976303" w:rsidRPr="003B12DD" w:rsidRDefault="00976303" w:rsidP="007D1073">
      <w:pPr>
        <w:pStyle w:val="a3"/>
        <w:ind w:left="720"/>
        <w:jc w:val="both"/>
        <w:rPr>
          <w:rFonts w:ascii="Times New Roman" w:hAnsi="Times New Roman" w:cs="Times New Roman"/>
          <w:b/>
          <w:bCs/>
          <w:spacing w:val="10"/>
          <w:sz w:val="24"/>
          <w:szCs w:val="24"/>
        </w:rPr>
      </w:pPr>
    </w:p>
    <w:p w:rsidR="00976303" w:rsidRDefault="00976303" w:rsidP="007D1073">
      <w:pPr>
        <w:pStyle w:val="a3"/>
        <w:ind w:left="720"/>
        <w:jc w:val="both"/>
        <w:rPr>
          <w:rFonts w:ascii="Times New Roman" w:hAnsi="Times New Roman" w:cs="Times New Roman"/>
          <w:b/>
          <w:bCs/>
          <w:spacing w:val="10"/>
          <w:sz w:val="24"/>
          <w:szCs w:val="24"/>
        </w:rPr>
      </w:pPr>
    </w:p>
    <w:p w:rsidR="00976303" w:rsidRPr="003B12DD" w:rsidRDefault="00976303" w:rsidP="00E80D4E">
      <w:pPr>
        <w:pStyle w:val="a3"/>
        <w:spacing w:after="0" w:afterAutospacing="0"/>
        <w:ind w:left="720"/>
        <w:jc w:val="both"/>
        <w:rPr>
          <w:rFonts w:ascii="Times New Roman" w:hAnsi="Times New Roman" w:cs="Times New Roman"/>
          <w:b/>
          <w:bCs/>
          <w:sz w:val="24"/>
          <w:szCs w:val="24"/>
        </w:rPr>
      </w:pPr>
      <w:r w:rsidRPr="003B12DD">
        <w:rPr>
          <w:rFonts w:ascii="Times New Roman" w:hAnsi="Times New Roman" w:cs="Times New Roman"/>
          <w:b/>
          <w:bCs/>
          <w:spacing w:val="10"/>
          <w:sz w:val="24"/>
          <w:szCs w:val="24"/>
        </w:rPr>
        <w:lastRenderedPageBreak/>
        <w:t>Личностными результатами</w:t>
      </w:r>
      <w:r w:rsidRPr="003B12DD">
        <w:rPr>
          <w:rFonts w:ascii="Times New Roman" w:hAnsi="Times New Roman" w:cs="Times New Roman"/>
          <w:spacing w:val="10"/>
          <w:sz w:val="24"/>
          <w:szCs w:val="24"/>
        </w:rPr>
        <w:t xml:space="preserve"> изучения курса «Математика» в </w:t>
      </w:r>
      <w:r w:rsidRPr="003B12DD">
        <w:rPr>
          <w:rFonts w:ascii="Times New Roman" w:hAnsi="Times New Roman" w:cs="Times New Roman"/>
          <w:b/>
          <w:bCs/>
          <w:spacing w:val="10"/>
          <w:sz w:val="24"/>
          <w:szCs w:val="24"/>
        </w:rPr>
        <w:t>3-м</w:t>
      </w:r>
      <w:r w:rsidRPr="003B12DD">
        <w:rPr>
          <w:rFonts w:ascii="Times New Roman" w:hAnsi="Times New Roman" w:cs="Times New Roman"/>
          <w:spacing w:val="10"/>
          <w:sz w:val="24"/>
          <w:szCs w:val="24"/>
        </w:rPr>
        <w:t xml:space="preserve"> классе является формирования следующих умений:</w:t>
      </w:r>
    </w:p>
    <w:p w:rsidR="00976303" w:rsidRPr="003B12DD" w:rsidRDefault="00976303" w:rsidP="008A5D48">
      <w:pPr>
        <w:numPr>
          <w:ilvl w:val="0"/>
          <w:numId w:val="57"/>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w:t>
      </w:r>
    </w:p>
    <w:p w:rsidR="00976303" w:rsidRDefault="00976303" w:rsidP="008A5D48">
      <w:pPr>
        <w:numPr>
          <w:ilvl w:val="0"/>
          <w:numId w:val="57"/>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976303" w:rsidRPr="003B12DD" w:rsidRDefault="00976303" w:rsidP="008A5D48">
      <w:pPr>
        <w:numPr>
          <w:ilvl w:val="0"/>
          <w:numId w:val="57"/>
        </w:numPr>
        <w:autoSpaceDE w:val="0"/>
        <w:autoSpaceDN w:val="0"/>
        <w:adjustRightInd w:val="0"/>
        <w:spacing w:after="0" w:line="240" w:lineRule="auto"/>
        <w:jc w:val="both"/>
        <w:rPr>
          <w:rFonts w:ascii="Times New Roman" w:hAnsi="Times New Roman" w:cs="Times New Roman"/>
          <w:sz w:val="24"/>
          <w:szCs w:val="24"/>
        </w:rPr>
      </w:pPr>
    </w:p>
    <w:p w:rsidR="00976303" w:rsidRPr="003B12DD" w:rsidRDefault="00976303" w:rsidP="00E80D4E">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5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976303" w:rsidRPr="003B12DD" w:rsidRDefault="00976303" w:rsidP="008A5D48">
      <w:pPr>
        <w:numPr>
          <w:ilvl w:val="0"/>
          <w:numId w:val="5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Выраженной устойчивой учебно-познавательной мотивации учения.</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976303" w:rsidRPr="003B12DD" w:rsidRDefault="00976303" w:rsidP="00E80D4E">
      <w:pPr>
        <w:autoSpaceDE w:val="0"/>
        <w:autoSpaceDN w:val="0"/>
        <w:adjustRightInd w:val="0"/>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регулятивных</w:t>
      </w:r>
      <w:proofErr w:type="gramEnd"/>
      <w:r w:rsidRPr="003B12DD">
        <w:rPr>
          <w:rFonts w:ascii="Times New Roman" w:hAnsi="Times New Roman" w:cs="Times New Roman"/>
          <w:b/>
          <w:bCs/>
          <w:sz w:val="24"/>
          <w:szCs w:val="24"/>
        </w:rPr>
        <w:t xml:space="preserve"> УУД:</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Самостоятельно формулировать цели урока после предварительного обсуждения. </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совместно с учителем, обнаруживать и формулировать учебную проблему. </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Составлять план решения проблемы (задачи) совместно с учителем. </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 помощью учителя. </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976303" w:rsidRPr="003B12DD" w:rsidRDefault="00976303" w:rsidP="00E80D4E">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59"/>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976303" w:rsidRPr="003B12DD" w:rsidRDefault="00976303" w:rsidP="008A5D48">
      <w:pPr>
        <w:numPr>
          <w:ilvl w:val="0"/>
          <w:numId w:val="59"/>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 сотрудничестве с учителем ставить новые учебные задачи.</w:t>
      </w:r>
    </w:p>
    <w:p w:rsidR="00976303" w:rsidRPr="003B12DD" w:rsidRDefault="00976303" w:rsidP="008A5D48">
      <w:pPr>
        <w:numPr>
          <w:ilvl w:val="0"/>
          <w:numId w:val="59"/>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Преобразовывать практическую задачу </w:t>
      </w:r>
      <w:proofErr w:type="gramStart"/>
      <w:r w:rsidRPr="003B12DD">
        <w:rPr>
          <w:rFonts w:ascii="Times New Roman" w:hAnsi="Times New Roman" w:cs="Times New Roman"/>
          <w:sz w:val="24"/>
          <w:szCs w:val="24"/>
        </w:rPr>
        <w:t>в</w:t>
      </w:r>
      <w:proofErr w:type="gramEnd"/>
      <w:r w:rsidRPr="003B12DD">
        <w:rPr>
          <w:rFonts w:ascii="Times New Roman" w:hAnsi="Times New Roman" w:cs="Times New Roman"/>
          <w:sz w:val="24"/>
          <w:szCs w:val="24"/>
        </w:rPr>
        <w:t xml:space="preserve"> познавательную</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976303" w:rsidRPr="003B12DD" w:rsidRDefault="00976303" w:rsidP="00E80D4E">
      <w:pPr>
        <w:autoSpaceDE w:val="0"/>
        <w:autoSpaceDN w:val="0"/>
        <w:adjustRightInd w:val="0"/>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познавательных</w:t>
      </w:r>
      <w:proofErr w:type="gramEnd"/>
      <w:r w:rsidRPr="003B12DD">
        <w:rPr>
          <w:rFonts w:ascii="Times New Roman" w:hAnsi="Times New Roman" w:cs="Times New Roman"/>
          <w:b/>
          <w:bCs/>
          <w:sz w:val="24"/>
          <w:szCs w:val="24"/>
        </w:rPr>
        <w:t xml:space="preserve"> УУД</w:t>
      </w:r>
      <w:r w:rsidRPr="003B12DD">
        <w:rPr>
          <w:rFonts w:ascii="Times New Roman" w:hAnsi="Times New Roman" w:cs="Times New Roman"/>
          <w:sz w:val="24"/>
          <w:szCs w:val="24"/>
          <w:u w:val="single"/>
        </w:rPr>
        <w:t>:</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Ориентироваться в своей системе знаний: самостоятельно предполагать, какая информация нужна для решения учебной задачи в один шаг. </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Отбирать необходимые для решения учебной задачи источники информации среди предложенных учителем словарей, энциклопедий, справочников. </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Добывать новые знания: извлекать информацию, представленную в разных формах (текст, таблица, схема, иллюстрация и др.). </w:t>
      </w:r>
    </w:p>
    <w:p w:rsidR="00976303"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Перерабатывать полученную информацию: сравнивать и группировать факты и явления; определять причины явлений, событий.</w:t>
      </w:r>
    </w:p>
    <w:p w:rsidR="00976303" w:rsidRPr="003B12DD" w:rsidRDefault="00976303" w:rsidP="00E80D4E">
      <w:pPr>
        <w:autoSpaceDE w:val="0"/>
        <w:autoSpaceDN w:val="0"/>
        <w:adjustRightInd w:val="0"/>
        <w:spacing w:after="0" w:line="240" w:lineRule="auto"/>
        <w:ind w:left="360"/>
        <w:jc w:val="both"/>
        <w:rPr>
          <w:rFonts w:ascii="Times New Roman" w:hAnsi="Times New Roman" w:cs="Times New Roman"/>
          <w:sz w:val="24"/>
          <w:szCs w:val="24"/>
        </w:rPr>
      </w:pPr>
    </w:p>
    <w:p w:rsidR="00976303" w:rsidRPr="003B12DD" w:rsidRDefault="00976303" w:rsidP="00E80D4E">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Перерабатывать полученную информацию: делать выводы на основе обобщения знаний. </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Преобразовывать информацию из одной формы в другую: составлять простой план учебно-научного текста. </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Преобразовывать информацию из одной формы в другую: представлять информацию в виде текста, таблицы, схемы. </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учебный материал и задания учебника, нацеленные на 1-ю линию развития – умение объяснять мир.</w:t>
      </w:r>
    </w:p>
    <w:p w:rsidR="00976303" w:rsidRPr="003B12DD" w:rsidRDefault="00976303" w:rsidP="00E80D4E">
      <w:pPr>
        <w:autoSpaceDE w:val="0"/>
        <w:autoSpaceDN w:val="0"/>
        <w:adjustRightInd w:val="0"/>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lastRenderedPageBreak/>
        <w:t xml:space="preserve">В области </w:t>
      </w:r>
      <w:proofErr w:type="gramStart"/>
      <w:r w:rsidRPr="003B12DD">
        <w:rPr>
          <w:rFonts w:ascii="Times New Roman" w:hAnsi="Times New Roman" w:cs="Times New Roman"/>
          <w:b/>
          <w:bCs/>
          <w:sz w:val="24"/>
          <w:szCs w:val="24"/>
        </w:rPr>
        <w:t>коммуникативных</w:t>
      </w:r>
      <w:proofErr w:type="gramEnd"/>
      <w:r w:rsidRPr="003B12DD">
        <w:rPr>
          <w:rFonts w:ascii="Times New Roman" w:hAnsi="Times New Roman" w:cs="Times New Roman"/>
          <w:b/>
          <w:bCs/>
          <w:sz w:val="24"/>
          <w:szCs w:val="24"/>
        </w:rPr>
        <w:t xml:space="preserve"> УУД:</w:t>
      </w:r>
    </w:p>
    <w:p w:rsidR="00976303" w:rsidRPr="003B12DD" w:rsidRDefault="00976303" w:rsidP="008A5D48">
      <w:pPr>
        <w:numPr>
          <w:ilvl w:val="0"/>
          <w:numId w:val="6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Донести свою позицию до других: оформлять свои мысли в устной и письменной речи с учётом своих учебных и жизненных речевых ситуаций. </w:t>
      </w:r>
    </w:p>
    <w:p w:rsidR="00976303" w:rsidRPr="003B12DD" w:rsidRDefault="00976303" w:rsidP="008A5D48">
      <w:pPr>
        <w:numPr>
          <w:ilvl w:val="0"/>
          <w:numId w:val="6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Донести свою позицию до других: высказывать свою точку зрения и пытаться её обосновать, приводя аргументы. </w:t>
      </w:r>
    </w:p>
    <w:p w:rsidR="00976303" w:rsidRPr="003B12DD" w:rsidRDefault="00976303" w:rsidP="008A5D48">
      <w:pPr>
        <w:numPr>
          <w:ilvl w:val="0"/>
          <w:numId w:val="6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Слушать других, пытаться принимать другую точку зрения, быть готовым изменить свою точку зрения. </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проблемного диалога (побуждающий и подводящий диалог).</w:t>
      </w:r>
    </w:p>
    <w:p w:rsidR="00976303" w:rsidRPr="003B12DD" w:rsidRDefault="00976303" w:rsidP="00E80D4E">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62"/>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3B12DD">
        <w:rPr>
          <w:rFonts w:ascii="Times New Roman" w:hAnsi="Times New Roman" w:cs="Times New Roman"/>
          <w:sz w:val="24"/>
          <w:szCs w:val="24"/>
        </w:rPr>
        <w:t>от</w:t>
      </w:r>
      <w:proofErr w:type="gramEnd"/>
      <w:r w:rsidRPr="003B12DD">
        <w:rPr>
          <w:rFonts w:ascii="Times New Roman" w:hAnsi="Times New Roman" w:cs="Times New Roman"/>
          <w:sz w:val="24"/>
          <w:szCs w:val="24"/>
        </w:rPr>
        <w:t xml:space="preserve"> известного; выделять главное; составлять план. </w:t>
      </w:r>
    </w:p>
    <w:p w:rsidR="00976303" w:rsidRPr="003B12DD" w:rsidRDefault="00976303" w:rsidP="008A5D48">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Договариваться с людьми: выполняя различные роли в группе, сотрудничать в совместном решении проблемы (задачи). </w:t>
      </w:r>
    </w:p>
    <w:p w:rsidR="00976303" w:rsidRPr="003B12DD" w:rsidRDefault="00976303" w:rsidP="008A5D48">
      <w:pPr>
        <w:numPr>
          <w:ilvl w:val="0"/>
          <w:numId w:val="63"/>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Учиться </w:t>
      </w:r>
      <w:proofErr w:type="gramStart"/>
      <w:r w:rsidRPr="003B12DD">
        <w:rPr>
          <w:rFonts w:ascii="Times New Roman" w:hAnsi="Times New Roman" w:cs="Times New Roman"/>
          <w:sz w:val="24"/>
          <w:szCs w:val="24"/>
        </w:rPr>
        <w:t>уважительно</w:t>
      </w:r>
      <w:proofErr w:type="gramEnd"/>
      <w:r w:rsidRPr="003B12DD">
        <w:rPr>
          <w:rFonts w:ascii="Times New Roman" w:hAnsi="Times New Roman" w:cs="Times New Roman"/>
          <w:sz w:val="24"/>
          <w:szCs w:val="24"/>
        </w:rPr>
        <w:t xml:space="preserve"> относиться к позиции другого, пытаться договариваться. </w:t>
      </w:r>
    </w:p>
    <w:p w:rsidR="00976303" w:rsidRPr="003B12DD" w:rsidRDefault="00976303" w:rsidP="008A5D48">
      <w:pPr>
        <w:widowControl w:val="0"/>
        <w:numPr>
          <w:ilvl w:val="0"/>
          <w:numId w:val="63"/>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Учитывать разные мнения и интересы и обосновывать собственную позицию.</w:t>
      </w:r>
    </w:p>
    <w:p w:rsidR="00976303" w:rsidRPr="003B12DD" w:rsidRDefault="00976303" w:rsidP="008A5D48">
      <w:pPr>
        <w:widowControl w:val="0"/>
        <w:numPr>
          <w:ilvl w:val="0"/>
          <w:numId w:val="63"/>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w:t>
      </w:r>
    </w:p>
    <w:p w:rsidR="00976303" w:rsidRPr="003B12DD" w:rsidRDefault="00976303" w:rsidP="008A5D48">
      <w:pPr>
        <w:widowControl w:val="0"/>
        <w:numPr>
          <w:ilvl w:val="0"/>
          <w:numId w:val="63"/>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работа в малых группах.</w:t>
      </w:r>
    </w:p>
    <w:p w:rsidR="00976303" w:rsidRPr="003B12DD" w:rsidRDefault="00976303" w:rsidP="00324D52">
      <w:p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      Предметными результатами</w:t>
      </w:r>
      <w:r w:rsidRPr="003B12DD">
        <w:rPr>
          <w:rFonts w:ascii="Times New Roman" w:hAnsi="Times New Roman" w:cs="Times New Roman"/>
          <w:sz w:val="24"/>
          <w:szCs w:val="24"/>
        </w:rPr>
        <w:t xml:space="preserve"> изучения курса «Математика» в 3-м классе являются формирование следующих умений.</w:t>
      </w:r>
    </w:p>
    <w:p w:rsidR="00976303" w:rsidRPr="003B12DD" w:rsidRDefault="00976303" w:rsidP="00324D5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Обучающиеся научатся:</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читать и записывать все числа в пределах первых двух классов;</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представлять изученные числа в виде суммы разрядных слагаемых; использовать «круглые» числа в роли разрядных слагаемых;</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сравнивать изученные числа на основе их десятичной записи и записывать результат сравнения с помощью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производить вычисления «столбиком» при сложении и вычитании многозначных чисел;</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сочетательное свойство умножения;</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группировку множителей;</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правила умножения числа на сумму и суммы на число;</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правило деления суммы на число;</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правила умножения и деления с нулем и единицей;</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находить значения числовых выражений со скобками и без скобок в 2–4 действия;</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и применять правила нахождения неизвестного множителя, неизвестного делителя, неизвестного делимого;</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выполнять сложение и вычитание многозначных чисел «столбиком»;</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выполнять устно умножение двузначного числа </w:t>
      </w:r>
      <w:proofErr w:type="gramStart"/>
      <w:r w:rsidRPr="003B12DD">
        <w:rPr>
          <w:rFonts w:ascii="Times New Roman" w:hAnsi="Times New Roman" w:cs="Times New Roman"/>
          <w:sz w:val="24"/>
          <w:szCs w:val="24"/>
        </w:rPr>
        <w:t>на</w:t>
      </w:r>
      <w:proofErr w:type="gramEnd"/>
      <w:r w:rsidRPr="003B12DD">
        <w:rPr>
          <w:rFonts w:ascii="Times New Roman" w:hAnsi="Times New Roman" w:cs="Times New Roman"/>
          <w:sz w:val="24"/>
          <w:szCs w:val="24"/>
        </w:rPr>
        <w:t xml:space="preserve"> однозначное;</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выполнять устно деление двузначного числа </w:t>
      </w:r>
      <w:proofErr w:type="gramStart"/>
      <w:r w:rsidRPr="003B12DD">
        <w:rPr>
          <w:rFonts w:ascii="Times New Roman" w:hAnsi="Times New Roman" w:cs="Times New Roman"/>
          <w:sz w:val="24"/>
          <w:szCs w:val="24"/>
        </w:rPr>
        <w:t>на</w:t>
      </w:r>
      <w:proofErr w:type="gramEnd"/>
      <w:r w:rsidRPr="003B12DD">
        <w:rPr>
          <w:rFonts w:ascii="Times New Roman" w:hAnsi="Times New Roman" w:cs="Times New Roman"/>
          <w:sz w:val="24"/>
          <w:szCs w:val="24"/>
        </w:rPr>
        <w:t xml:space="preserve"> однозначное и двузначного на двузначное;</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калькулятор для проведения и проверки правильности вычислений;</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изученные ранее свойства арифметических действий для выполнения и упрощения вычислений;</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распознавать правило, по которому может быть составлена данная числовая последовательность;</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w:t>
      </w:r>
      <w:proofErr w:type="gramStart"/>
      <w:r w:rsidRPr="003B12DD">
        <w:rPr>
          <w:rFonts w:ascii="Times New Roman" w:hAnsi="Times New Roman" w:cs="Times New Roman"/>
          <w:sz w:val="24"/>
          <w:szCs w:val="24"/>
        </w:rPr>
        <w:t>равнобедренного</w:t>
      </w:r>
      <w:proofErr w:type="gramEnd"/>
      <w:r w:rsidRPr="003B12DD">
        <w:rPr>
          <w:rFonts w:ascii="Times New Roman" w:hAnsi="Times New Roman" w:cs="Times New Roman"/>
          <w:sz w:val="24"/>
          <w:szCs w:val="24"/>
        </w:rPr>
        <w:t>, разносторонний);</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lastRenderedPageBreak/>
        <w:t>строить прямоугольник с заданной длиной сторон;</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строить прямоугольник заданного периметра;</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строить окружность заданного радиуса;</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w:t>
      </w:r>
      <w:r w:rsidRPr="003B12DD">
        <w:rPr>
          <w:rFonts w:ascii="Times New Roman" w:hAnsi="Times New Roman" w:cs="Times New Roman"/>
          <w:sz w:val="24"/>
          <w:szCs w:val="24"/>
          <w:lang w:val="en-US"/>
        </w:rPr>
        <w:t>S</w:t>
      </w:r>
      <w:r w:rsidRPr="003B12DD">
        <w:rPr>
          <w:rFonts w:ascii="Times New Roman" w:hAnsi="Times New Roman" w:cs="Times New Roman"/>
          <w:sz w:val="24"/>
          <w:szCs w:val="24"/>
        </w:rPr>
        <w:t xml:space="preserve"> = </w:t>
      </w:r>
      <w:r w:rsidRPr="003B12DD">
        <w:rPr>
          <w:rFonts w:ascii="Times New Roman" w:hAnsi="Times New Roman" w:cs="Times New Roman"/>
          <w:sz w:val="24"/>
          <w:szCs w:val="24"/>
          <w:lang w:val="en-US"/>
        </w:rPr>
        <w:t>a</w:t>
      </w:r>
      <w:r w:rsidRPr="003B12DD">
        <w:rPr>
          <w:rFonts w:ascii="Times New Roman" w:hAnsi="Times New Roman" w:cs="Times New Roman"/>
          <w:sz w:val="24"/>
          <w:szCs w:val="24"/>
        </w:rPr>
        <w:t xml:space="preserve"> · </w:t>
      </w:r>
      <w:r w:rsidRPr="003B12DD">
        <w:rPr>
          <w:rFonts w:ascii="Times New Roman" w:hAnsi="Times New Roman" w:cs="Times New Roman"/>
          <w:sz w:val="24"/>
          <w:szCs w:val="24"/>
          <w:lang w:val="en-US"/>
        </w:rPr>
        <w:t>b</w:t>
      </w:r>
      <w:r w:rsidRPr="003B12DD">
        <w:rPr>
          <w:rFonts w:ascii="Times New Roman" w:hAnsi="Times New Roman" w:cs="Times New Roman"/>
          <w:sz w:val="24"/>
          <w:szCs w:val="24"/>
        </w:rPr>
        <w:t>);</w:t>
      </w:r>
    </w:p>
    <w:p w:rsidR="00976303" w:rsidRPr="00E80D4E" w:rsidRDefault="00976303" w:rsidP="008A5D48">
      <w:pPr>
        <w:numPr>
          <w:ilvl w:val="0"/>
          <w:numId w:val="64"/>
        </w:numPr>
        <w:spacing w:after="0" w:line="240" w:lineRule="auto"/>
        <w:ind w:left="0" w:firstLine="397"/>
        <w:jc w:val="both"/>
        <w:rPr>
          <w:rFonts w:ascii="Times New Roman" w:hAnsi="Times New Roman" w:cs="Times New Roman"/>
          <w:sz w:val="23"/>
          <w:szCs w:val="23"/>
        </w:rPr>
      </w:pPr>
      <w:r w:rsidRPr="00E80D4E">
        <w:rPr>
          <w:rFonts w:ascii="Times New Roman" w:hAnsi="Times New Roman" w:cs="Times New Roman"/>
          <w:sz w:val="23"/>
          <w:szCs w:val="23"/>
        </w:rPr>
        <w:t>применять единицы длины - километр и миллиметр и соотношения между ними и метром;</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применять единицы площади – квадратный сантиметр (кв. см или см</w:t>
      </w:r>
      <w:proofErr w:type="gramStart"/>
      <w:r w:rsidRPr="003B12DD">
        <w:rPr>
          <w:rFonts w:ascii="Times New Roman" w:hAnsi="Times New Roman" w:cs="Times New Roman"/>
          <w:sz w:val="24"/>
          <w:szCs w:val="24"/>
          <w:vertAlign w:val="superscript"/>
        </w:rPr>
        <w:t>2</w:t>
      </w:r>
      <w:proofErr w:type="gramEnd"/>
      <w:r w:rsidRPr="003B12DD">
        <w:rPr>
          <w:rFonts w:ascii="Times New Roman" w:hAnsi="Times New Roman" w:cs="Times New Roman"/>
          <w:sz w:val="24"/>
          <w:szCs w:val="24"/>
        </w:rPr>
        <w:t>), квадратный дециметр (кв. дм или дм</w:t>
      </w:r>
      <w:r w:rsidRPr="003B12DD">
        <w:rPr>
          <w:rFonts w:ascii="Times New Roman" w:hAnsi="Times New Roman" w:cs="Times New Roman"/>
          <w:sz w:val="24"/>
          <w:szCs w:val="24"/>
          <w:vertAlign w:val="superscript"/>
        </w:rPr>
        <w:t>2</w:t>
      </w:r>
      <w:r w:rsidRPr="003B12DD">
        <w:rPr>
          <w:rFonts w:ascii="Times New Roman" w:hAnsi="Times New Roman" w:cs="Times New Roman"/>
          <w:sz w:val="24"/>
          <w:szCs w:val="24"/>
        </w:rPr>
        <w:t>), квадратный метр (кв. м или м</w:t>
      </w:r>
      <w:r w:rsidRPr="003B12DD">
        <w:rPr>
          <w:rFonts w:ascii="Times New Roman" w:hAnsi="Times New Roman" w:cs="Times New Roman"/>
          <w:sz w:val="24"/>
          <w:szCs w:val="24"/>
          <w:vertAlign w:val="superscript"/>
        </w:rPr>
        <w:t>2</w:t>
      </w:r>
      <w:r w:rsidRPr="003B12DD">
        <w:rPr>
          <w:rFonts w:ascii="Times New Roman" w:hAnsi="Times New Roman" w:cs="Times New Roman"/>
          <w:sz w:val="24"/>
          <w:szCs w:val="24"/>
        </w:rPr>
        <w:t>), квадратный километр (кв. км или км</w:t>
      </w:r>
      <w:r w:rsidRPr="003B12DD">
        <w:rPr>
          <w:rFonts w:ascii="Times New Roman" w:hAnsi="Times New Roman" w:cs="Times New Roman"/>
          <w:sz w:val="24"/>
          <w:szCs w:val="24"/>
          <w:vertAlign w:val="superscript"/>
        </w:rPr>
        <w:t>2</w:t>
      </w:r>
      <w:r w:rsidRPr="003B12DD">
        <w:rPr>
          <w:rFonts w:ascii="Times New Roman" w:hAnsi="Times New Roman" w:cs="Times New Roman"/>
          <w:sz w:val="24"/>
          <w:szCs w:val="24"/>
        </w:rPr>
        <w:t>) и соотношения между ними;</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выражать площадь фигуры, используя разные единицы площади (например, 1 дм</w:t>
      </w:r>
      <w:proofErr w:type="gramStart"/>
      <w:r w:rsidRPr="003B12DD">
        <w:rPr>
          <w:rFonts w:ascii="Times New Roman" w:hAnsi="Times New Roman" w:cs="Times New Roman"/>
          <w:sz w:val="24"/>
          <w:szCs w:val="24"/>
          <w:vertAlign w:val="superscript"/>
        </w:rPr>
        <w:t>2</w:t>
      </w:r>
      <w:proofErr w:type="gramEnd"/>
      <w:r w:rsidRPr="003B12DD">
        <w:rPr>
          <w:rFonts w:ascii="Times New Roman" w:hAnsi="Times New Roman" w:cs="Times New Roman"/>
          <w:sz w:val="24"/>
          <w:szCs w:val="24"/>
        </w:rPr>
        <w:t xml:space="preserve"> 6 см</w:t>
      </w:r>
      <w:r w:rsidRPr="003B12DD">
        <w:rPr>
          <w:rFonts w:ascii="Times New Roman" w:hAnsi="Times New Roman" w:cs="Times New Roman"/>
          <w:sz w:val="24"/>
          <w:szCs w:val="24"/>
          <w:vertAlign w:val="superscript"/>
        </w:rPr>
        <w:t>2</w:t>
      </w:r>
      <w:r w:rsidRPr="003B12DD">
        <w:rPr>
          <w:rFonts w:ascii="Times New Roman" w:hAnsi="Times New Roman" w:cs="Times New Roman"/>
          <w:sz w:val="24"/>
          <w:szCs w:val="24"/>
        </w:rPr>
        <w:t xml:space="preserve"> и 106 см</w:t>
      </w:r>
      <w:r w:rsidRPr="003B12DD">
        <w:rPr>
          <w:rFonts w:ascii="Times New Roman" w:hAnsi="Times New Roman" w:cs="Times New Roman"/>
          <w:sz w:val="24"/>
          <w:szCs w:val="24"/>
          <w:vertAlign w:val="superscript"/>
        </w:rPr>
        <w:t>2</w:t>
      </w:r>
      <w:r w:rsidRPr="003B12DD">
        <w:rPr>
          <w:rFonts w:ascii="Times New Roman" w:hAnsi="Times New Roman" w:cs="Times New Roman"/>
          <w:sz w:val="24"/>
          <w:szCs w:val="24"/>
        </w:rPr>
        <w:t>);</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изображать куб на плоскости; строить его модель на основе развертки;</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составлять и использовать краткую запись задачи в табличной форме;</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решать простые задачи на умножение и деление;</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использовать столбчатую (или полосчатую) диаграмму для представления данных и решения задач на кратное или разностное сравнение;</w:t>
      </w:r>
    </w:p>
    <w:p w:rsidR="00976303" w:rsidRPr="003B12DD"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решать и записывать решение составных задач по действиям и одним выражением;</w:t>
      </w:r>
    </w:p>
    <w:p w:rsidR="00976303" w:rsidRDefault="00976303" w:rsidP="008A5D48">
      <w:pPr>
        <w:numPr>
          <w:ilvl w:val="0"/>
          <w:numId w:val="64"/>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осуществлять поиск необходимых данных по справочной и учебной литературе.</w:t>
      </w:r>
    </w:p>
    <w:p w:rsidR="00976303" w:rsidRPr="003B12DD" w:rsidRDefault="00976303" w:rsidP="00E80D4E">
      <w:pPr>
        <w:spacing w:after="0" w:line="240" w:lineRule="auto"/>
        <w:ind w:left="360"/>
        <w:jc w:val="both"/>
        <w:rPr>
          <w:rFonts w:ascii="Times New Roman" w:hAnsi="Times New Roman" w:cs="Times New Roman"/>
          <w:sz w:val="24"/>
          <w:szCs w:val="24"/>
        </w:rPr>
      </w:pPr>
    </w:p>
    <w:p w:rsidR="00976303" w:rsidRPr="00E80D4E" w:rsidRDefault="00976303" w:rsidP="00E80D4E">
      <w:pPr>
        <w:pStyle w:val="21"/>
        <w:rPr>
          <w:rFonts w:ascii="Times New Roman" w:hAnsi="Times New Roman" w:cs="Times New Roman"/>
          <w:b w:val="0"/>
          <w:bCs w:val="0"/>
          <w:color w:val="auto"/>
        </w:rPr>
      </w:pPr>
      <w:proofErr w:type="gramStart"/>
      <w:r w:rsidRPr="00E80D4E">
        <w:rPr>
          <w:rFonts w:ascii="Times New Roman" w:hAnsi="Times New Roman" w:cs="Times New Roman"/>
          <w:b w:val="0"/>
          <w:bCs w:val="0"/>
          <w:color w:val="auto"/>
        </w:rPr>
        <w:t>Обучающиеся</w:t>
      </w:r>
      <w:proofErr w:type="gramEnd"/>
      <w:r w:rsidRPr="00E80D4E">
        <w:rPr>
          <w:rFonts w:ascii="Times New Roman" w:hAnsi="Times New Roman" w:cs="Times New Roman"/>
          <w:b w:val="0"/>
          <w:bCs w:val="0"/>
          <w:color w:val="auto"/>
        </w:rPr>
        <w:t xml:space="preserve"> получат возможность научиться:</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понимать возможность неограниченного расширения таблицы разрядов и классов;</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использовать разрядную таблицу для задания чисел и выполнения действий сложения и вычитания;</w:t>
      </w:r>
    </w:p>
    <w:p w:rsidR="00976303" w:rsidRPr="003B12DD" w:rsidRDefault="00976303" w:rsidP="008A5D48">
      <w:pPr>
        <w:numPr>
          <w:ilvl w:val="0"/>
          <w:numId w:val="6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сочетательное свойство умножения;</w:t>
      </w:r>
    </w:p>
    <w:p w:rsidR="00976303" w:rsidRPr="003B12DD" w:rsidRDefault="00976303" w:rsidP="008A5D48">
      <w:pPr>
        <w:numPr>
          <w:ilvl w:val="0"/>
          <w:numId w:val="6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правила умножения числа на сумму и суммы на число;</w:t>
      </w:r>
    </w:p>
    <w:p w:rsidR="00976303" w:rsidRPr="003B12DD" w:rsidRDefault="00976303" w:rsidP="008A5D48">
      <w:pPr>
        <w:numPr>
          <w:ilvl w:val="0"/>
          <w:numId w:val="6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воспроизводить правило деления суммы на число;</w:t>
      </w:r>
    </w:p>
    <w:p w:rsidR="00976303" w:rsidRPr="003B12DD" w:rsidRDefault="00976303" w:rsidP="008A5D48">
      <w:pPr>
        <w:numPr>
          <w:ilvl w:val="0"/>
          <w:numId w:val="6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обосновывать невозможность деления на 0;</w:t>
      </w:r>
    </w:p>
    <w:p w:rsidR="00976303" w:rsidRPr="003B12DD" w:rsidRDefault="00976303" w:rsidP="008A5D48">
      <w:pPr>
        <w:numPr>
          <w:ilvl w:val="0"/>
          <w:numId w:val="65"/>
        </w:numPr>
        <w:spacing w:after="0" w:line="240" w:lineRule="auto"/>
        <w:ind w:left="0" w:firstLine="397"/>
        <w:jc w:val="both"/>
        <w:rPr>
          <w:rFonts w:ascii="Times New Roman" w:hAnsi="Times New Roman" w:cs="Times New Roman"/>
          <w:sz w:val="24"/>
          <w:szCs w:val="24"/>
        </w:rPr>
      </w:pPr>
      <w:r w:rsidRPr="003B12DD">
        <w:rPr>
          <w:rFonts w:ascii="Times New Roman" w:hAnsi="Times New Roman" w:cs="Times New Roman"/>
          <w:sz w:val="24"/>
          <w:szCs w:val="24"/>
        </w:rPr>
        <w:t>формулировать правило, с помощью которого может быть составлена данная последовательность;</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понимать строение ряда целых неотрицательных чисел и его геометрическую интерпретацию;</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понимать количественный смысл арифметических действий (операций) и взаимосвязь между ними;</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выполнять измерение величины угла с помощью произвольной и стандартной единицы этой величины;</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строить и использовать при решении задач высоту треугольника;</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применять другие единицы площади (квадратный миллиметр, квадратный километр, ар или «сотка», гектар);</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использовать вариативные формулировки одной и той же задачи;</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строить и использовать вариативные модели одной и той же задачи;</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находить вариативные решения одной и той же задачи;</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понимать алгоритмический характер решения текстовой задачи;</w:t>
      </w:r>
    </w:p>
    <w:p w:rsidR="00976303" w:rsidRPr="00E80D4E" w:rsidRDefault="00976303" w:rsidP="008A5D48">
      <w:pPr>
        <w:pStyle w:val="21"/>
        <w:numPr>
          <w:ilvl w:val="0"/>
          <w:numId w:val="65"/>
        </w:numPr>
        <w:ind w:left="0" w:firstLine="397"/>
        <w:rPr>
          <w:rFonts w:ascii="Times New Roman" w:hAnsi="Times New Roman" w:cs="Times New Roman"/>
          <w:b w:val="0"/>
          <w:bCs w:val="0"/>
          <w:color w:val="auto"/>
        </w:rPr>
      </w:pPr>
      <w:r w:rsidRPr="00E80D4E">
        <w:rPr>
          <w:rFonts w:ascii="Times New Roman" w:hAnsi="Times New Roman" w:cs="Times New Roman"/>
          <w:b w:val="0"/>
          <w:bCs w:val="0"/>
          <w:color w:val="auto"/>
        </w:rPr>
        <w:t>находить необходимые данные, используя различные информационные источники.</w:t>
      </w:r>
    </w:p>
    <w:p w:rsidR="00976303" w:rsidRPr="003B12DD" w:rsidRDefault="00976303" w:rsidP="00E80D4E">
      <w:pPr>
        <w:pStyle w:val="a3"/>
        <w:ind w:left="720"/>
        <w:jc w:val="both"/>
        <w:rPr>
          <w:rFonts w:ascii="Times New Roman" w:hAnsi="Times New Roman" w:cs="Times New Roman"/>
          <w:spacing w:val="10"/>
          <w:sz w:val="24"/>
          <w:szCs w:val="24"/>
        </w:rPr>
      </w:pPr>
      <w:r w:rsidRPr="003B12DD">
        <w:rPr>
          <w:rFonts w:ascii="Times New Roman" w:hAnsi="Times New Roman" w:cs="Times New Roman"/>
          <w:b/>
          <w:bCs/>
          <w:spacing w:val="10"/>
          <w:sz w:val="24"/>
          <w:szCs w:val="24"/>
        </w:rPr>
        <w:lastRenderedPageBreak/>
        <w:t>Личностными результатами</w:t>
      </w:r>
      <w:r w:rsidRPr="003B12DD">
        <w:rPr>
          <w:rFonts w:ascii="Times New Roman" w:hAnsi="Times New Roman" w:cs="Times New Roman"/>
          <w:spacing w:val="10"/>
          <w:sz w:val="24"/>
          <w:szCs w:val="24"/>
        </w:rPr>
        <w:t xml:space="preserve"> изучения курса «Математика» в </w:t>
      </w:r>
      <w:r w:rsidRPr="003B12DD">
        <w:rPr>
          <w:rFonts w:ascii="Times New Roman" w:hAnsi="Times New Roman" w:cs="Times New Roman"/>
          <w:b/>
          <w:bCs/>
          <w:spacing w:val="10"/>
          <w:sz w:val="24"/>
          <w:szCs w:val="24"/>
        </w:rPr>
        <w:t>4-м</w:t>
      </w:r>
      <w:r w:rsidRPr="003B12DD">
        <w:rPr>
          <w:rFonts w:ascii="Times New Roman" w:hAnsi="Times New Roman" w:cs="Times New Roman"/>
          <w:spacing w:val="10"/>
          <w:sz w:val="24"/>
          <w:szCs w:val="24"/>
        </w:rPr>
        <w:t xml:space="preserve"> классе является формирования следующих умений:</w:t>
      </w:r>
    </w:p>
    <w:p w:rsidR="00976303" w:rsidRPr="003B12DD" w:rsidRDefault="00976303" w:rsidP="008A5D48">
      <w:pPr>
        <w:pStyle w:val="11"/>
        <w:numPr>
          <w:ilvl w:val="0"/>
          <w:numId w:val="5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Ученик научится проявлять познавательную инициативу в оказании помощи соученикам.</w:t>
      </w:r>
    </w:p>
    <w:p w:rsidR="00976303" w:rsidRDefault="00976303" w:rsidP="008A5D48">
      <w:pPr>
        <w:numPr>
          <w:ilvl w:val="0"/>
          <w:numId w:val="57"/>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976303" w:rsidRPr="003B12DD" w:rsidRDefault="00976303" w:rsidP="00324D52">
      <w:pPr>
        <w:autoSpaceDE w:val="0"/>
        <w:autoSpaceDN w:val="0"/>
        <w:adjustRightInd w:val="0"/>
        <w:spacing w:after="0" w:line="240" w:lineRule="auto"/>
        <w:ind w:left="360"/>
        <w:jc w:val="both"/>
        <w:rPr>
          <w:rFonts w:ascii="Times New Roman" w:hAnsi="Times New Roman" w:cs="Times New Roman"/>
          <w:sz w:val="24"/>
          <w:szCs w:val="24"/>
        </w:rPr>
      </w:pPr>
    </w:p>
    <w:p w:rsidR="00976303" w:rsidRPr="003B12DD" w:rsidRDefault="00976303" w:rsidP="00324D52">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numPr>
          <w:ilvl w:val="0"/>
          <w:numId w:val="5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Гуманистического сознания.</w:t>
      </w:r>
    </w:p>
    <w:p w:rsidR="00976303" w:rsidRPr="003B12DD" w:rsidRDefault="00976303" w:rsidP="008A5D48">
      <w:pPr>
        <w:numPr>
          <w:ilvl w:val="0"/>
          <w:numId w:val="5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Социальной компетентности как готовности к решению моральных дилемм, устойчивое следование в поведении социальным нормам.</w:t>
      </w:r>
    </w:p>
    <w:p w:rsidR="00976303" w:rsidRPr="003B12DD" w:rsidRDefault="00976303" w:rsidP="008A5D48">
      <w:pPr>
        <w:numPr>
          <w:ilvl w:val="0"/>
          <w:numId w:val="5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Начальных навыков адаптации в динамично изменяющемся  мире.</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достижения этих результатов служит учебный материал и задания учебника, нацеленные на 2-ю линию развития – умение определять свое отношение к миру.</w:t>
      </w:r>
    </w:p>
    <w:p w:rsidR="00976303" w:rsidRPr="003B12DD" w:rsidRDefault="00976303" w:rsidP="00324D52">
      <w:pPr>
        <w:autoSpaceDE w:val="0"/>
        <w:autoSpaceDN w:val="0"/>
        <w:adjustRightInd w:val="0"/>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регулятивных</w:t>
      </w:r>
      <w:proofErr w:type="gramEnd"/>
      <w:r w:rsidRPr="003B12DD">
        <w:rPr>
          <w:rFonts w:ascii="Times New Roman" w:hAnsi="Times New Roman" w:cs="Times New Roman"/>
          <w:b/>
          <w:bCs/>
          <w:sz w:val="24"/>
          <w:szCs w:val="24"/>
        </w:rPr>
        <w:t xml:space="preserve"> УУД:</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Самостоятельно формулировать цели урока после предварительного обсуждения. </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Формулировать учебную проблему. </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Составлять план решения проблемы (задачи). </w:t>
      </w:r>
    </w:p>
    <w:p w:rsidR="00976303" w:rsidRPr="003B12DD" w:rsidRDefault="00976303" w:rsidP="008A5D48">
      <w:pPr>
        <w:numPr>
          <w:ilvl w:val="0"/>
          <w:numId w:val="58"/>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w:t>
      </w:r>
    </w:p>
    <w:p w:rsidR="00976303" w:rsidRDefault="00976303" w:rsidP="008A5D48">
      <w:pPr>
        <w:numPr>
          <w:ilvl w:val="0"/>
          <w:numId w:val="59"/>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Определять степень успешности выполнения своей работы и работы всех, исходя из имеющихся критериев. </w:t>
      </w:r>
    </w:p>
    <w:p w:rsidR="00976303" w:rsidRPr="003B12DD" w:rsidRDefault="00976303" w:rsidP="00324D52">
      <w:pPr>
        <w:autoSpaceDE w:val="0"/>
        <w:autoSpaceDN w:val="0"/>
        <w:adjustRightInd w:val="0"/>
        <w:spacing w:after="0" w:line="240" w:lineRule="auto"/>
        <w:ind w:left="360"/>
        <w:jc w:val="both"/>
        <w:rPr>
          <w:rFonts w:ascii="Times New Roman" w:hAnsi="Times New Roman" w:cs="Times New Roman"/>
          <w:sz w:val="24"/>
          <w:szCs w:val="24"/>
        </w:rPr>
      </w:pPr>
    </w:p>
    <w:p w:rsidR="00976303" w:rsidRPr="003B12DD" w:rsidRDefault="00976303" w:rsidP="00324D52">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widowControl w:val="0"/>
        <w:numPr>
          <w:ilvl w:val="0"/>
          <w:numId w:val="59"/>
        </w:numPr>
        <w:shd w:val="clear" w:color="auto" w:fill="FFFFFF"/>
        <w:tabs>
          <w:tab w:val="left" w:pos="284"/>
          <w:tab w:val="left" w:pos="9781"/>
        </w:tabs>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Самостоятельно учитывать выделенные учителем ориентиры действия в новом учебном материале.</w:t>
      </w:r>
    </w:p>
    <w:p w:rsidR="00976303" w:rsidRPr="003B12DD" w:rsidRDefault="00976303" w:rsidP="008A5D48">
      <w:pPr>
        <w:widowControl w:val="0"/>
        <w:numPr>
          <w:ilvl w:val="0"/>
          <w:numId w:val="59"/>
        </w:numPr>
        <w:shd w:val="clear" w:color="auto" w:fill="FFFFFF"/>
        <w:tabs>
          <w:tab w:val="left" w:pos="284"/>
          <w:tab w:val="left" w:pos="9781"/>
        </w:tabs>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76303" w:rsidRPr="003B12DD" w:rsidRDefault="00976303" w:rsidP="008A5D48">
      <w:pPr>
        <w:widowControl w:val="0"/>
        <w:numPr>
          <w:ilvl w:val="0"/>
          <w:numId w:val="59"/>
        </w:numPr>
        <w:shd w:val="clear" w:color="auto" w:fill="FFFFFF"/>
        <w:tabs>
          <w:tab w:val="left" w:pos="284"/>
          <w:tab w:val="left" w:pos="9781"/>
        </w:tabs>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3B12DD">
        <w:rPr>
          <w:rFonts w:ascii="Times New Roman" w:hAnsi="Times New Roman" w:cs="Times New Roman"/>
          <w:sz w:val="24"/>
          <w:szCs w:val="24"/>
        </w:rPr>
        <w:t>исполнение</w:t>
      </w:r>
      <w:proofErr w:type="gramEnd"/>
      <w:r w:rsidRPr="003B12DD">
        <w:rPr>
          <w:rFonts w:ascii="Times New Roman" w:hAnsi="Times New Roman" w:cs="Times New Roman"/>
          <w:sz w:val="24"/>
          <w:szCs w:val="24"/>
        </w:rPr>
        <w:t xml:space="preserve"> как по ходу его реализации, так и в конце действия.</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976303" w:rsidRPr="003B12DD" w:rsidRDefault="00976303" w:rsidP="00324D52">
      <w:pPr>
        <w:autoSpaceDE w:val="0"/>
        <w:autoSpaceDN w:val="0"/>
        <w:adjustRightInd w:val="0"/>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познавательных</w:t>
      </w:r>
      <w:proofErr w:type="gramEnd"/>
      <w:r w:rsidRPr="003B12DD">
        <w:rPr>
          <w:rFonts w:ascii="Times New Roman" w:hAnsi="Times New Roman" w:cs="Times New Roman"/>
          <w:b/>
          <w:bCs/>
          <w:sz w:val="24"/>
          <w:szCs w:val="24"/>
        </w:rPr>
        <w:t xml:space="preserve"> УУД</w:t>
      </w:r>
      <w:r w:rsidRPr="003B12DD">
        <w:rPr>
          <w:rFonts w:ascii="Times New Roman" w:hAnsi="Times New Roman" w:cs="Times New Roman"/>
          <w:sz w:val="24"/>
          <w:szCs w:val="24"/>
          <w:u w:val="single"/>
        </w:rPr>
        <w:t>:</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подводить под понятие (формулировать правило) на основе выделения существенных признаков;</w:t>
      </w:r>
    </w:p>
    <w:p w:rsidR="00976303" w:rsidRPr="003B12DD" w:rsidRDefault="00976303" w:rsidP="008A5D48">
      <w:pPr>
        <w:pStyle w:val="11"/>
        <w:numPr>
          <w:ilvl w:val="0"/>
          <w:numId w:val="6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владеть общими приемами решения задач, выполнения заданий и вычислений;</w:t>
      </w:r>
    </w:p>
    <w:p w:rsidR="00976303" w:rsidRPr="003B12DD" w:rsidRDefault="00976303" w:rsidP="008A5D48">
      <w:pPr>
        <w:pStyle w:val="11"/>
        <w:numPr>
          <w:ilvl w:val="0"/>
          <w:numId w:val="6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проводить сравнение, </w:t>
      </w:r>
      <w:proofErr w:type="spellStart"/>
      <w:r w:rsidRPr="003B12DD">
        <w:rPr>
          <w:rFonts w:ascii="Times New Roman" w:hAnsi="Times New Roman" w:cs="Times New Roman"/>
          <w:sz w:val="24"/>
          <w:szCs w:val="24"/>
        </w:rPr>
        <w:t>сериацию</w:t>
      </w:r>
      <w:proofErr w:type="spellEnd"/>
      <w:r w:rsidRPr="003B12DD">
        <w:rPr>
          <w:rFonts w:ascii="Times New Roman" w:hAnsi="Times New Roman" w:cs="Times New Roman"/>
          <w:sz w:val="24"/>
          <w:szCs w:val="24"/>
        </w:rPr>
        <w:t>, классификации, выбирая наиболее эффективный способ решения  или верное  решение (правильный ответ);</w:t>
      </w:r>
    </w:p>
    <w:p w:rsidR="00976303" w:rsidRPr="003B12DD" w:rsidRDefault="00976303" w:rsidP="008A5D48">
      <w:pPr>
        <w:numPr>
          <w:ilvl w:val="0"/>
          <w:numId w:val="60"/>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строить объяснение в устной форме по предложенному плану;</w:t>
      </w:r>
    </w:p>
    <w:p w:rsidR="00976303" w:rsidRPr="003B12DD" w:rsidRDefault="00976303" w:rsidP="008A5D48">
      <w:pPr>
        <w:pStyle w:val="11"/>
        <w:numPr>
          <w:ilvl w:val="0"/>
          <w:numId w:val="6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использовать (строить) таблицы, проверять по таблице;</w:t>
      </w:r>
    </w:p>
    <w:p w:rsidR="00976303" w:rsidRPr="003B12DD" w:rsidRDefault="00976303" w:rsidP="008A5D48">
      <w:pPr>
        <w:pStyle w:val="11"/>
        <w:numPr>
          <w:ilvl w:val="0"/>
          <w:numId w:val="6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выполнять действия по заданному алгоритму;</w:t>
      </w:r>
    </w:p>
    <w:p w:rsidR="00976303" w:rsidRDefault="00976303" w:rsidP="008A5D48">
      <w:pPr>
        <w:pStyle w:val="11"/>
        <w:numPr>
          <w:ilvl w:val="0"/>
          <w:numId w:val="60"/>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строить логическую цепь рассуждений.  </w:t>
      </w:r>
    </w:p>
    <w:p w:rsidR="00976303" w:rsidRDefault="00976303" w:rsidP="00324D52">
      <w:pPr>
        <w:pStyle w:val="11"/>
        <w:spacing w:after="0" w:line="240" w:lineRule="auto"/>
        <w:ind w:left="360"/>
        <w:jc w:val="both"/>
        <w:rPr>
          <w:rFonts w:ascii="Times New Roman" w:hAnsi="Times New Roman" w:cs="Times New Roman"/>
          <w:sz w:val="24"/>
          <w:szCs w:val="24"/>
        </w:rPr>
      </w:pPr>
    </w:p>
    <w:p w:rsidR="00976303" w:rsidRPr="003B12DD" w:rsidRDefault="00976303" w:rsidP="00324D52">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widowControl w:val="0"/>
        <w:numPr>
          <w:ilvl w:val="0"/>
          <w:numId w:val="60"/>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Осуществлять расширенный поиск информации с использованием ресурсов библиотек и сети Интернет.</w:t>
      </w:r>
    </w:p>
    <w:p w:rsidR="00976303" w:rsidRPr="003B12DD" w:rsidRDefault="00976303" w:rsidP="008A5D48">
      <w:pPr>
        <w:widowControl w:val="0"/>
        <w:numPr>
          <w:ilvl w:val="0"/>
          <w:numId w:val="60"/>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Записывать, фиксировать информацию об окружаю</w:t>
      </w:r>
      <w:r w:rsidRPr="003B12DD">
        <w:rPr>
          <w:rFonts w:ascii="Times New Roman" w:hAnsi="Times New Roman" w:cs="Times New Roman"/>
          <w:sz w:val="24"/>
          <w:szCs w:val="24"/>
        </w:rPr>
        <w:softHyphen/>
        <w:t>щем мире с помощью инструментов ИКТ.</w:t>
      </w:r>
    </w:p>
    <w:p w:rsidR="00976303" w:rsidRPr="003B12DD" w:rsidRDefault="00976303" w:rsidP="008A5D48">
      <w:pPr>
        <w:widowControl w:val="0"/>
        <w:numPr>
          <w:ilvl w:val="0"/>
          <w:numId w:val="60"/>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 xml:space="preserve">Осуществлять сравнение, </w:t>
      </w:r>
      <w:proofErr w:type="spellStart"/>
      <w:r w:rsidRPr="003B12DD">
        <w:rPr>
          <w:rFonts w:ascii="Times New Roman" w:hAnsi="Times New Roman" w:cs="Times New Roman"/>
          <w:sz w:val="24"/>
          <w:szCs w:val="24"/>
        </w:rPr>
        <w:t>сериацию</w:t>
      </w:r>
      <w:proofErr w:type="spellEnd"/>
      <w:r w:rsidRPr="003B12DD">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sz w:val="24"/>
          <w:szCs w:val="24"/>
        </w:rPr>
        <w:lastRenderedPageBreak/>
        <w:t>Средством формирования этих действий служит учебный материал и задания учебника, нацеленные на 1-ю линию развития – умение объяснять мир.</w:t>
      </w:r>
    </w:p>
    <w:p w:rsidR="00976303" w:rsidRPr="003B12DD" w:rsidRDefault="00976303" w:rsidP="00324D52">
      <w:pPr>
        <w:autoSpaceDE w:val="0"/>
        <w:autoSpaceDN w:val="0"/>
        <w:adjustRightInd w:val="0"/>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В области </w:t>
      </w:r>
      <w:proofErr w:type="gramStart"/>
      <w:r w:rsidRPr="003B12DD">
        <w:rPr>
          <w:rFonts w:ascii="Times New Roman" w:hAnsi="Times New Roman" w:cs="Times New Roman"/>
          <w:b/>
          <w:bCs/>
          <w:sz w:val="24"/>
          <w:szCs w:val="24"/>
        </w:rPr>
        <w:t>коммуникативных</w:t>
      </w:r>
      <w:proofErr w:type="gramEnd"/>
      <w:r w:rsidRPr="003B12DD">
        <w:rPr>
          <w:rFonts w:ascii="Times New Roman" w:hAnsi="Times New Roman" w:cs="Times New Roman"/>
          <w:b/>
          <w:bCs/>
          <w:sz w:val="24"/>
          <w:szCs w:val="24"/>
        </w:rPr>
        <w:t xml:space="preserve"> УУД</w:t>
      </w:r>
      <w:r w:rsidRPr="003B12DD">
        <w:rPr>
          <w:rFonts w:ascii="Times New Roman" w:hAnsi="Times New Roman" w:cs="Times New Roman"/>
          <w:sz w:val="24"/>
          <w:szCs w:val="24"/>
          <w:u w:val="single"/>
        </w:rPr>
        <w:t>:</w:t>
      </w:r>
    </w:p>
    <w:p w:rsidR="00976303" w:rsidRPr="003B12DD" w:rsidRDefault="00976303" w:rsidP="008A5D48">
      <w:pPr>
        <w:numPr>
          <w:ilvl w:val="0"/>
          <w:numId w:val="6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оформлять свои мысли в устной и письменной речи с учётом своих учебных и жизненных речевых ситуаций; </w:t>
      </w:r>
    </w:p>
    <w:p w:rsidR="00976303" w:rsidRPr="003B12DD" w:rsidRDefault="00976303" w:rsidP="008A5D48">
      <w:pPr>
        <w:numPr>
          <w:ilvl w:val="0"/>
          <w:numId w:val="6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высказывать свою точку зрения и пытаться её обосновать, приводя аргументы; </w:t>
      </w:r>
    </w:p>
    <w:p w:rsidR="00976303" w:rsidRPr="003B12DD" w:rsidRDefault="00976303" w:rsidP="008A5D48">
      <w:pPr>
        <w:numPr>
          <w:ilvl w:val="0"/>
          <w:numId w:val="61"/>
        </w:numPr>
        <w:autoSpaceDE w:val="0"/>
        <w:autoSpaceDN w:val="0"/>
        <w:adjustRightInd w:val="0"/>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слушать других, пытаться принимать другую точку зрения, быть готовым изменить свою точку зрения; </w:t>
      </w:r>
    </w:p>
    <w:p w:rsidR="00976303" w:rsidRDefault="00976303" w:rsidP="008A5D48">
      <w:pPr>
        <w:pStyle w:val="11"/>
        <w:numPr>
          <w:ilvl w:val="0"/>
          <w:numId w:val="63"/>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ученик научится взаимодействовать (сотрудничать) с соседом по парте, в группе.</w:t>
      </w:r>
    </w:p>
    <w:p w:rsidR="00976303" w:rsidRPr="003B12DD" w:rsidRDefault="00976303" w:rsidP="00324D52">
      <w:pPr>
        <w:pStyle w:val="11"/>
        <w:spacing w:after="0" w:line="240" w:lineRule="auto"/>
        <w:ind w:left="360"/>
        <w:jc w:val="both"/>
        <w:rPr>
          <w:rFonts w:ascii="Times New Roman" w:hAnsi="Times New Roman" w:cs="Times New Roman"/>
          <w:sz w:val="24"/>
          <w:szCs w:val="24"/>
        </w:rPr>
      </w:pPr>
    </w:p>
    <w:p w:rsidR="00976303" w:rsidRPr="003B12DD" w:rsidRDefault="00976303" w:rsidP="00324D52">
      <w:pPr>
        <w:autoSpaceDE w:val="0"/>
        <w:autoSpaceDN w:val="0"/>
        <w:adjustRightInd w:val="0"/>
        <w:spacing w:after="0" w:line="240" w:lineRule="auto"/>
        <w:ind w:left="720"/>
        <w:jc w:val="both"/>
        <w:rPr>
          <w:rFonts w:ascii="Times New Roman" w:hAnsi="Times New Roman" w:cs="Times New Roman"/>
          <w:sz w:val="24"/>
          <w:szCs w:val="24"/>
        </w:rPr>
      </w:pPr>
      <w:proofErr w:type="gramStart"/>
      <w:r w:rsidRPr="003B12DD">
        <w:rPr>
          <w:rFonts w:ascii="Times New Roman" w:hAnsi="Times New Roman" w:cs="Times New Roman"/>
          <w:sz w:val="24"/>
          <w:szCs w:val="24"/>
        </w:rPr>
        <w:t>Обучающиеся получат возможность для формирования:</w:t>
      </w:r>
      <w:proofErr w:type="gramEnd"/>
    </w:p>
    <w:p w:rsidR="00976303" w:rsidRPr="003B12DD" w:rsidRDefault="00976303" w:rsidP="008A5D48">
      <w:pPr>
        <w:widowControl w:val="0"/>
        <w:numPr>
          <w:ilvl w:val="0"/>
          <w:numId w:val="63"/>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976303" w:rsidRPr="003B12DD" w:rsidRDefault="00976303" w:rsidP="008A5D48">
      <w:pPr>
        <w:widowControl w:val="0"/>
        <w:numPr>
          <w:ilvl w:val="0"/>
          <w:numId w:val="63"/>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976303" w:rsidRPr="003B12DD" w:rsidRDefault="00976303" w:rsidP="008A5D48">
      <w:pPr>
        <w:widowControl w:val="0"/>
        <w:numPr>
          <w:ilvl w:val="0"/>
          <w:numId w:val="63"/>
        </w:numPr>
        <w:shd w:val="clear" w:color="auto" w:fill="FFFFFF"/>
        <w:tabs>
          <w:tab w:val="left" w:pos="284"/>
          <w:tab w:val="left" w:pos="9781"/>
        </w:tabs>
        <w:autoSpaceDE w:val="0"/>
        <w:autoSpaceDN w:val="0"/>
        <w:adjustRightInd w:val="0"/>
        <w:spacing w:after="0" w:line="240" w:lineRule="auto"/>
        <w:ind w:right="-1"/>
        <w:jc w:val="both"/>
        <w:rPr>
          <w:rFonts w:ascii="Times New Roman" w:hAnsi="Times New Roman" w:cs="Times New Roman"/>
          <w:sz w:val="24"/>
          <w:szCs w:val="24"/>
        </w:rPr>
      </w:pPr>
      <w:r w:rsidRPr="003B12DD">
        <w:rPr>
          <w:rFonts w:ascii="Times New Roman" w:hAnsi="Times New Roman" w:cs="Times New Roman"/>
          <w:sz w:val="24"/>
          <w:szCs w:val="24"/>
        </w:rPr>
        <w:t>Адекватно использовать речь для планирования и регуляции своей деятельности.</w:t>
      </w:r>
    </w:p>
    <w:p w:rsidR="00976303" w:rsidRPr="003B12DD" w:rsidRDefault="00976303" w:rsidP="008A5D48">
      <w:pPr>
        <w:numPr>
          <w:ilvl w:val="0"/>
          <w:numId w:val="63"/>
        </w:numPr>
        <w:tabs>
          <w:tab w:val="left" w:pos="284"/>
        </w:tabs>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Адекватно использовать речевые средства для эффективного решения разнообразных коммуникативных задач.</w:t>
      </w:r>
    </w:p>
    <w:p w:rsidR="00976303" w:rsidRPr="003B12DD" w:rsidRDefault="00976303" w:rsidP="00E80D4E">
      <w:pPr>
        <w:autoSpaceDE w:val="0"/>
        <w:autoSpaceDN w:val="0"/>
        <w:adjustRightInd w:val="0"/>
        <w:spacing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      Предметными результатами </w:t>
      </w:r>
      <w:r w:rsidRPr="003B12DD">
        <w:rPr>
          <w:rFonts w:ascii="Times New Roman" w:hAnsi="Times New Roman" w:cs="Times New Roman"/>
          <w:sz w:val="24"/>
          <w:szCs w:val="24"/>
        </w:rPr>
        <w:t>изучения курса «Математика» в 4-м классе являются формирование следующих умений.</w:t>
      </w:r>
    </w:p>
    <w:p w:rsidR="00976303" w:rsidRPr="003B12DD" w:rsidRDefault="00976303" w:rsidP="00324D5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Выпускник научится:</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называть и записывать любое натуральное число до 1000000 включительно;</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сравнивать доли одного целого и записывать результаты сравнения с помощью соответствующих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устанавливать (выбирать) правило, по которому составлена данная последовательность;</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вычислять значения выражений в несколько действий со скобками и без скобок;</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выполнять изученные действия с величинами;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простейшие уравнения методом подбора, на основе связи между компонентами и результатом действий;</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определять вид многоугольника;</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определять вид треугольника;</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изображать прямые, лучи, отрезки, углы, ломаные (с помощью линейки) и обозначать их;</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изображать окружности (с помощью циркуля) и обозначать их;</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измерять длину отрезка и строить отрезок заданной длины при помощи измерительной линейки;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находить длину незамкнутой ломаной и периметр многоугольника;</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вычислять площадь прямоугольника и квадрата, используя соответствующие формулы;</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вычислять площадь многоугольника с помощью разбивки его на треугольники;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proofErr w:type="gramStart"/>
      <w:r w:rsidRPr="003B12DD">
        <w:rPr>
          <w:rFonts w:ascii="Times New Roman" w:hAnsi="Times New Roman" w:cs="Times New Roman"/>
          <w:sz w:val="24"/>
          <w:szCs w:val="24"/>
        </w:rPr>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roofErr w:type="gramEnd"/>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lastRenderedPageBreak/>
        <w:t>решать задачи на вычисление геометрических величин (длины, площади, объема (вместимости));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измерять вместимость в литрах;</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выражать изученные величины в разных единицах: литр (л), кубический сантиметр (куб. </w:t>
      </w:r>
      <w:proofErr w:type="gramStart"/>
      <w:r w:rsidRPr="003B12DD">
        <w:rPr>
          <w:rFonts w:ascii="Times New Roman" w:hAnsi="Times New Roman" w:cs="Times New Roman"/>
          <w:sz w:val="24"/>
          <w:szCs w:val="24"/>
        </w:rPr>
        <w:t>см</w:t>
      </w:r>
      <w:proofErr w:type="gramEnd"/>
      <w:r w:rsidRPr="003B12DD">
        <w:rPr>
          <w:rFonts w:ascii="Times New Roman" w:hAnsi="Times New Roman" w:cs="Times New Roman"/>
          <w:sz w:val="24"/>
          <w:szCs w:val="24"/>
        </w:rPr>
        <w:t xml:space="preserve"> или см</w:t>
      </w:r>
      <w:r w:rsidRPr="003B12DD">
        <w:rPr>
          <w:rFonts w:ascii="Times New Roman" w:hAnsi="Times New Roman" w:cs="Times New Roman"/>
          <w:sz w:val="24"/>
          <w:szCs w:val="24"/>
          <w:vertAlign w:val="superscript"/>
        </w:rPr>
        <w:t>3</w:t>
      </w:r>
      <w:r w:rsidRPr="003B12DD">
        <w:rPr>
          <w:rFonts w:ascii="Times New Roman" w:hAnsi="Times New Roman" w:cs="Times New Roman"/>
          <w:sz w:val="24"/>
          <w:szCs w:val="24"/>
        </w:rPr>
        <w:t>), кубический дециметр (куб. дм или дм</w:t>
      </w:r>
      <w:r w:rsidRPr="003B12DD">
        <w:rPr>
          <w:rFonts w:ascii="Times New Roman" w:hAnsi="Times New Roman" w:cs="Times New Roman"/>
          <w:sz w:val="24"/>
          <w:szCs w:val="24"/>
          <w:vertAlign w:val="superscript"/>
        </w:rPr>
        <w:t>3</w:t>
      </w:r>
      <w:r w:rsidRPr="003B12DD">
        <w:rPr>
          <w:rFonts w:ascii="Times New Roman" w:hAnsi="Times New Roman" w:cs="Times New Roman"/>
          <w:sz w:val="24"/>
          <w:szCs w:val="24"/>
        </w:rPr>
        <w:t>), кубический метр (куб. м или м</w:t>
      </w:r>
      <w:r w:rsidRPr="003B12DD">
        <w:rPr>
          <w:rFonts w:ascii="Times New Roman" w:hAnsi="Times New Roman" w:cs="Times New Roman"/>
          <w:sz w:val="24"/>
          <w:szCs w:val="24"/>
          <w:vertAlign w:val="superscript"/>
        </w:rPr>
        <w:t>3</w:t>
      </w:r>
      <w:r w:rsidRPr="003B12DD">
        <w:rPr>
          <w:rFonts w:ascii="Times New Roman" w:hAnsi="Times New Roman" w:cs="Times New Roman"/>
          <w:sz w:val="24"/>
          <w:szCs w:val="24"/>
        </w:rPr>
        <w:t>);</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распознавать и составлять разнообразные текстовые задачи;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и использовать условные обозначения, используемые в краткой записи задачи;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проводить анализ задачи с целью нахождения ее решения;</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записывать решение задачи по действиям и одним выражением;</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различать рациональный и нерациональный способ решения задачи;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выполнять доступные по программе вычисления с многозначными числами устно, письменно и с помощью калькулятора;</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задачи на движение одного объекта и совместное движение двух объектов (в одном направлении и в противоположных направлениях);</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задачи на работу одного объекта и на совместную работу двух объектов;</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задачи, связанные с расходом материала при производстве продукции или выполнении работ;</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вычислять площади участков прямоугольной формы на плане и на местности с проведением необходимых измерений;</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измерять вместимость емкостей с помощью измерения объема заполняющих емкость жидкостей или сыпучих тел;</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и использовать особенности построения системы мер времени;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отдельные комбинаторные и логические задачи;</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использовать таблицу как средство описания характеристик предметов, объектов, событий;</w:t>
      </w:r>
    </w:p>
    <w:p w:rsidR="00976303"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читать простейшие круговые диаграммы.</w:t>
      </w:r>
    </w:p>
    <w:p w:rsidR="00976303" w:rsidRPr="003B12DD" w:rsidRDefault="00976303" w:rsidP="00324D52">
      <w:pPr>
        <w:spacing w:after="0" w:line="240" w:lineRule="auto"/>
        <w:ind w:left="360"/>
        <w:jc w:val="both"/>
        <w:rPr>
          <w:rFonts w:ascii="Times New Roman" w:hAnsi="Times New Roman" w:cs="Times New Roman"/>
          <w:sz w:val="24"/>
          <w:szCs w:val="24"/>
        </w:rPr>
      </w:pPr>
    </w:p>
    <w:p w:rsidR="00976303" w:rsidRPr="003B12DD" w:rsidRDefault="00976303" w:rsidP="00324D5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Выпускник получит возможность научиться:</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количественный, порядковый и измерительный смысл натурального числа;</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сравнивать дробные числа с одинаковыми знаменателями и записывать результаты сравнения с помощью соответствующих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сравнивать натуральные и дробные числа и записывать результаты сравнения с помощью соответствующих знаков</w:t>
      </w:r>
      <w:proofErr w:type="gramStart"/>
      <w:r w:rsidRPr="003B12DD">
        <w:rPr>
          <w:rFonts w:ascii="Times New Roman" w:hAnsi="Times New Roman" w:cs="Times New Roman"/>
          <w:sz w:val="24"/>
          <w:szCs w:val="24"/>
        </w:rPr>
        <w:t xml:space="preserve"> (&gt;, &lt;, =);</w:t>
      </w:r>
      <w:proofErr w:type="gramEnd"/>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уравнения на основе использования свойств истинных числовых равенств;</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определять величину угла и строить угол заданной величины при помощи транспортира;</w:t>
      </w:r>
    </w:p>
    <w:p w:rsidR="00976303" w:rsidRPr="003B12DD" w:rsidRDefault="00976303" w:rsidP="008A5D48">
      <w:pPr>
        <w:numPr>
          <w:ilvl w:val="0"/>
          <w:numId w:val="66"/>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измерять вместимость в различных единицах: литр (л), кубический сантиметр (куб. </w:t>
      </w:r>
      <w:proofErr w:type="gramStart"/>
      <w:r w:rsidRPr="003B12DD">
        <w:rPr>
          <w:rFonts w:ascii="Times New Roman" w:hAnsi="Times New Roman" w:cs="Times New Roman"/>
          <w:sz w:val="24"/>
          <w:szCs w:val="24"/>
        </w:rPr>
        <w:t>см</w:t>
      </w:r>
      <w:proofErr w:type="gramEnd"/>
      <w:r w:rsidRPr="003B12DD">
        <w:rPr>
          <w:rFonts w:ascii="Times New Roman" w:hAnsi="Times New Roman" w:cs="Times New Roman"/>
          <w:sz w:val="24"/>
          <w:szCs w:val="24"/>
        </w:rPr>
        <w:t xml:space="preserve"> или см</w:t>
      </w:r>
      <w:r w:rsidRPr="003B12DD">
        <w:rPr>
          <w:rFonts w:ascii="Times New Roman" w:hAnsi="Times New Roman" w:cs="Times New Roman"/>
          <w:sz w:val="24"/>
          <w:szCs w:val="24"/>
          <w:vertAlign w:val="superscript"/>
        </w:rPr>
        <w:t>3</w:t>
      </w:r>
      <w:r w:rsidRPr="003B12DD">
        <w:rPr>
          <w:rFonts w:ascii="Times New Roman" w:hAnsi="Times New Roman" w:cs="Times New Roman"/>
          <w:sz w:val="24"/>
          <w:szCs w:val="24"/>
        </w:rPr>
        <w:t>), кубический дециметр (куб. дм или дм</w:t>
      </w:r>
      <w:r w:rsidRPr="003B12DD">
        <w:rPr>
          <w:rFonts w:ascii="Times New Roman" w:hAnsi="Times New Roman" w:cs="Times New Roman"/>
          <w:sz w:val="24"/>
          <w:szCs w:val="24"/>
          <w:vertAlign w:val="superscript"/>
        </w:rPr>
        <w:t>3</w:t>
      </w:r>
      <w:r w:rsidRPr="003B12DD">
        <w:rPr>
          <w:rFonts w:ascii="Times New Roman" w:hAnsi="Times New Roman" w:cs="Times New Roman"/>
          <w:sz w:val="24"/>
          <w:szCs w:val="24"/>
        </w:rPr>
        <w:t>), кубический метр (куб. м или м</w:t>
      </w:r>
      <w:r w:rsidRPr="003B12DD">
        <w:rPr>
          <w:rFonts w:ascii="Times New Roman" w:hAnsi="Times New Roman" w:cs="Times New Roman"/>
          <w:sz w:val="24"/>
          <w:szCs w:val="24"/>
          <w:vertAlign w:val="superscript"/>
        </w:rPr>
        <w:t>3</w:t>
      </w:r>
      <w:r w:rsidRPr="003B12DD">
        <w:rPr>
          <w:rFonts w:ascii="Times New Roman" w:hAnsi="Times New Roman" w:cs="Times New Roman"/>
          <w:sz w:val="24"/>
          <w:szCs w:val="24"/>
        </w:rPr>
        <w:t>);</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связь вместимости и объема;</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связь между литром и килограммом;</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связь метрической системы мер с десятичной системой счисления;</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вычислять площадь прямоугольного треугольника и произвольного треугольника, используя соответствующие формулы;</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lastRenderedPageBreak/>
        <w:t>находить рациональный способ решения задачи (где это возможно);</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задачи с помощью уравнений;</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использовать круговую диаграмму как средство представления структуры данной совокупности;</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читать круговые диаграммы с разделением круга на 2, 3, 4, 6, 8 равных долей;</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осуществлять выбор соответствующей круговой диаграммы;</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строить простейшие круговые диаграммы;</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понимать смысл термина «алгоритм»;</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осуществлять построчную запись алгоритма;</w:t>
      </w:r>
    </w:p>
    <w:p w:rsidR="00976303" w:rsidRPr="003B12DD" w:rsidRDefault="00976303" w:rsidP="008A5D48">
      <w:pPr>
        <w:numPr>
          <w:ilvl w:val="0"/>
          <w:numId w:val="67"/>
        </w:num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записывать простейшие линейные алгоритмы с помощью блок-схемы.</w:t>
      </w: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Pr="003B12DD" w:rsidRDefault="00976303" w:rsidP="007D1073">
      <w:pPr>
        <w:autoSpaceDE w:val="0"/>
        <w:autoSpaceDN w:val="0"/>
        <w:adjustRightInd w:val="0"/>
        <w:jc w:val="center"/>
        <w:rPr>
          <w:rFonts w:ascii="Times New Roman" w:hAnsi="Times New Roman" w:cs="Times New Roman"/>
          <w:b/>
          <w:bCs/>
          <w:sz w:val="24"/>
          <w:szCs w:val="24"/>
        </w:rPr>
      </w:pPr>
    </w:p>
    <w:p w:rsidR="00976303" w:rsidRDefault="00976303" w:rsidP="007D1073">
      <w:pPr>
        <w:autoSpaceDE w:val="0"/>
        <w:autoSpaceDN w:val="0"/>
        <w:adjustRightInd w:val="0"/>
        <w:jc w:val="center"/>
        <w:rPr>
          <w:rFonts w:ascii="Times New Roman" w:hAnsi="Times New Roman" w:cs="Times New Roman"/>
          <w:b/>
          <w:bCs/>
          <w:sz w:val="24"/>
          <w:szCs w:val="24"/>
        </w:rPr>
      </w:pPr>
    </w:p>
    <w:p w:rsidR="00976303" w:rsidRDefault="00976303" w:rsidP="007D1073">
      <w:pPr>
        <w:autoSpaceDE w:val="0"/>
        <w:autoSpaceDN w:val="0"/>
        <w:adjustRightInd w:val="0"/>
        <w:jc w:val="center"/>
        <w:rPr>
          <w:rFonts w:ascii="Times New Roman" w:hAnsi="Times New Roman" w:cs="Times New Roman"/>
          <w:b/>
          <w:bCs/>
          <w:sz w:val="24"/>
          <w:szCs w:val="24"/>
        </w:rPr>
      </w:pPr>
    </w:p>
    <w:p w:rsidR="00976303" w:rsidRDefault="00976303" w:rsidP="007D1073">
      <w:pPr>
        <w:autoSpaceDE w:val="0"/>
        <w:autoSpaceDN w:val="0"/>
        <w:adjustRightInd w:val="0"/>
        <w:jc w:val="center"/>
        <w:rPr>
          <w:rFonts w:ascii="Times New Roman" w:hAnsi="Times New Roman" w:cs="Times New Roman"/>
          <w:b/>
          <w:bCs/>
          <w:sz w:val="24"/>
          <w:szCs w:val="24"/>
        </w:rPr>
      </w:pPr>
    </w:p>
    <w:p w:rsidR="00976303" w:rsidRPr="00324D52" w:rsidRDefault="00976303" w:rsidP="008A5D48">
      <w:pPr>
        <w:pStyle w:val="af1"/>
        <w:numPr>
          <w:ilvl w:val="1"/>
          <w:numId w:val="32"/>
        </w:numPr>
        <w:autoSpaceDE w:val="0"/>
        <w:autoSpaceDN w:val="0"/>
        <w:adjustRightInd w:val="0"/>
        <w:jc w:val="center"/>
        <w:rPr>
          <w:rFonts w:ascii="Times New Roman" w:hAnsi="Times New Roman" w:cs="Times New Roman"/>
          <w:b/>
          <w:bCs/>
          <w:sz w:val="24"/>
          <w:szCs w:val="24"/>
        </w:rPr>
      </w:pPr>
      <w:r w:rsidRPr="00324D52">
        <w:rPr>
          <w:rFonts w:ascii="Times New Roman" w:hAnsi="Times New Roman" w:cs="Times New Roman"/>
          <w:b/>
          <w:bCs/>
          <w:sz w:val="24"/>
          <w:szCs w:val="24"/>
        </w:rPr>
        <w:lastRenderedPageBreak/>
        <w:t xml:space="preserve"> Содержание </w:t>
      </w:r>
      <w:r>
        <w:rPr>
          <w:rFonts w:ascii="Times New Roman" w:hAnsi="Times New Roman" w:cs="Times New Roman"/>
          <w:b/>
          <w:bCs/>
          <w:sz w:val="24"/>
          <w:szCs w:val="24"/>
        </w:rPr>
        <w:t>учебного предмета</w:t>
      </w:r>
    </w:p>
    <w:p w:rsidR="00976303" w:rsidRPr="003B12DD" w:rsidRDefault="00976303" w:rsidP="007D1073">
      <w:pPr>
        <w:jc w:val="center"/>
        <w:rPr>
          <w:rFonts w:ascii="Times New Roman" w:hAnsi="Times New Roman" w:cs="Times New Roman"/>
          <w:b/>
          <w:bCs/>
          <w:sz w:val="24"/>
          <w:szCs w:val="24"/>
        </w:rPr>
      </w:pPr>
      <w:r w:rsidRPr="003B12DD">
        <w:rPr>
          <w:rFonts w:ascii="Times New Roman" w:hAnsi="Times New Roman" w:cs="Times New Roman"/>
          <w:b/>
          <w:bCs/>
          <w:sz w:val="24"/>
          <w:szCs w:val="24"/>
        </w:rPr>
        <w:t>1 класс (132 ч)</w:t>
      </w:r>
    </w:p>
    <w:p w:rsidR="00976303" w:rsidRPr="003B12DD" w:rsidRDefault="00976303" w:rsidP="007D1073">
      <w:pPr>
        <w:jc w:val="center"/>
        <w:rPr>
          <w:rFonts w:ascii="Times New Roman" w:hAnsi="Times New Roman" w:cs="Times New Roman"/>
          <w:b/>
          <w:bCs/>
          <w:sz w:val="24"/>
          <w:szCs w:val="24"/>
        </w:rPr>
      </w:pPr>
      <w:r w:rsidRPr="003B12DD">
        <w:rPr>
          <w:rFonts w:ascii="Times New Roman" w:hAnsi="Times New Roman" w:cs="Times New Roman"/>
          <w:b/>
          <w:bCs/>
          <w:sz w:val="24"/>
          <w:szCs w:val="24"/>
        </w:rPr>
        <w:t>Числа и величины (28 ч)</w:t>
      </w:r>
    </w:p>
    <w:p w:rsidR="00976303" w:rsidRPr="003B12DD" w:rsidRDefault="00976303" w:rsidP="00324D52">
      <w:pPr>
        <w:pStyle w:val="aa"/>
        <w:rPr>
          <w:rFonts w:ascii="Times New Roman" w:hAnsi="Times New Roman" w:cs="Times New Roman"/>
          <w:b/>
          <w:bCs/>
          <w:u w:val="single"/>
        </w:rPr>
      </w:pPr>
      <w:r w:rsidRPr="003B12DD">
        <w:rPr>
          <w:rFonts w:ascii="Times New Roman" w:hAnsi="Times New Roman" w:cs="Times New Roman"/>
          <w:b/>
          <w:bCs/>
        </w:rPr>
        <w:t>Числа и цифры</w:t>
      </w:r>
      <w:r w:rsidRPr="003B12DD">
        <w:rPr>
          <w:rFonts w:ascii="Times New Roman" w:hAnsi="Times New Roman" w:cs="Times New Roman"/>
          <w:u w:val="single"/>
        </w:rPr>
        <w:t>.</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976303" w:rsidRPr="003B12DD" w:rsidRDefault="00976303" w:rsidP="00324D52">
      <w:pPr>
        <w:pStyle w:val="aa"/>
        <w:rPr>
          <w:rFonts w:ascii="Times New Roman" w:hAnsi="Times New Roman" w:cs="Times New Roman"/>
          <w:b/>
          <w:bCs/>
        </w:rPr>
      </w:pPr>
      <w:r w:rsidRPr="003B12DD">
        <w:rPr>
          <w:rFonts w:ascii="Times New Roman" w:hAnsi="Times New Roman" w:cs="Times New Roman"/>
          <w:b/>
          <w:bCs/>
        </w:rPr>
        <w:t>Величины.</w:t>
      </w:r>
    </w:p>
    <w:p w:rsidR="00976303" w:rsidRPr="003B12DD" w:rsidRDefault="00976303" w:rsidP="00324D52">
      <w:pPr>
        <w:spacing w:line="240" w:lineRule="auto"/>
        <w:ind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Сравнение предметов по некоторой величине без ее измерения: «выше – ниже», «шире – уже», «длиннее – короче», «старше – моложе», тяжелее - легче.</w:t>
      </w:r>
      <w:proofErr w:type="gramEnd"/>
      <w:r w:rsidRPr="003B12DD">
        <w:rPr>
          <w:rFonts w:ascii="Times New Roman" w:hAnsi="Times New Roman" w:cs="Times New Roman"/>
          <w:sz w:val="24"/>
          <w:szCs w:val="24"/>
        </w:rPr>
        <w:t xml:space="preserve"> Отношение «дороже – дешевле» как обобщение сравнений предметов по разным величинам. </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временные представления: части суток, времена года, «раньше - позже», продолжительность (</w:t>
      </w:r>
      <w:proofErr w:type="spellStart"/>
      <w:proofErr w:type="gramStart"/>
      <w:r w:rsidRPr="003B12DD">
        <w:rPr>
          <w:rFonts w:ascii="Times New Roman" w:hAnsi="Times New Roman" w:cs="Times New Roman"/>
          <w:sz w:val="24"/>
          <w:szCs w:val="24"/>
        </w:rPr>
        <w:t>длиннее-короче</w:t>
      </w:r>
      <w:proofErr w:type="spellEnd"/>
      <w:proofErr w:type="gramEnd"/>
      <w:r w:rsidRPr="003B12DD">
        <w:rPr>
          <w:rFonts w:ascii="Times New Roman" w:hAnsi="Times New Roman" w:cs="Times New Roman"/>
          <w:sz w:val="24"/>
          <w:szCs w:val="24"/>
        </w:rPr>
        <w:t xml:space="preserve"> по времени). Понятие о суточной и годовой цикличности: аналогия с движением по кругу.</w:t>
      </w:r>
    </w:p>
    <w:p w:rsidR="00976303" w:rsidRPr="003B12DD" w:rsidRDefault="00976303" w:rsidP="00324D52">
      <w:pPr>
        <w:spacing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Арифметические действия (48 ч)</w:t>
      </w:r>
    </w:p>
    <w:p w:rsidR="00976303" w:rsidRPr="003B12DD" w:rsidRDefault="00976303" w:rsidP="00324D52">
      <w:pPr>
        <w:pStyle w:val="aa"/>
        <w:ind w:firstLine="397"/>
        <w:rPr>
          <w:rFonts w:ascii="Times New Roman" w:hAnsi="Times New Roman" w:cs="Times New Roman"/>
          <w:b/>
          <w:bCs/>
          <w:u w:val="single"/>
        </w:rPr>
      </w:pPr>
      <w:r w:rsidRPr="003B12DD">
        <w:rPr>
          <w:rFonts w:ascii="Times New Roman" w:hAnsi="Times New Roman" w:cs="Times New Roman"/>
          <w:b/>
          <w:bCs/>
        </w:rPr>
        <w:t>Сложение и вычитание</w:t>
      </w:r>
      <w:r w:rsidRPr="003B12DD">
        <w:rPr>
          <w:rFonts w:ascii="Times New Roman" w:hAnsi="Times New Roman" w:cs="Times New Roman"/>
          <w:u w:val="single"/>
        </w:rPr>
        <w:t>.</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Сложение чисел. Знак «плюс</w:t>
      </w:r>
      <w:proofErr w:type="gramStart"/>
      <w:r w:rsidRPr="003B12DD">
        <w:rPr>
          <w:rFonts w:ascii="Times New Roman" w:hAnsi="Times New Roman" w:cs="Times New Roman"/>
          <w:sz w:val="24"/>
          <w:szCs w:val="24"/>
        </w:rPr>
        <w:t xml:space="preserve">» (+). </w:t>
      </w:r>
      <w:proofErr w:type="gramEnd"/>
      <w:r w:rsidRPr="003B12DD">
        <w:rPr>
          <w:rFonts w:ascii="Times New Roman" w:hAnsi="Times New Roman" w:cs="Times New Roman"/>
          <w:sz w:val="24"/>
          <w:szCs w:val="24"/>
        </w:rPr>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3B12DD">
        <w:rPr>
          <w:rFonts w:ascii="Times New Roman" w:hAnsi="Times New Roman" w:cs="Times New Roman"/>
          <w:sz w:val="24"/>
          <w:szCs w:val="24"/>
        </w:rPr>
        <w:t>» (</w:t>
      </w:r>
      <w:r w:rsidRPr="003B12DD">
        <w:rPr>
          <w:rFonts w:ascii="Times New Roman" w:hAnsi="Times New Roman" w:cs="Times New Roman"/>
          <w:sz w:val="24"/>
          <w:szCs w:val="24"/>
        </w:rPr>
        <w:sym w:font="Symbol" w:char="F02D"/>
      </w:r>
      <w:r w:rsidRPr="003B12DD">
        <w:rPr>
          <w:rFonts w:ascii="Times New Roman" w:hAnsi="Times New Roman" w:cs="Times New Roman"/>
          <w:sz w:val="24"/>
          <w:szCs w:val="24"/>
        </w:rPr>
        <w:t xml:space="preserve">). </w:t>
      </w:r>
      <w:proofErr w:type="gramEnd"/>
      <w:r w:rsidRPr="003B12DD">
        <w:rPr>
          <w:rFonts w:ascii="Times New Roman" w:hAnsi="Times New Roman" w:cs="Times New Roman"/>
          <w:sz w:val="24"/>
          <w:szCs w:val="24"/>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Сложение и вычитание длин.</w:t>
      </w:r>
    </w:p>
    <w:p w:rsidR="00976303" w:rsidRPr="003B12DD" w:rsidRDefault="00976303" w:rsidP="00324D52">
      <w:pPr>
        <w:spacing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Текстовые задачи (12 ч)</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976303" w:rsidRPr="003B12DD" w:rsidRDefault="00976303" w:rsidP="00324D52">
      <w:pPr>
        <w:spacing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Пространственные отношения. Геометрические фигуры (28 ч)</w:t>
      </w:r>
    </w:p>
    <w:p w:rsidR="00976303" w:rsidRPr="003B12DD" w:rsidRDefault="00976303" w:rsidP="00324D52">
      <w:pPr>
        <w:pStyle w:val="aa"/>
        <w:ind w:firstLine="397"/>
        <w:rPr>
          <w:rFonts w:ascii="Times New Roman" w:hAnsi="Times New Roman" w:cs="Times New Roman"/>
          <w:b/>
          <w:bCs/>
          <w:u w:val="single"/>
        </w:rPr>
      </w:pPr>
      <w:r w:rsidRPr="003B12DD">
        <w:rPr>
          <w:rFonts w:ascii="Times New Roman" w:hAnsi="Times New Roman" w:cs="Times New Roman"/>
          <w:b/>
          <w:bCs/>
        </w:rPr>
        <w:t>Признаки предметов. Расположение предметов</w:t>
      </w:r>
      <w:r w:rsidRPr="003B12DD">
        <w:rPr>
          <w:rFonts w:ascii="Times New Roman" w:hAnsi="Times New Roman" w:cs="Times New Roman"/>
          <w:u w:val="single"/>
        </w:rPr>
        <w:t>.</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976303" w:rsidRPr="003B12DD" w:rsidRDefault="00976303" w:rsidP="00324D52">
      <w:pPr>
        <w:pStyle w:val="aa"/>
        <w:ind w:firstLine="397"/>
        <w:rPr>
          <w:rFonts w:ascii="Times New Roman" w:hAnsi="Times New Roman" w:cs="Times New Roman"/>
          <w:b/>
          <w:bCs/>
          <w:u w:val="single"/>
        </w:rPr>
      </w:pPr>
      <w:r w:rsidRPr="003B12DD">
        <w:rPr>
          <w:rFonts w:ascii="Times New Roman" w:hAnsi="Times New Roman" w:cs="Times New Roman"/>
          <w:b/>
          <w:bCs/>
        </w:rPr>
        <w:lastRenderedPageBreak/>
        <w:t>Геометрические фигуры и их свойства</w:t>
      </w:r>
      <w:r w:rsidRPr="003B12DD">
        <w:rPr>
          <w:rFonts w:ascii="Times New Roman" w:hAnsi="Times New Roman" w:cs="Times New Roman"/>
          <w:u w:val="single"/>
        </w:rPr>
        <w:t>.</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w:t>
      </w:r>
      <w:r w:rsidRPr="003B12DD">
        <w:rPr>
          <w:rFonts w:ascii="Times New Roman" w:hAnsi="Times New Roman" w:cs="Times New Roman"/>
          <w:sz w:val="24"/>
          <w:szCs w:val="24"/>
          <w:u w:val="single"/>
        </w:rPr>
        <w:t>Дуга. Пересекающиеся и непересекающиеся линии. Точка пересечения.</w:t>
      </w:r>
      <w:r w:rsidRPr="003B12DD">
        <w:rPr>
          <w:rFonts w:ascii="Times New Roman" w:hAnsi="Times New Roman" w:cs="Times New Roman"/>
          <w:sz w:val="24"/>
          <w:szCs w:val="24"/>
        </w:rPr>
        <w:t xml:space="preserve">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Геометрические величины (10 ч)</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представления о длине пути и расстоянии. Их сравнение на основе понятий «</w:t>
      </w:r>
      <w:proofErr w:type="spellStart"/>
      <w:proofErr w:type="gramStart"/>
      <w:r w:rsidRPr="003B12DD">
        <w:rPr>
          <w:rFonts w:ascii="Times New Roman" w:hAnsi="Times New Roman" w:cs="Times New Roman"/>
          <w:sz w:val="24"/>
          <w:szCs w:val="24"/>
        </w:rPr>
        <w:t>дальше-ближе</w:t>
      </w:r>
      <w:proofErr w:type="spellEnd"/>
      <w:proofErr w:type="gramEnd"/>
      <w:r w:rsidRPr="003B12DD">
        <w:rPr>
          <w:rFonts w:ascii="Times New Roman" w:hAnsi="Times New Roman" w:cs="Times New Roman"/>
          <w:sz w:val="24"/>
          <w:szCs w:val="24"/>
        </w:rPr>
        <w:t>» и «</w:t>
      </w:r>
      <w:proofErr w:type="spellStart"/>
      <w:r w:rsidRPr="003B12DD">
        <w:rPr>
          <w:rFonts w:ascii="Times New Roman" w:hAnsi="Times New Roman" w:cs="Times New Roman"/>
          <w:sz w:val="24"/>
          <w:szCs w:val="24"/>
        </w:rPr>
        <w:t>длиннее-короче</w:t>
      </w:r>
      <w:proofErr w:type="spellEnd"/>
      <w:r w:rsidRPr="003B12DD">
        <w:rPr>
          <w:rFonts w:ascii="Times New Roman" w:hAnsi="Times New Roman" w:cs="Times New Roman"/>
          <w:sz w:val="24"/>
          <w:szCs w:val="24"/>
        </w:rPr>
        <w:t>».</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 </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Работа с данными (6 ч)</w:t>
      </w:r>
    </w:p>
    <w:p w:rsidR="00976303"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976303" w:rsidRPr="003B12DD" w:rsidRDefault="00976303" w:rsidP="00324D52">
      <w:pPr>
        <w:spacing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2</w:t>
      </w:r>
      <w:r w:rsidRPr="003B12DD">
        <w:rPr>
          <w:rFonts w:ascii="Times New Roman" w:hAnsi="Times New Roman" w:cs="Times New Roman"/>
          <w:b/>
          <w:bCs/>
          <w:smallCaps/>
          <w:sz w:val="24"/>
          <w:szCs w:val="24"/>
        </w:rPr>
        <w:t xml:space="preserve"> класс</w:t>
      </w:r>
      <w:r w:rsidRPr="003B12DD">
        <w:rPr>
          <w:rFonts w:ascii="Times New Roman" w:hAnsi="Times New Roman" w:cs="Times New Roman"/>
          <w:b/>
          <w:bCs/>
          <w:sz w:val="24"/>
          <w:szCs w:val="24"/>
        </w:rPr>
        <w:t xml:space="preserve"> (136 ч)</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Числа и величины (20 ч)</w:t>
      </w:r>
    </w:p>
    <w:p w:rsidR="00976303" w:rsidRPr="003B12DD" w:rsidRDefault="00976303" w:rsidP="00324D52">
      <w:pPr>
        <w:spacing w:after="0" w:line="240" w:lineRule="auto"/>
        <w:jc w:val="both"/>
        <w:rPr>
          <w:rFonts w:ascii="Times New Roman" w:hAnsi="Times New Roman" w:cs="Times New Roman"/>
          <w:sz w:val="24"/>
          <w:szCs w:val="24"/>
          <w:u w:val="single"/>
        </w:rPr>
      </w:pPr>
      <w:r w:rsidRPr="003B12DD">
        <w:rPr>
          <w:rFonts w:ascii="Times New Roman" w:hAnsi="Times New Roman" w:cs="Times New Roman"/>
          <w:b/>
          <w:bCs/>
          <w:sz w:val="24"/>
          <w:szCs w:val="24"/>
        </w:rPr>
        <w:t>Нумерация и сравнение чисел</w:t>
      </w:r>
      <w:r w:rsidRPr="003B12DD">
        <w:rPr>
          <w:rFonts w:ascii="Times New Roman" w:hAnsi="Times New Roman" w:cs="Times New Roman"/>
          <w:sz w:val="24"/>
          <w:szCs w:val="24"/>
          <w:u w:val="single"/>
        </w:rPr>
        <w:t>.</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 Устная и письменная нумерация трехзначных чисел: получение новой разрядной единицы – сотни, третий разряд десятичной записи –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Сравнение чисел на основе десятичной нумерации.</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Изображение чисел на числовом луче. Понятие о натуральном ряде чисел.</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римской письменной нумерацией.</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Числовые равенства и неравенства.</w:t>
      </w:r>
    </w:p>
    <w:p w:rsidR="00976303" w:rsidRDefault="00976303" w:rsidP="00324D52">
      <w:pPr>
        <w:spacing w:after="0" w:line="240" w:lineRule="auto"/>
        <w:ind w:firstLine="397"/>
        <w:jc w:val="both"/>
        <w:rPr>
          <w:rFonts w:ascii="Times New Roman" w:hAnsi="Times New Roman" w:cs="Times New Roman"/>
          <w:i/>
          <w:iCs/>
          <w:sz w:val="24"/>
          <w:szCs w:val="24"/>
        </w:rPr>
      </w:pPr>
      <w:r w:rsidRPr="003B12DD">
        <w:rPr>
          <w:rFonts w:ascii="Times New Roman" w:hAnsi="Times New Roman" w:cs="Times New Roman"/>
          <w:sz w:val="24"/>
          <w:szCs w:val="24"/>
        </w:rPr>
        <w:t>Первичные представления о числовых последовательностях</w:t>
      </w:r>
      <w:r w:rsidRPr="003B12DD">
        <w:rPr>
          <w:rFonts w:ascii="Times New Roman" w:hAnsi="Times New Roman" w:cs="Times New Roman"/>
          <w:i/>
          <w:iCs/>
          <w:sz w:val="24"/>
          <w:szCs w:val="24"/>
        </w:rPr>
        <w:t>.</w:t>
      </w:r>
    </w:p>
    <w:p w:rsidR="00976303" w:rsidRPr="003B12DD" w:rsidRDefault="00976303" w:rsidP="00324D52">
      <w:pPr>
        <w:spacing w:after="0" w:line="240" w:lineRule="auto"/>
        <w:ind w:firstLine="397"/>
        <w:jc w:val="both"/>
        <w:rPr>
          <w:rFonts w:ascii="Times New Roman" w:hAnsi="Times New Roman" w:cs="Times New Roman"/>
          <w:i/>
          <w:iCs/>
          <w:sz w:val="24"/>
          <w:szCs w:val="24"/>
        </w:rPr>
      </w:pP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Величины и их измерение</w:t>
      </w:r>
      <w:r w:rsidRPr="003B12DD">
        <w:rPr>
          <w:rFonts w:ascii="Times New Roman" w:hAnsi="Times New Roman" w:cs="Times New Roman"/>
          <w:sz w:val="24"/>
          <w:szCs w:val="24"/>
          <w:u w:val="single"/>
        </w:rPr>
        <w:t>.</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w:t>
      </w:r>
      <w:proofErr w:type="spellStart"/>
      <w:r w:rsidRPr="003B12DD">
        <w:rPr>
          <w:rFonts w:ascii="Times New Roman" w:hAnsi="Times New Roman" w:cs="Times New Roman"/>
          <w:sz w:val="24"/>
          <w:szCs w:val="24"/>
        </w:rPr>
        <w:t>ц</w:t>
      </w:r>
      <w:proofErr w:type="spellEnd"/>
      <w:r w:rsidRPr="003B12DD">
        <w:rPr>
          <w:rFonts w:ascii="Times New Roman" w:hAnsi="Times New Roman" w:cs="Times New Roman"/>
          <w:sz w:val="24"/>
          <w:szCs w:val="24"/>
        </w:rPr>
        <w:t xml:space="preserve"> = 100 кг).</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 100 лет).</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Арифметические действия (46 ч)</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w:t>
      </w:r>
      <w:r w:rsidRPr="003B12DD">
        <w:rPr>
          <w:rFonts w:ascii="Times New Roman" w:hAnsi="Times New Roman" w:cs="Times New Roman"/>
          <w:sz w:val="24"/>
          <w:szCs w:val="24"/>
        </w:rPr>
        <w:lastRenderedPageBreak/>
        <w:t xml:space="preserve">поразрядном выполнении действий. </w:t>
      </w:r>
      <w:r w:rsidRPr="003B12DD">
        <w:rPr>
          <w:rFonts w:ascii="Times New Roman" w:hAnsi="Times New Roman" w:cs="Times New Roman"/>
          <w:sz w:val="24"/>
          <w:szCs w:val="24"/>
          <w:u w:val="single"/>
        </w:rPr>
        <w:t>Выполнение и проверка действий сложения и вычитания с помощью калькулятора.</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Связь между компонентами и результатом действия (сложения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уменьшаемого.</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Умножение как сложение одинаковых слагаемых. Знак умножения</w:t>
      </w:r>
      <w:proofErr w:type="gramStart"/>
      <w:r w:rsidRPr="003B12DD">
        <w:rPr>
          <w:rFonts w:ascii="Times New Roman" w:hAnsi="Times New Roman" w:cs="Times New Roman"/>
          <w:sz w:val="24"/>
          <w:szCs w:val="24"/>
        </w:rPr>
        <w:t xml:space="preserve"> (·). </w:t>
      </w:r>
      <w:proofErr w:type="gramEnd"/>
      <w:r w:rsidRPr="003B12DD">
        <w:rPr>
          <w:rFonts w:ascii="Times New Roman" w:hAnsi="Times New Roman" w:cs="Times New Roman"/>
          <w:sz w:val="24"/>
          <w:szCs w:val="24"/>
        </w:rPr>
        <w:t xml:space="preserve">Множители, произведение и его значение. Табличные случаи умножения. Случаи умножения на 0 и на 1. Переместительное свойство умножения. </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Увеличение числа в несколько раз.</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Порядок выполнения действий: умножение и сложение, умножение и вычитание. Действия первой и второй ступеней.</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делением на уровне предметных действий. Знак деления</w:t>
      </w:r>
      <w:proofErr w:type="gramStart"/>
      <w:r w:rsidRPr="003B12DD">
        <w:rPr>
          <w:rFonts w:ascii="Times New Roman" w:hAnsi="Times New Roman" w:cs="Times New Roman"/>
          <w:sz w:val="24"/>
          <w:szCs w:val="24"/>
        </w:rPr>
        <w:t xml:space="preserve"> (</w:t>
      </w:r>
      <w:r w:rsidRPr="003B12DD">
        <w:rPr>
          <w:rFonts w:ascii="Times New Roman" w:hAnsi="Times New Roman" w:cs="Times New Roman"/>
          <w:sz w:val="24"/>
          <w:szCs w:val="24"/>
          <w:lang w:bidi="he-IL"/>
        </w:rPr>
        <w:t>׃</w:t>
      </w:r>
      <w:r w:rsidRPr="003B12DD">
        <w:rPr>
          <w:rFonts w:ascii="Times New Roman" w:hAnsi="Times New Roman" w:cs="Times New Roman"/>
          <w:sz w:val="24"/>
          <w:szCs w:val="24"/>
        </w:rPr>
        <w:t xml:space="preserve">). </w:t>
      </w:r>
      <w:proofErr w:type="gramEnd"/>
      <w:r w:rsidRPr="003B12DD">
        <w:rPr>
          <w:rFonts w:ascii="Times New Roman" w:hAnsi="Times New Roman" w:cs="Times New Roman"/>
          <w:sz w:val="24"/>
          <w:szCs w:val="24"/>
          <w:u w:val="single"/>
        </w:rPr>
        <w:t>Деление как последовательное вычитание.</w:t>
      </w:r>
      <w:r w:rsidRPr="003B12DD">
        <w:rPr>
          <w:rFonts w:ascii="Times New Roman" w:hAnsi="Times New Roman" w:cs="Times New Roman"/>
          <w:sz w:val="24"/>
          <w:szCs w:val="24"/>
        </w:rPr>
        <w:t xml:space="preserve">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как измерение величины или численности множества с помощью заданной единицы.</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Использование свойств арифметических действий для удобства вычислений.</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Текстовые задачи (36 ч)</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Графическое моделирование связей между данными и искомым.</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Составная задача. Преобразование составной задачи в простую </w:t>
      </w:r>
      <w:proofErr w:type="gramStart"/>
      <w:r w:rsidRPr="003B12DD">
        <w:rPr>
          <w:rFonts w:ascii="Times New Roman" w:hAnsi="Times New Roman" w:cs="Times New Roman"/>
          <w:sz w:val="24"/>
          <w:szCs w:val="24"/>
        </w:rPr>
        <w:t>и</w:t>
      </w:r>
      <w:proofErr w:type="gramEnd"/>
      <w:r w:rsidRPr="003B12DD">
        <w:rPr>
          <w:rFonts w:ascii="Times New Roman" w:hAnsi="Times New Roman" w:cs="Times New Roman"/>
          <w:sz w:val="24"/>
          <w:szCs w:val="24"/>
        </w:rPr>
        <w:t xml:space="preserve">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Понятие об обратной задаче. Составление задач, обратных </w:t>
      </w:r>
      <w:proofErr w:type="gramStart"/>
      <w:r w:rsidRPr="003B12DD">
        <w:rPr>
          <w:rFonts w:ascii="Times New Roman" w:hAnsi="Times New Roman" w:cs="Times New Roman"/>
          <w:sz w:val="24"/>
          <w:szCs w:val="24"/>
        </w:rPr>
        <w:t>данной</w:t>
      </w:r>
      <w:proofErr w:type="gramEnd"/>
      <w:r w:rsidRPr="003B12DD">
        <w:rPr>
          <w:rFonts w:ascii="Times New Roman" w:hAnsi="Times New Roman" w:cs="Times New Roman"/>
          <w:sz w:val="24"/>
          <w:szCs w:val="24"/>
        </w:rPr>
        <w:t>. Решение обратной задачи как способ проверки правильности решения данной.</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Моделирование и решение простых арифметических сюжетных задач на </w:t>
      </w:r>
      <w:proofErr w:type="gramStart"/>
      <w:r w:rsidRPr="003B12DD">
        <w:rPr>
          <w:rFonts w:ascii="Times New Roman" w:hAnsi="Times New Roman" w:cs="Times New Roman"/>
          <w:sz w:val="24"/>
          <w:szCs w:val="24"/>
        </w:rPr>
        <w:t>сложение</w:t>
      </w:r>
      <w:proofErr w:type="gramEnd"/>
      <w:r w:rsidRPr="003B12DD">
        <w:rPr>
          <w:rFonts w:ascii="Times New Roman" w:hAnsi="Times New Roman" w:cs="Times New Roman"/>
          <w:sz w:val="24"/>
          <w:szCs w:val="24"/>
        </w:rPr>
        <w:t xml:space="preserve"> и вычитание с помощью уравнений.</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время (начало, конец, продолжительность события).</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Решение разнообразных текстовых задач арифметическим способом.</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содержащие отношения «больше на (в) …», «меньше на (в) …».</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Геометрические фигуры (10 ч)</w:t>
      </w:r>
    </w:p>
    <w:p w:rsidR="00976303" w:rsidRPr="003B12DD" w:rsidRDefault="00976303" w:rsidP="00324D5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Бесконечность </w:t>
      </w:r>
      <w:proofErr w:type="gramStart"/>
      <w:r w:rsidRPr="003B12DD">
        <w:rPr>
          <w:rFonts w:ascii="Times New Roman" w:hAnsi="Times New Roman" w:cs="Times New Roman"/>
          <w:sz w:val="24"/>
          <w:szCs w:val="24"/>
        </w:rPr>
        <w:t>прямой</w:t>
      </w:r>
      <w:proofErr w:type="gramEnd"/>
      <w:r w:rsidRPr="003B12DD">
        <w:rPr>
          <w:rFonts w:ascii="Times New Roman" w:hAnsi="Times New Roman" w:cs="Times New Roman"/>
          <w:sz w:val="24"/>
          <w:szCs w:val="24"/>
        </w:rPr>
        <w:t xml:space="preserve">. Луч как полупрямая. Угол. Виды углов: прямой, острый, тупой. Углы в многоугольнике. Прямоугольник. Квадрат как частный случай прямоугольника. </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Окружность и круг. Центр, радиус, диаметр окружности (круга). Построение окружности (круга) с помощью циркуля. </w:t>
      </w:r>
      <w:r w:rsidRPr="003B12DD">
        <w:rPr>
          <w:rFonts w:ascii="Times New Roman" w:hAnsi="Times New Roman" w:cs="Times New Roman"/>
          <w:sz w:val="24"/>
          <w:szCs w:val="24"/>
          <w:u w:val="single"/>
        </w:rPr>
        <w:t xml:space="preserve">Использование циркуля для откладывания отрезка равного по длине </w:t>
      </w:r>
      <w:proofErr w:type="gramStart"/>
      <w:r w:rsidRPr="003B12DD">
        <w:rPr>
          <w:rFonts w:ascii="Times New Roman" w:hAnsi="Times New Roman" w:cs="Times New Roman"/>
          <w:sz w:val="24"/>
          <w:szCs w:val="24"/>
          <w:u w:val="single"/>
        </w:rPr>
        <w:t>данному</w:t>
      </w:r>
      <w:proofErr w:type="gramEnd"/>
      <w:r w:rsidRPr="003B12DD">
        <w:rPr>
          <w:rFonts w:ascii="Times New Roman" w:hAnsi="Times New Roman" w:cs="Times New Roman"/>
          <w:sz w:val="24"/>
          <w:szCs w:val="24"/>
          <w:u w:val="single"/>
        </w:rPr>
        <w:t>.</w:t>
      </w:r>
    </w:p>
    <w:p w:rsidR="00976303" w:rsidRPr="003B12DD" w:rsidRDefault="00976303" w:rsidP="00324D52">
      <w:pPr>
        <w:spacing w:after="0" w:line="240" w:lineRule="auto"/>
        <w:ind w:firstLine="397"/>
        <w:jc w:val="center"/>
        <w:rPr>
          <w:rFonts w:ascii="Times New Roman" w:hAnsi="Times New Roman" w:cs="Times New Roman"/>
          <w:sz w:val="24"/>
          <w:szCs w:val="24"/>
        </w:rPr>
      </w:pPr>
      <w:r w:rsidRPr="003B12DD">
        <w:rPr>
          <w:rFonts w:ascii="Times New Roman" w:hAnsi="Times New Roman" w:cs="Times New Roman"/>
          <w:b/>
          <w:bCs/>
          <w:sz w:val="24"/>
          <w:szCs w:val="24"/>
        </w:rPr>
        <w:t>Геометрические величины (12 ч)</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Единица длины – метр. Соотношения между метром, дециметром и сантиметром (1 м = 10 дм = 100 см). </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Длина </w:t>
      </w:r>
      <w:proofErr w:type="gramStart"/>
      <w:r w:rsidRPr="003B12DD">
        <w:rPr>
          <w:rFonts w:ascii="Times New Roman" w:hAnsi="Times New Roman" w:cs="Times New Roman"/>
          <w:sz w:val="24"/>
          <w:szCs w:val="24"/>
        </w:rPr>
        <w:t>ломаной</w:t>
      </w:r>
      <w:proofErr w:type="gramEnd"/>
      <w:r w:rsidRPr="003B12DD">
        <w:rPr>
          <w:rFonts w:ascii="Times New Roman" w:hAnsi="Times New Roman" w:cs="Times New Roman"/>
          <w:sz w:val="24"/>
          <w:szCs w:val="24"/>
        </w:rPr>
        <w:t>. Периметр многоугольника. Вычисление периметра квадрата и прямоугольника.</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Работа с данными (12 ч)</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976303" w:rsidRDefault="00976303" w:rsidP="007D1073">
      <w:pPr>
        <w:tabs>
          <w:tab w:val="left" w:pos="3735"/>
          <w:tab w:val="center" w:pos="4819"/>
        </w:tabs>
        <w:jc w:val="both"/>
        <w:rPr>
          <w:rFonts w:ascii="Times New Roman" w:hAnsi="Times New Roman" w:cs="Times New Roman"/>
          <w:b/>
          <w:bCs/>
          <w:sz w:val="24"/>
          <w:szCs w:val="24"/>
        </w:rPr>
      </w:pPr>
      <w:r w:rsidRPr="003B12DD">
        <w:rPr>
          <w:rFonts w:ascii="Times New Roman" w:hAnsi="Times New Roman" w:cs="Times New Roman"/>
          <w:b/>
          <w:bCs/>
          <w:sz w:val="24"/>
          <w:szCs w:val="24"/>
        </w:rPr>
        <w:tab/>
      </w:r>
    </w:p>
    <w:p w:rsidR="00976303" w:rsidRPr="003B12DD" w:rsidRDefault="00976303" w:rsidP="00324D52">
      <w:pPr>
        <w:tabs>
          <w:tab w:val="left" w:pos="3735"/>
          <w:tab w:val="center" w:pos="4819"/>
        </w:tabs>
        <w:jc w:val="center"/>
        <w:rPr>
          <w:rFonts w:ascii="Times New Roman" w:hAnsi="Times New Roman" w:cs="Times New Roman"/>
          <w:b/>
          <w:bCs/>
          <w:sz w:val="24"/>
          <w:szCs w:val="24"/>
        </w:rPr>
      </w:pPr>
      <w:r w:rsidRPr="003B12DD">
        <w:rPr>
          <w:rFonts w:ascii="Times New Roman" w:hAnsi="Times New Roman" w:cs="Times New Roman"/>
          <w:b/>
          <w:bCs/>
          <w:sz w:val="24"/>
          <w:szCs w:val="24"/>
        </w:rPr>
        <w:lastRenderedPageBreak/>
        <w:t xml:space="preserve">3 </w:t>
      </w:r>
      <w:r w:rsidRPr="003B12DD">
        <w:rPr>
          <w:rFonts w:ascii="Times New Roman" w:hAnsi="Times New Roman" w:cs="Times New Roman"/>
          <w:b/>
          <w:bCs/>
          <w:smallCaps/>
          <w:sz w:val="24"/>
          <w:szCs w:val="24"/>
        </w:rPr>
        <w:t xml:space="preserve">класс </w:t>
      </w:r>
      <w:r w:rsidRPr="003B12DD">
        <w:rPr>
          <w:rFonts w:ascii="Times New Roman" w:hAnsi="Times New Roman" w:cs="Times New Roman"/>
          <w:b/>
          <w:bCs/>
          <w:sz w:val="24"/>
          <w:szCs w:val="24"/>
        </w:rPr>
        <w:t>(136 ч)</w:t>
      </w: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Числа и величины (10 ч)</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Нумерация и сравнение многозначных чисел</w:t>
      </w:r>
      <w:r w:rsidRPr="003B12DD">
        <w:rPr>
          <w:rFonts w:ascii="Times New Roman" w:hAnsi="Times New Roman" w:cs="Times New Roman"/>
          <w:sz w:val="24"/>
          <w:szCs w:val="24"/>
          <w:u w:val="single"/>
        </w:rPr>
        <w:t>.</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976303"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Натуральный ряд и другие числовые последовательности.</w:t>
      </w:r>
    </w:p>
    <w:p w:rsidR="00976303" w:rsidRPr="003B12DD" w:rsidRDefault="00976303" w:rsidP="00324D52">
      <w:pPr>
        <w:spacing w:after="0"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Величины и их измерение</w:t>
      </w:r>
      <w:r w:rsidRPr="003B12DD">
        <w:rPr>
          <w:rFonts w:ascii="Times New Roman" w:hAnsi="Times New Roman" w:cs="Times New Roman"/>
          <w:sz w:val="24"/>
          <w:szCs w:val="24"/>
          <w:u w:val="single"/>
        </w:rPr>
        <w:t>.</w:t>
      </w:r>
    </w:p>
    <w:p w:rsidR="00976303"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Единицы массы – грамм, тонна. Соотношение между килограммом и граммом (1 кг = 1000 г), между тонной и килограммом (1 т = 1000 кг), между тонной и центнером (1 т = 10 </w:t>
      </w:r>
      <w:proofErr w:type="spellStart"/>
      <w:r w:rsidRPr="003B12DD">
        <w:rPr>
          <w:rFonts w:ascii="Times New Roman" w:hAnsi="Times New Roman" w:cs="Times New Roman"/>
          <w:sz w:val="24"/>
          <w:szCs w:val="24"/>
        </w:rPr>
        <w:t>ц</w:t>
      </w:r>
      <w:proofErr w:type="spellEnd"/>
      <w:r w:rsidRPr="003B12DD">
        <w:rPr>
          <w:rFonts w:ascii="Times New Roman" w:hAnsi="Times New Roman" w:cs="Times New Roman"/>
          <w:sz w:val="24"/>
          <w:szCs w:val="24"/>
        </w:rPr>
        <w:t>).</w:t>
      </w:r>
    </w:p>
    <w:p w:rsidR="00976303" w:rsidRPr="003B12DD" w:rsidRDefault="00976303" w:rsidP="00324D52">
      <w:pPr>
        <w:spacing w:after="0"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Арифметические действия (46 ч)</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Алгоритмы сложения и вычитания многозначных чисел «столбиком».</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Сочетательное свойство умножения. Группировка множителей. Умножение суммы на число и числа на сумму. Умножение многозначного числа </w:t>
      </w:r>
      <w:proofErr w:type="gramStart"/>
      <w:r w:rsidRPr="003B12DD">
        <w:rPr>
          <w:rFonts w:ascii="Times New Roman" w:hAnsi="Times New Roman" w:cs="Times New Roman"/>
          <w:sz w:val="24"/>
          <w:szCs w:val="24"/>
        </w:rPr>
        <w:t>на</w:t>
      </w:r>
      <w:proofErr w:type="gramEnd"/>
      <w:r w:rsidRPr="003B12DD">
        <w:rPr>
          <w:rFonts w:ascii="Times New Roman" w:hAnsi="Times New Roman" w:cs="Times New Roman"/>
          <w:sz w:val="24"/>
          <w:szCs w:val="24"/>
        </w:rPr>
        <w:t xml:space="preserve"> однозначное и двузначное. Запись умножения «в столбик».</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Невозможность деления на 0. Деление числа на 1 и на само себя.</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Деление суммы и разности на число. Приемы устного деления двузначного числа на </w:t>
      </w:r>
      <w:proofErr w:type="gramStart"/>
      <w:r w:rsidRPr="003B12DD">
        <w:rPr>
          <w:rFonts w:ascii="Times New Roman" w:hAnsi="Times New Roman" w:cs="Times New Roman"/>
          <w:sz w:val="24"/>
          <w:szCs w:val="24"/>
        </w:rPr>
        <w:t>однозначное</w:t>
      </w:r>
      <w:proofErr w:type="gramEnd"/>
      <w:r w:rsidRPr="003B12DD">
        <w:rPr>
          <w:rFonts w:ascii="Times New Roman" w:hAnsi="Times New Roman" w:cs="Times New Roman"/>
          <w:sz w:val="24"/>
          <w:szCs w:val="24"/>
        </w:rPr>
        <w:t>, двузначного числа на двузначное.</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Умножение и деление на 10, 100, 1000.</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Действия первой и второй ступеней. Порядок выполнения действий. Нахождение значения выражения в несколько действий со скобками и без скобок.</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Вычисления и проверка вычислений с помощью калькулятора.</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Прикидка и оценка суммы, разности, произведения, частного.</w:t>
      </w:r>
    </w:p>
    <w:p w:rsidR="00976303"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Использование свойств арифметических действий для удобства вычислений.</w:t>
      </w:r>
    </w:p>
    <w:p w:rsidR="00976303" w:rsidRPr="003B12DD" w:rsidRDefault="00976303" w:rsidP="00324D52">
      <w:pPr>
        <w:spacing w:after="0"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Текстовые задачи (36 ч)</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w:t>
      </w:r>
      <w:proofErr w:type="gramStart"/>
      <w:r w:rsidRPr="003B12DD">
        <w:rPr>
          <w:rFonts w:ascii="Times New Roman" w:hAnsi="Times New Roman" w:cs="Times New Roman"/>
          <w:sz w:val="24"/>
          <w:szCs w:val="24"/>
        </w:rPr>
        <w:t>умножение</w:t>
      </w:r>
      <w:proofErr w:type="gramEnd"/>
      <w:r w:rsidRPr="003B12DD">
        <w:rPr>
          <w:rFonts w:ascii="Times New Roman" w:hAnsi="Times New Roman" w:cs="Times New Roman"/>
          <w:sz w:val="24"/>
          <w:szCs w:val="24"/>
        </w:rPr>
        <w:t xml:space="preserve"> и деление с помощью уравнений.</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Составные задачи на все действия. Решение составных задач по «шагам» (действиям) и одним выражением.</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Задачи с недостающими данными. Различные способы их преобразования в задачи с полными данными.</w:t>
      </w:r>
    </w:p>
    <w:p w:rsidR="00976303"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Геометрические фигуры (10 ч)</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w:t>
      </w:r>
      <w:proofErr w:type="gramStart"/>
      <w:r w:rsidRPr="003B12DD">
        <w:rPr>
          <w:rFonts w:ascii="Times New Roman" w:hAnsi="Times New Roman" w:cs="Times New Roman"/>
          <w:sz w:val="24"/>
          <w:szCs w:val="24"/>
          <w:u w:val="single"/>
        </w:rPr>
        <w:t>равнобедренного</w:t>
      </w:r>
      <w:proofErr w:type="gramEnd"/>
      <w:r w:rsidRPr="003B12DD">
        <w:rPr>
          <w:rFonts w:ascii="Times New Roman" w:hAnsi="Times New Roman" w:cs="Times New Roman"/>
          <w:sz w:val="24"/>
          <w:szCs w:val="24"/>
          <w:u w:val="single"/>
        </w:rPr>
        <w:t>. Высота треугольника.</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разрезание и составление геометрических фигур.</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кубом и его изображением на плоскости. Развертка куба.</w:t>
      </w:r>
    </w:p>
    <w:p w:rsidR="00976303"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Построение симметричных фигур на клетчатой бумаге и с помощью чертежных инструментов.</w:t>
      </w:r>
    </w:p>
    <w:p w:rsidR="00976303" w:rsidRDefault="00976303" w:rsidP="00324D52">
      <w:pPr>
        <w:spacing w:after="0"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lastRenderedPageBreak/>
        <w:t>Геометрические величины (14 ч)</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Единица длины – километр. Соотношение между километром и метром (1 км = 1000 м). </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Единица длины – миллиметр. Соотношение между метром и миллиметром (1 м = 1000 мм), дециметром и миллиметром (1 дм = 100 мм), сантиметром и миллиметром (1 см = 10 мм).</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Понятие о площади. Сравнение площадей фигур без их измерения.</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Измерение площадей с помощью произвольных мерок. Измерение площади с помощью палетки.</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976303" w:rsidRPr="003B12DD"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976303" w:rsidRDefault="00976303" w:rsidP="00324D5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Сравнение углов без измерения и с помощью измерения.</w:t>
      </w:r>
    </w:p>
    <w:p w:rsidR="00976303" w:rsidRPr="003B12DD" w:rsidRDefault="00976303" w:rsidP="00324D52">
      <w:pPr>
        <w:spacing w:after="0" w:line="240" w:lineRule="auto"/>
        <w:ind w:firstLine="397"/>
        <w:jc w:val="both"/>
        <w:rPr>
          <w:rFonts w:ascii="Times New Roman" w:hAnsi="Times New Roman" w:cs="Times New Roman"/>
          <w:sz w:val="24"/>
          <w:szCs w:val="24"/>
        </w:rPr>
      </w:pPr>
    </w:p>
    <w:p w:rsidR="00976303" w:rsidRPr="003B12DD" w:rsidRDefault="00976303" w:rsidP="00324D52">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Работа с данными (20 ч)</w:t>
      </w:r>
    </w:p>
    <w:p w:rsidR="00976303" w:rsidRPr="003B12DD" w:rsidRDefault="00976303" w:rsidP="00324D5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rPr>
        <w:t xml:space="preserve">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w:t>
      </w:r>
      <w:r w:rsidRPr="003B12DD">
        <w:rPr>
          <w:rFonts w:ascii="Times New Roman" w:hAnsi="Times New Roman" w:cs="Times New Roman"/>
          <w:sz w:val="24"/>
          <w:szCs w:val="24"/>
          <w:u w:val="single"/>
        </w:rPr>
        <w:t>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p w:rsidR="00976303" w:rsidRDefault="00976303" w:rsidP="00324D52">
      <w:pPr>
        <w:spacing w:after="0"/>
        <w:jc w:val="center"/>
        <w:rPr>
          <w:rFonts w:ascii="Times New Roman" w:hAnsi="Times New Roman" w:cs="Times New Roman"/>
          <w:b/>
          <w:bCs/>
          <w:caps/>
          <w:sz w:val="24"/>
          <w:szCs w:val="24"/>
        </w:rPr>
      </w:pPr>
    </w:p>
    <w:p w:rsidR="00976303" w:rsidRDefault="00976303" w:rsidP="00324D52">
      <w:pPr>
        <w:spacing w:after="0"/>
        <w:jc w:val="center"/>
        <w:rPr>
          <w:rFonts w:ascii="Times New Roman" w:hAnsi="Times New Roman" w:cs="Times New Roman"/>
          <w:b/>
          <w:bCs/>
          <w:caps/>
          <w:sz w:val="24"/>
          <w:szCs w:val="24"/>
        </w:rPr>
      </w:pPr>
    </w:p>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caps/>
          <w:sz w:val="24"/>
          <w:szCs w:val="24"/>
        </w:rPr>
        <w:t xml:space="preserve">4 класс </w:t>
      </w:r>
      <w:r w:rsidRPr="003B12DD">
        <w:rPr>
          <w:rFonts w:ascii="Times New Roman" w:hAnsi="Times New Roman" w:cs="Times New Roman"/>
          <w:b/>
          <w:bCs/>
          <w:sz w:val="24"/>
          <w:szCs w:val="24"/>
        </w:rPr>
        <w:t>(136 ч)</w:t>
      </w:r>
    </w:p>
    <w:p w:rsidR="00976303" w:rsidRPr="003B12DD" w:rsidRDefault="00976303" w:rsidP="0082303A">
      <w:pPr>
        <w:spacing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Числа и величины (12 ч)</w:t>
      </w: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Натуральные и дробные числа</w:t>
      </w:r>
      <w:r w:rsidRPr="003B12DD">
        <w:rPr>
          <w:rFonts w:ascii="Times New Roman" w:hAnsi="Times New Roman" w:cs="Times New Roman"/>
          <w:sz w:val="24"/>
          <w:szCs w:val="24"/>
          <w:u w:val="single"/>
        </w:rPr>
        <w:t>.</w:t>
      </w:r>
    </w:p>
    <w:p w:rsidR="00976303" w:rsidRPr="0082303A" w:rsidRDefault="00976303" w:rsidP="0082303A">
      <w:pPr>
        <w:pStyle w:val="21"/>
        <w:ind w:firstLine="397"/>
        <w:rPr>
          <w:rFonts w:ascii="Times New Roman" w:hAnsi="Times New Roman" w:cs="Times New Roman"/>
          <w:b w:val="0"/>
          <w:bCs w:val="0"/>
          <w:color w:val="auto"/>
        </w:rPr>
      </w:pPr>
      <w:r w:rsidRPr="0082303A">
        <w:rPr>
          <w:rFonts w:ascii="Times New Roman" w:hAnsi="Times New Roman" w:cs="Times New Roman"/>
          <w:b w:val="0"/>
          <w:bCs w:val="0"/>
          <w:color w:val="auto"/>
        </w:rPr>
        <w:t>Новая разрядная единица – миллион. (1000000). Знакомство с нумерацией чисел класса миллионов и класса миллиардов.</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Постоянные и переменные величины. </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Величины и их измерение</w:t>
      </w:r>
      <w:r w:rsidRPr="003B12DD">
        <w:rPr>
          <w:rFonts w:ascii="Times New Roman" w:hAnsi="Times New Roman" w:cs="Times New Roman"/>
          <w:sz w:val="24"/>
          <w:szCs w:val="24"/>
          <w:u w:val="single"/>
        </w:rPr>
        <w:t>.</w:t>
      </w:r>
    </w:p>
    <w:p w:rsidR="00976303"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976303" w:rsidRPr="003B12DD" w:rsidRDefault="00976303" w:rsidP="0082303A">
      <w:pPr>
        <w:spacing w:after="0" w:line="240" w:lineRule="auto"/>
        <w:ind w:firstLine="397"/>
        <w:jc w:val="both"/>
        <w:rPr>
          <w:rFonts w:ascii="Times New Roman" w:hAnsi="Times New Roman" w:cs="Times New Roman"/>
          <w:sz w:val="24"/>
          <w:szCs w:val="24"/>
        </w:rPr>
      </w:pPr>
    </w:p>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Арифметические действия (50 ч)</w:t>
      </w: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Действия над числами и величинами</w:t>
      </w:r>
      <w:r w:rsidRPr="003B12DD">
        <w:rPr>
          <w:rFonts w:ascii="Times New Roman" w:hAnsi="Times New Roman" w:cs="Times New Roman"/>
          <w:sz w:val="24"/>
          <w:szCs w:val="24"/>
          <w:u w:val="single"/>
        </w:rPr>
        <w:t>.</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Алгоритм письменного умножения многозначных чисел «столбиком».</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Алгоритм письменного деления с остатком «столбиком». Случаи деления многозначного числа на </w:t>
      </w:r>
      <w:proofErr w:type="gramStart"/>
      <w:r w:rsidRPr="003B12DD">
        <w:rPr>
          <w:rFonts w:ascii="Times New Roman" w:hAnsi="Times New Roman" w:cs="Times New Roman"/>
          <w:sz w:val="24"/>
          <w:szCs w:val="24"/>
        </w:rPr>
        <w:t>однозначное</w:t>
      </w:r>
      <w:proofErr w:type="gramEnd"/>
      <w:r w:rsidRPr="003B12DD">
        <w:rPr>
          <w:rFonts w:ascii="Times New Roman" w:hAnsi="Times New Roman" w:cs="Times New Roman"/>
          <w:sz w:val="24"/>
          <w:szCs w:val="24"/>
        </w:rPr>
        <w:t xml:space="preserve"> и многозначного числа на многозначное.</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Сложение и вычитание однородных величин.</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Умножение величины на натуральное число как нахождение кратной величины.</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величины на натуральное число как нахождение доли от величины.</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Умножение величины на дробь как нахождение части от величины.</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величины на дробь как нахождение величины по данной ее части.</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lastRenderedPageBreak/>
        <w:t>Деление величины на однородную величину как измерение.</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Прикидка результата деления с остатком.</w:t>
      </w:r>
    </w:p>
    <w:p w:rsidR="00976303"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Использование свойств арифметических действий для удобства вычислений.</w:t>
      </w:r>
    </w:p>
    <w:p w:rsidR="00976303" w:rsidRPr="003B12DD" w:rsidRDefault="00976303" w:rsidP="0082303A">
      <w:pPr>
        <w:spacing w:after="0" w:line="240" w:lineRule="auto"/>
        <w:ind w:firstLine="397"/>
        <w:jc w:val="both"/>
        <w:rPr>
          <w:rFonts w:ascii="Times New Roman" w:hAnsi="Times New Roman" w:cs="Times New Roman"/>
          <w:sz w:val="24"/>
          <w:szCs w:val="24"/>
        </w:rPr>
      </w:pP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Элементы алгебры</w:t>
      </w:r>
      <w:r w:rsidRPr="003B12DD">
        <w:rPr>
          <w:rFonts w:ascii="Times New Roman" w:hAnsi="Times New Roman" w:cs="Times New Roman"/>
          <w:sz w:val="24"/>
          <w:szCs w:val="24"/>
          <w:u w:val="single"/>
        </w:rPr>
        <w:t>.</w:t>
      </w:r>
    </w:p>
    <w:p w:rsidR="00976303" w:rsidRPr="003B12DD" w:rsidRDefault="00976303" w:rsidP="0082303A">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Текстовые задачи (26 ч)</w:t>
      </w:r>
    </w:p>
    <w:p w:rsidR="00976303" w:rsidRPr="003B12DD" w:rsidRDefault="00976303" w:rsidP="0082303A">
      <w:pPr>
        <w:spacing w:after="0" w:line="240" w:lineRule="auto"/>
        <w:ind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3B12DD">
        <w:rPr>
          <w:rFonts w:ascii="Times New Roman" w:hAnsi="Times New Roman" w:cs="Times New Roman"/>
          <w:sz w:val="24"/>
          <w:szCs w:val="24"/>
        </w:rPr>
        <w:t xml:space="preserve"> Решение задач разными способами.</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Алгебраический способ решения арифметических сюжетных задач.</w:t>
      </w: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Знакомство с комбинаторными и логическими задачами.</w:t>
      </w: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Задачи на нахождение доли целого и целого по его доли, части целого и целого по его части.</w:t>
      </w:r>
    </w:p>
    <w:p w:rsidR="00976303" w:rsidRDefault="00976303" w:rsidP="0082303A">
      <w:pPr>
        <w:spacing w:after="0" w:line="240" w:lineRule="auto"/>
        <w:jc w:val="center"/>
        <w:rPr>
          <w:rFonts w:ascii="Times New Roman" w:hAnsi="Times New Roman" w:cs="Times New Roman"/>
          <w:b/>
          <w:bCs/>
          <w:sz w:val="24"/>
          <w:szCs w:val="24"/>
        </w:rPr>
      </w:pPr>
    </w:p>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Геометрические фигуры (12 ч)</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976303" w:rsidRPr="003B12DD" w:rsidRDefault="00976303" w:rsidP="0082303A">
      <w:pPr>
        <w:spacing w:line="240" w:lineRule="auto"/>
        <w:ind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Геометрические величины (14 ч)</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Площадь прямоугольного треугольника как половина площади соответствующего прямоугольника.</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Нахождение площади треугольника с помощью разбивки его на два прямоугольных треугольника.</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Понятие об объеме. Объем тел и вместимость сосудов. Измерение объема тел произвольными мерками.</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976303"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вычисление различных геометрических величин: длины, площади, объема.</w:t>
      </w:r>
    </w:p>
    <w:p w:rsidR="00976303" w:rsidRPr="003B12DD" w:rsidRDefault="00976303" w:rsidP="0082303A">
      <w:pPr>
        <w:spacing w:after="0" w:line="240" w:lineRule="auto"/>
        <w:ind w:firstLine="397"/>
        <w:jc w:val="both"/>
        <w:rPr>
          <w:rFonts w:ascii="Times New Roman" w:hAnsi="Times New Roman" w:cs="Times New Roman"/>
          <w:sz w:val="24"/>
          <w:szCs w:val="24"/>
        </w:rPr>
      </w:pPr>
    </w:p>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Работа с данными (22 ч)</w:t>
      </w:r>
    </w:p>
    <w:p w:rsidR="00976303" w:rsidRPr="003B12DD" w:rsidRDefault="00976303" w:rsidP="0082303A">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Таблица как средство описания характеристик предметов, объектов, событий. </w:t>
      </w:r>
    </w:p>
    <w:p w:rsidR="00976303" w:rsidRPr="003B12DD" w:rsidRDefault="00976303" w:rsidP="0082303A">
      <w:pPr>
        <w:spacing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976303" w:rsidRPr="003B12DD" w:rsidRDefault="00976303" w:rsidP="0082303A">
      <w:pPr>
        <w:spacing w:line="240" w:lineRule="auto"/>
        <w:ind w:firstLine="397"/>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Алгоритм. Построчная запись алгоритма. Запись алгоритма с помощью блок-схемы.</w:t>
      </w:r>
    </w:p>
    <w:p w:rsidR="00976303" w:rsidRPr="003B12DD" w:rsidRDefault="00976303" w:rsidP="0082303A">
      <w:pPr>
        <w:spacing w:line="240" w:lineRule="auto"/>
        <w:ind w:firstLine="397"/>
        <w:jc w:val="both"/>
        <w:rPr>
          <w:rFonts w:ascii="Times New Roman" w:hAnsi="Times New Roman" w:cs="Times New Roman"/>
          <w:sz w:val="24"/>
          <w:szCs w:val="24"/>
          <w:u w:val="single"/>
        </w:rPr>
      </w:pPr>
    </w:p>
    <w:p w:rsidR="00976303" w:rsidRDefault="00976303" w:rsidP="007D1073">
      <w:pPr>
        <w:pStyle w:val="ac"/>
        <w:ind w:left="0"/>
        <w:jc w:val="center"/>
        <w:rPr>
          <w:rFonts w:ascii="Times New Roman" w:hAnsi="Times New Roman" w:cs="Times New Roman"/>
          <w:b/>
          <w:bCs/>
        </w:rPr>
      </w:pPr>
    </w:p>
    <w:p w:rsidR="00976303" w:rsidRDefault="00976303" w:rsidP="007D1073">
      <w:pPr>
        <w:pStyle w:val="ac"/>
        <w:ind w:left="0"/>
        <w:jc w:val="center"/>
        <w:rPr>
          <w:rFonts w:ascii="Times New Roman" w:hAnsi="Times New Roman" w:cs="Times New Roman"/>
          <w:b/>
          <w:bCs/>
        </w:rPr>
      </w:pPr>
    </w:p>
    <w:p w:rsidR="00976303" w:rsidRDefault="00976303" w:rsidP="007D1073">
      <w:pPr>
        <w:pStyle w:val="ac"/>
        <w:ind w:left="0"/>
        <w:jc w:val="center"/>
        <w:rPr>
          <w:rFonts w:ascii="Times New Roman" w:hAnsi="Times New Roman" w:cs="Times New Roman"/>
          <w:b/>
          <w:bCs/>
        </w:rPr>
      </w:pPr>
    </w:p>
    <w:p w:rsidR="00976303" w:rsidRDefault="00976303" w:rsidP="008A5D48">
      <w:pPr>
        <w:pStyle w:val="af1"/>
        <w:numPr>
          <w:ilvl w:val="1"/>
          <w:numId w:val="32"/>
        </w:numPr>
        <w:jc w:val="both"/>
        <w:rPr>
          <w:rFonts w:ascii="Times New Roman" w:hAnsi="Times New Roman" w:cs="Times New Roman"/>
          <w:b/>
          <w:bCs/>
          <w:sz w:val="24"/>
          <w:szCs w:val="24"/>
        </w:rPr>
      </w:pPr>
      <w:r w:rsidRPr="0082303A">
        <w:rPr>
          <w:rFonts w:ascii="Times New Roman" w:hAnsi="Times New Roman" w:cs="Times New Roman"/>
          <w:b/>
          <w:bCs/>
          <w:sz w:val="24"/>
          <w:szCs w:val="24"/>
        </w:rPr>
        <w:lastRenderedPageBreak/>
        <w:t xml:space="preserve">Тематическое планирование с определением основных видов учебной деятельности обучающихся  </w:t>
      </w:r>
    </w:p>
    <w:p w:rsidR="005C0610" w:rsidRPr="0082303A" w:rsidRDefault="005C0610" w:rsidP="005C0610">
      <w:pPr>
        <w:pStyle w:val="af1"/>
        <w:ind w:left="0"/>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5674"/>
        <w:gridCol w:w="3618"/>
      </w:tblGrid>
      <w:tr w:rsidR="00976303" w:rsidRPr="003B12DD" w:rsidTr="00D76E7D">
        <w:tc>
          <w:tcPr>
            <w:tcW w:w="560" w:type="dxa"/>
          </w:tcPr>
          <w:p w:rsidR="00976303"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w:t>
            </w:r>
          </w:p>
          <w:p w:rsidR="00976303" w:rsidRPr="003B12DD" w:rsidRDefault="00976303" w:rsidP="0082303A">
            <w:pPr>
              <w:spacing w:after="0" w:line="240" w:lineRule="auto"/>
              <w:jc w:val="both"/>
              <w:rPr>
                <w:rFonts w:ascii="Times New Roman" w:hAnsi="Times New Roman" w:cs="Times New Roman"/>
                <w:b/>
                <w:bCs/>
                <w:sz w:val="24"/>
                <w:szCs w:val="24"/>
              </w:rPr>
            </w:pPr>
            <w:proofErr w:type="spellStart"/>
            <w:proofErr w:type="gramStart"/>
            <w:r w:rsidRPr="003B12DD">
              <w:rPr>
                <w:rFonts w:ascii="Times New Roman" w:hAnsi="Times New Roman" w:cs="Times New Roman"/>
                <w:b/>
                <w:bCs/>
                <w:sz w:val="24"/>
                <w:szCs w:val="24"/>
              </w:rPr>
              <w:t>п</w:t>
            </w:r>
            <w:proofErr w:type="spellEnd"/>
            <w:proofErr w:type="gramEnd"/>
            <w:r w:rsidRPr="003B12DD">
              <w:rPr>
                <w:rFonts w:ascii="Times New Roman" w:hAnsi="Times New Roman" w:cs="Times New Roman"/>
                <w:b/>
                <w:bCs/>
                <w:sz w:val="24"/>
                <w:szCs w:val="24"/>
              </w:rPr>
              <w:t>/</w:t>
            </w:r>
            <w:proofErr w:type="spellStart"/>
            <w:r w:rsidRPr="003B12DD">
              <w:rPr>
                <w:rFonts w:ascii="Times New Roman" w:hAnsi="Times New Roman" w:cs="Times New Roman"/>
                <w:b/>
                <w:bCs/>
                <w:sz w:val="24"/>
                <w:szCs w:val="24"/>
              </w:rPr>
              <w:t>п</w:t>
            </w:r>
            <w:proofErr w:type="spellEnd"/>
          </w:p>
        </w:tc>
        <w:tc>
          <w:tcPr>
            <w:tcW w:w="5674" w:type="dxa"/>
          </w:tcPr>
          <w:p w:rsidR="00976303" w:rsidRPr="003B12DD"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Тематическое планирование</w:t>
            </w:r>
          </w:p>
        </w:tc>
        <w:tc>
          <w:tcPr>
            <w:tcW w:w="3618" w:type="dxa"/>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Характеристика деятельности </w:t>
            </w:r>
            <w:proofErr w:type="gramStart"/>
            <w:r w:rsidRPr="003B12DD">
              <w:rPr>
                <w:rFonts w:ascii="Times New Roman" w:hAnsi="Times New Roman" w:cs="Times New Roman"/>
                <w:b/>
                <w:bCs/>
                <w:sz w:val="24"/>
                <w:szCs w:val="24"/>
              </w:rPr>
              <w:t>обучающихся</w:t>
            </w:r>
            <w:proofErr w:type="gramEnd"/>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1</w:t>
            </w:r>
          </w:p>
        </w:tc>
        <w:tc>
          <w:tcPr>
            <w:tcW w:w="9292" w:type="dxa"/>
            <w:gridSpan w:val="2"/>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1 класс </w:t>
            </w:r>
          </w:p>
          <w:p w:rsidR="00976303"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Числа и величины (28 ч)</w:t>
            </w:r>
          </w:p>
          <w:p w:rsidR="005C0610" w:rsidRPr="003B12DD" w:rsidRDefault="005C0610" w:rsidP="0082303A">
            <w:pPr>
              <w:spacing w:after="0" w:line="240" w:lineRule="auto"/>
              <w:jc w:val="both"/>
              <w:rPr>
                <w:rFonts w:ascii="Times New Roman" w:hAnsi="Times New Roman" w:cs="Times New Roman"/>
                <w:b/>
                <w:bCs/>
                <w:sz w:val="24"/>
                <w:szCs w:val="24"/>
              </w:rPr>
            </w:pP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p>
        </w:tc>
        <w:tc>
          <w:tcPr>
            <w:tcW w:w="5674" w:type="dxa"/>
          </w:tcPr>
          <w:p w:rsidR="00976303" w:rsidRPr="003B12DD" w:rsidRDefault="00976303" w:rsidP="0082303A">
            <w:pPr>
              <w:pStyle w:val="aa"/>
              <w:rPr>
                <w:rFonts w:ascii="Times New Roman" w:hAnsi="Times New Roman" w:cs="Times New Roman"/>
                <w:b/>
                <w:bCs/>
                <w:u w:val="single"/>
              </w:rPr>
            </w:pPr>
            <w:r w:rsidRPr="003B12DD">
              <w:rPr>
                <w:rFonts w:ascii="Times New Roman" w:hAnsi="Times New Roman" w:cs="Times New Roman"/>
                <w:b/>
                <w:bCs/>
              </w:rPr>
              <w:t>Числа и цифры</w:t>
            </w:r>
            <w:r w:rsidRPr="003B12DD">
              <w:rPr>
                <w:rFonts w:ascii="Times New Roman" w:hAnsi="Times New Roman" w:cs="Times New Roman"/>
                <w:u w:val="single"/>
              </w:rPr>
              <w:t>.</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976303" w:rsidRPr="003B12DD" w:rsidRDefault="00976303" w:rsidP="0082303A">
            <w:pPr>
              <w:pStyle w:val="aa"/>
              <w:rPr>
                <w:rFonts w:ascii="Times New Roman" w:hAnsi="Times New Roman" w:cs="Times New Roman"/>
                <w:b/>
                <w:bCs/>
              </w:rPr>
            </w:pPr>
            <w:r w:rsidRPr="003B12DD">
              <w:rPr>
                <w:rFonts w:ascii="Times New Roman" w:hAnsi="Times New Roman" w:cs="Times New Roman"/>
                <w:b/>
                <w:bCs/>
              </w:rPr>
              <w:t>Величины.</w:t>
            </w:r>
          </w:p>
          <w:p w:rsidR="00976303" w:rsidRPr="003B12DD" w:rsidRDefault="00976303" w:rsidP="0082303A">
            <w:pPr>
              <w:spacing w:after="0" w:line="240" w:lineRule="auto"/>
              <w:ind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Сравнение предметов по некоторой величине без ее измерения: «выше – ниже», «шире – уже», «длиннее – короче», «старше – моложе», тяжелее - легче.</w:t>
            </w:r>
            <w:proofErr w:type="gramEnd"/>
            <w:r w:rsidRPr="003B12DD">
              <w:rPr>
                <w:rFonts w:ascii="Times New Roman" w:hAnsi="Times New Roman" w:cs="Times New Roman"/>
                <w:sz w:val="24"/>
                <w:szCs w:val="24"/>
              </w:rPr>
              <w:t xml:space="preserve"> Отношение «дороже – дешевле» как обобщение сравнений предметов по разным величинам. </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временные представления: части суток, времена года, «раньше - позже», продолжительность (</w:t>
            </w:r>
            <w:proofErr w:type="spellStart"/>
            <w:proofErr w:type="gramStart"/>
            <w:r w:rsidRPr="003B12DD">
              <w:rPr>
                <w:rFonts w:ascii="Times New Roman" w:hAnsi="Times New Roman" w:cs="Times New Roman"/>
                <w:sz w:val="24"/>
                <w:szCs w:val="24"/>
              </w:rPr>
              <w:t>длиннее-короче</w:t>
            </w:r>
            <w:proofErr w:type="spellEnd"/>
            <w:proofErr w:type="gramEnd"/>
            <w:r w:rsidRPr="003B12DD">
              <w:rPr>
                <w:rFonts w:ascii="Times New Roman" w:hAnsi="Times New Roman" w:cs="Times New Roman"/>
                <w:sz w:val="24"/>
                <w:szCs w:val="24"/>
              </w:rPr>
              <w:t xml:space="preserve"> по времени). Понятие о суточной и годовой цикличности: аналогия с движением по кругу.</w:t>
            </w:r>
          </w:p>
        </w:tc>
        <w:tc>
          <w:tcPr>
            <w:tcW w:w="3618" w:type="dxa"/>
          </w:tcPr>
          <w:p w:rsidR="00976303"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группы предметов; числа по разрядам.</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Составлять </w:t>
            </w:r>
            <w:r w:rsidRPr="003B12DD">
              <w:rPr>
                <w:rFonts w:ascii="Times New Roman" w:hAnsi="Times New Roman" w:cs="Times New Roman"/>
                <w:sz w:val="24"/>
                <w:szCs w:val="24"/>
              </w:rPr>
              <w:t>модель числа.</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Уметь </w:t>
            </w:r>
            <w:r w:rsidRPr="003B12DD">
              <w:rPr>
                <w:rFonts w:ascii="Times New Roman" w:hAnsi="Times New Roman" w:cs="Times New Roman"/>
                <w:sz w:val="24"/>
                <w:szCs w:val="24"/>
              </w:rPr>
              <w:t>называть</w:t>
            </w: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и</w:t>
            </w:r>
            <w:r w:rsidRPr="003B12DD">
              <w:rPr>
                <w:rFonts w:ascii="Times New Roman" w:hAnsi="Times New Roman" w:cs="Times New Roman"/>
                <w:b/>
                <w:bCs/>
                <w:sz w:val="24"/>
                <w:szCs w:val="24"/>
              </w:rPr>
              <w:t xml:space="preserve"> </w:t>
            </w:r>
            <w:r w:rsidRPr="003B12DD">
              <w:rPr>
                <w:rFonts w:ascii="Times New Roman" w:hAnsi="Times New Roman" w:cs="Times New Roman"/>
                <w:sz w:val="24"/>
                <w:szCs w:val="24"/>
              </w:rPr>
              <w:t>записывать двузначные числа до 20.</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Представлять </w:t>
            </w:r>
            <w:r w:rsidRPr="003B12DD">
              <w:rPr>
                <w:rFonts w:ascii="Times New Roman" w:hAnsi="Times New Roman" w:cs="Times New Roman"/>
                <w:sz w:val="24"/>
                <w:szCs w:val="24"/>
              </w:rPr>
              <w:t>числа в виде суммы разрядных слагаемых.</w:t>
            </w:r>
          </w:p>
          <w:p w:rsidR="00976303" w:rsidRPr="003B12DD" w:rsidRDefault="00976303" w:rsidP="0082303A">
            <w:pPr>
              <w:spacing w:after="0" w:line="240" w:lineRule="auto"/>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Сравнивать предметы по разным основаниям.</w:t>
            </w:r>
          </w:p>
          <w:p w:rsidR="00976303" w:rsidRPr="003B12DD" w:rsidRDefault="00976303" w:rsidP="005C0610">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Наблюдать: </w:t>
            </w:r>
            <w:r w:rsidRPr="003B12DD">
              <w:rPr>
                <w:rFonts w:ascii="Times New Roman" w:hAnsi="Times New Roman" w:cs="Times New Roman"/>
                <w:sz w:val="24"/>
                <w:szCs w:val="24"/>
              </w:rPr>
              <w:t xml:space="preserve">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 </w:t>
            </w: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2</w:t>
            </w:r>
          </w:p>
        </w:tc>
        <w:tc>
          <w:tcPr>
            <w:tcW w:w="9292" w:type="dxa"/>
            <w:gridSpan w:val="2"/>
          </w:tcPr>
          <w:p w:rsidR="00976303"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Арифметические действия (48 ч)</w:t>
            </w:r>
          </w:p>
          <w:p w:rsidR="005C0610" w:rsidRPr="003B12DD" w:rsidRDefault="005C0610" w:rsidP="0082303A">
            <w:pPr>
              <w:spacing w:after="0" w:line="240" w:lineRule="auto"/>
              <w:jc w:val="both"/>
              <w:rPr>
                <w:rFonts w:ascii="Times New Roman" w:hAnsi="Times New Roman" w:cs="Times New Roman"/>
                <w:b/>
                <w:bCs/>
                <w:sz w:val="24"/>
                <w:szCs w:val="24"/>
              </w:rPr>
            </w:pPr>
          </w:p>
        </w:tc>
      </w:tr>
      <w:tr w:rsidR="00976303" w:rsidRPr="003B12DD" w:rsidTr="00D76E7D">
        <w:trPr>
          <w:trHeight w:val="840"/>
        </w:trPr>
        <w:tc>
          <w:tcPr>
            <w:tcW w:w="560" w:type="dxa"/>
          </w:tcPr>
          <w:p w:rsidR="00976303" w:rsidRPr="003B12DD" w:rsidRDefault="00976303" w:rsidP="0082303A">
            <w:pPr>
              <w:spacing w:after="0"/>
              <w:jc w:val="both"/>
              <w:rPr>
                <w:rFonts w:ascii="Times New Roman" w:hAnsi="Times New Roman" w:cs="Times New Roman"/>
                <w:b/>
                <w:bCs/>
                <w:sz w:val="24"/>
                <w:szCs w:val="24"/>
              </w:rPr>
            </w:pPr>
          </w:p>
        </w:tc>
        <w:tc>
          <w:tcPr>
            <w:tcW w:w="5674" w:type="dxa"/>
          </w:tcPr>
          <w:p w:rsidR="00976303" w:rsidRPr="003B12DD" w:rsidRDefault="00976303" w:rsidP="0082303A">
            <w:pPr>
              <w:pStyle w:val="aa"/>
              <w:ind w:firstLine="397"/>
              <w:rPr>
                <w:rFonts w:ascii="Times New Roman" w:hAnsi="Times New Roman" w:cs="Times New Roman"/>
                <w:b/>
                <w:bCs/>
                <w:u w:val="single"/>
              </w:rPr>
            </w:pPr>
            <w:r w:rsidRPr="003B12DD">
              <w:rPr>
                <w:rFonts w:ascii="Times New Roman" w:hAnsi="Times New Roman" w:cs="Times New Roman"/>
                <w:b/>
                <w:bCs/>
              </w:rPr>
              <w:t>Сложение и вычитание</w:t>
            </w:r>
            <w:r w:rsidRPr="003B12DD">
              <w:rPr>
                <w:rFonts w:ascii="Times New Roman" w:hAnsi="Times New Roman" w:cs="Times New Roman"/>
                <w:u w:val="single"/>
              </w:rPr>
              <w:t>.</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Сложение чисел. Знак «плюс</w:t>
            </w:r>
            <w:proofErr w:type="gramStart"/>
            <w:r w:rsidRPr="003B12DD">
              <w:rPr>
                <w:rFonts w:ascii="Times New Roman" w:hAnsi="Times New Roman" w:cs="Times New Roman"/>
                <w:sz w:val="24"/>
                <w:szCs w:val="24"/>
              </w:rPr>
              <w:t xml:space="preserve">» (+). </w:t>
            </w:r>
            <w:proofErr w:type="gramEnd"/>
            <w:r w:rsidRPr="003B12DD">
              <w:rPr>
                <w:rFonts w:ascii="Times New Roman" w:hAnsi="Times New Roman" w:cs="Times New Roman"/>
                <w:sz w:val="24"/>
                <w:szCs w:val="24"/>
              </w:rPr>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3B12DD">
              <w:rPr>
                <w:rFonts w:ascii="Times New Roman" w:hAnsi="Times New Roman" w:cs="Times New Roman"/>
                <w:sz w:val="24"/>
                <w:szCs w:val="24"/>
              </w:rPr>
              <w:t>» (</w:t>
            </w:r>
            <w:r w:rsidRPr="003B12DD">
              <w:rPr>
                <w:rFonts w:ascii="Times New Roman" w:hAnsi="Times New Roman" w:cs="Times New Roman"/>
                <w:sz w:val="24"/>
                <w:szCs w:val="24"/>
              </w:rPr>
              <w:sym w:font="Symbol" w:char="F02D"/>
            </w:r>
            <w:r w:rsidRPr="003B12DD">
              <w:rPr>
                <w:rFonts w:ascii="Times New Roman" w:hAnsi="Times New Roman" w:cs="Times New Roman"/>
                <w:sz w:val="24"/>
                <w:szCs w:val="24"/>
              </w:rPr>
              <w:t xml:space="preserve">). </w:t>
            </w:r>
            <w:proofErr w:type="gramEnd"/>
            <w:r w:rsidRPr="003B12DD">
              <w:rPr>
                <w:rFonts w:ascii="Times New Roman" w:hAnsi="Times New Roman" w:cs="Times New Roman"/>
                <w:sz w:val="24"/>
                <w:szCs w:val="24"/>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Сложение и вычитание длин.</w:t>
            </w:r>
          </w:p>
        </w:tc>
        <w:tc>
          <w:tcPr>
            <w:tcW w:w="3618" w:type="dxa"/>
          </w:tcPr>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разные способы вычислений.</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Моделировать</w:t>
            </w:r>
            <w:r w:rsidRPr="003B12DD">
              <w:rPr>
                <w:rFonts w:ascii="Times New Roman" w:hAnsi="Times New Roman" w:cs="Times New Roman"/>
                <w:sz w:val="24"/>
                <w:szCs w:val="24"/>
              </w:rPr>
              <w:t xml:space="preserve"> ситуации, иллюстрирующие арифметическое действие и ход его выполнения.</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математическую терминологию при записи и выполнении арифметического действия (сложения, вычитания).</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Складывать и вычитать числа в пределах</w:t>
            </w:r>
            <w:proofErr w:type="gramStart"/>
            <w:r w:rsidRPr="003B12DD">
              <w:rPr>
                <w:rFonts w:ascii="Times New Roman" w:hAnsi="Times New Roman" w:cs="Times New Roman"/>
                <w:sz w:val="24"/>
                <w:szCs w:val="24"/>
              </w:rPr>
              <w:t>1</w:t>
            </w:r>
            <w:proofErr w:type="gramEnd"/>
            <w:r w:rsidRPr="003B12DD">
              <w:rPr>
                <w:rFonts w:ascii="Times New Roman" w:hAnsi="Times New Roman" w:cs="Times New Roman"/>
                <w:sz w:val="24"/>
                <w:szCs w:val="24"/>
              </w:rPr>
              <w:t xml:space="preserve"> 0.</w:t>
            </w:r>
          </w:p>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Уметь </w:t>
            </w:r>
            <w:r w:rsidRPr="003B12DD">
              <w:rPr>
                <w:rFonts w:ascii="Times New Roman" w:hAnsi="Times New Roman" w:cs="Times New Roman"/>
                <w:sz w:val="24"/>
                <w:szCs w:val="24"/>
              </w:rPr>
              <w:t>группировать слагаемые, выполнять действия со скобками.</w:t>
            </w: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tc>
      </w:tr>
      <w:tr w:rsidR="00976303" w:rsidRPr="003B12DD" w:rsidTr="00D76E7D">
        <w:tc>
          <w:tcPr>
            <w:tcW w:w="560" w:type="dxa"/>
          </w:tcPr>
          <w:p w:rsidR="00976303" w:rsidRPr="003B12DD" w:rsidRDefault="00976303" w:rsidP="005C0610">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3</w:t>
            </w:r>
          </w:p>
        </w:tc>
        <w:tc>
          <w:tcPr>
            <w:tcW w:w="9292" w:type="dxa"/>
            <w:gridSpan w:val="2"/>
          </w:tcPr>
          <w:p w:rsidR="00976303" w:rsidRDefault="00976303" w:rsidP="0082303A">
            <w:pPr>
              <w:spacing w:after="0" w:line="240" w:lineRule="auto"/>
              <w:jc w:val="center"/>
              <w:rPr>
                <w:rFonts w:ascii="Times New Roman" w:hAnsi="Times New Roman" w:cs="Times New Roman"/>
                <w:b/>
                <w:bCs/>
                <w:sz w:val="24"/>
                <w:szCs w:val="24"/>
              </w:rPr>
            </w:pPr>
            <w:r w:rsidRPr="003B12DD">
              <w:rPr>
                <w:rFonts w:ascii="Times New Roman" w:hAnsi="Times New Roman" w:cs="Times New Roman"/>
                <w:b/>
                <w:bCs/>
                <w:sz w:val="24"/>
                <w:szCs w:val="24"/>
              </w:rPr>
              <w:t>Текстовые задачи (12 ч)</w:t>
            </w:r>
          </w:p>
          <w:p w:rsidR="005C0610" w:rsidRPr="003B12DD" w:rsidRDefault="005C0610" w:rsidP="0082303A">
            <w:pPr>
              <w:spacing w:after="0" w:line="240" w:lineRule="auto"/>
              <w:jc w:val="center"/>
              <w:rPr>
                <w:rFonts w:ascii="Times New Roman" w:hAnsi="Times New Roman" w:cs="Times New Roman"/>
                <w:b/>
                <w:bCs/>
                <w:sz w:val="24"/>
                <w:szCs w:val="24"/>
              </w:rPr>
            </w:pPr>
          </w:p>
        </w:tc>
      </w:tr>
      <w:tr w:rsidR="00976303" w:rsidRPr="003B12DD" w:rsidTr="00D76E7D">
        <w:trPr>
          <w:trHeight w:val="2258"/>
        </w:trPr>
        <w:tc>
          <w:tcPr>
            <w:tcW w:w="560" w:type="dxa"/>
          </w:tcPr>
          <w:p w:rsidR="00976303" w:rsidRPr="003B12DD" w:rsidRDefault="00976303" w:rsidP="007D1073">
            <w:pPr>
              <w:jc w:val="both"/>
              <w:rPr>
                <w:rFonts w:ascii="Times New Roman" w:hAnsi="Times New Roman" w:cs="Times New Roman"/>
                <w:b/>
                <w:bCs/>
                <w:sz w:val="24"/>
                <w:szCs w:val="24"/>
              </w:rPr>
            </w:pPr>
          </w:p>
        </w:tc>
        <w:tc>
          <w:tcPr>
            <w:tcW w:w="5674" w:type="dxa"/>
          </w:tcPr>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tc>
        <w:tc>
          <w:tcPr>
            <w:tcW w:w="3618" w:type="dxa"/>
          </w:tcPr>
          <w:p w:rsidR="00976303" w:rsidRPr="003B12DD" w:rsidRDefault="00976303" w:rsidP="0082303A">
            <w:pPr>
              <w:spacing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Моделировать </w:t>
            </w:r>
            <w:r w:rsidRPr="003B12DD">
              <w:rPr>
                <w:rFonts w:ascii="Times New Roman" w:hAnsi="Times New Roman" w:cs="Times New Roman"/>
                <w:sz w:val="24"/>
                <w:szCs w:val="24"/>
              </w:rPr>
              <w:t xml:space="preserve">ситуации, требующие перехода от одних единиц измерения к другим. </w:t>
            </w:r>
          </w:p>
          <w:p w:rsidR="00976303" w:rsidRPr="003B12DD" w:rsidRDefault="00976303" w:rsidP="005C0610">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Планировать</w:t>
            </w:r>
            <w:r w:rsidRPr="003B12DD">
              <w:rPr>
                <w:rFonts w:ascii="Times New Roman" w:hAnsi="Times New Roman" w:cs="Times New Roman"/>
                <w:sz w:val="24"/>
                <w:szCs w:val="24"/>
              </w:rPr>
              <w:t xml:space="preserve"> решение задачи. </w:t>
            </w:r>
            <w:r w:rsidRPr="003B12DD">
              <w:rPr>
                <w:rFonts w:ascii="Times New Roman" w:hAnsi="Times New Roman" w:cs="Times New Roman"/>
                <w:b/>
                <w:bCs/>
                <w:sz w:val="24"/>
                <w:szCs w:val="24"/>
              </w:rPr>
              <w:t xml:space="preserve">Объяснить </w:t>
            </w:r>
            <w:r w:rsidRPr="003B12DD">
              <w:rPr>
                <w:rFonts w:ascii="Times New Roman" w:hAnsi="Times New Roman" w:cs="Times New Roman"/>
                <w:sz w:val="24"/>
                <w:szCs w:val="24"/>
              </w:rPr>
              <w:t xml:space="preserve">выбор арифметических действий для решения. </w:t>
            </w: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4</w:t>
            </w:r>
          </w:p>
        </w:tc>
        <w:tc>
          <w:tcPr>
            <w:tcW w:w="9292" w:type="dxa"/>
            <w:gridSpan w:val="2"/>
          </w:tcPr>
          <w:p w:rsidR="00976303"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Пространственные отношения. Геометрические фигуры (28 ч)</w:t>
            </w:r>
          </w:p>
          <w:p w:rsidR="005C0610" w:rsidRPr="003B12DD" w:rsidRDefault="005C0610" w:rsidP="0082303A">
            <w:pPr>
              <w:spacing w:after="0" w:line="240" w:lineRule="auto"/>
              <w:jc w:val="both"/>
              <w:rPr>
                <w:rFonts w:ascii="Times New Roman" w:hAnsi="Times New Roman" w:cs="Times New Roman"/>
                <w:b/>
                <w:bCs/>
                <w:sz w:val="24"/>
                <w:szCs w:val="24"/>
              </w:rPr>
            </w:pP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p>
        </w:tc>
        <w:tc>
          <w:tcPr>
            <w:tcW w:w="5674" w:type="dxa"/>
          </w:tcPr>
          <w:p w:rsidR="00976303" w:rsidRPr="003B12DD" w:rsidRDefault="00976303" w:rsidP="0082303A">
            <w:pPr>
              <w:pStyle w:val="aa"/>
              <w:ind w:firstLine="397"/>
              <w:rPr>
                <w:rFonts w:ascii="Times New Roman" w:hAnsi="Times New Roman" w:cs="Times New Roman"/>
                <w:b/>
                <w:bCs/>
              </w:rPr>
            </w:pPr>
            <w:r w:rsidRPr="003B12DD">
              <w:rPr>
                <w:rFonts w:ascii="Times New Roman" w:hAnsi="Times New Roman" w:cs="Times New Roman"/>
                <w:b/>
                <w:bCs/>
              </w:rPr>
              <w:t>Признаки предметов. Расположение предметов.</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976303" w:rsidRPr="003B12DD" w:rsidRDefault="00976303" w:rsidP="0082303A">
            <w:pPr>
              <w:pStyle w:val="aa"/>
              <w:ind w:firstLine="397"/>
              <w:rPr>
                <w:rFonts w:ascii="Times New Roman" w:hAnsi="Times New Roman" w:cs="Times New Roman"/>
                <w:b/>
                <w:bCs/>
                <w:u w:val="single"/>
              </w:rPr>
            </w:pPr>
            <w:r w:rsidRPr="003B12DD">
              <w:rPr>
                <w:rFonts w:ascii="Times New Roman" w:hAnsi="Times New Roman" w:cs="Times New Roman"/>
                <w:b/>
                <w:bCs/>
              </w:rPr>
              <w:t>Геометрические фигуры и их свойства</w:t>
            </w:r>
            <w:r w:rsidRPr="003B12DD">
              <w:rPr>
                <w:rFonts w:ascii="Times New Roman" w:hAnsi="Times New Roman" w:cs="Times New Roman"/>
                <w:u w:val="single"/>
              </w:rPr>
              <w:t>.</w:t>
            </w:r>
          </w:p>
          <w:p w:rsidR="00976303" w:rsidRPr="003B12DD" w:rsidRDefault="00976303" w:rsidP="0082303A">
            <w:pPr>
              <w:spacing w:after="0" w:line="240" w:lineRule="auto"/>
              <w:ind w:firstLine="397"/>
              <w:rPr>
                <w:rFonts w:ascii="Times New Roman" w:hAnsi="Times New Roman" w:cs="Times New Roman"/>
                <w:sz w:val="24"/>
                <w:szCs w:val="24"/>
              </w:rPr>
            </w:pPr>
            <w:r w:rsidRPr="003B12DD">
              <w:rPr>
                <w:rFonts w:ascii="Times New Roman" w:hAnsi="Times New Roman" w:cs="Times New Roman"/>
                <w:sz w:val="24"/>
                <w:szCs w:val="24"/>
              </w:rPr>
              <w:t xml:space="preserve">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w:t>
            </w:r>
            <w:r w:rsidRPr="003B12DD">
              <w:rPr>
                <w:rFonts w:ascii="Times New Roman" w:hAnsi="Times New Roman" w:cs="Times New Roman"/>
                <w:i/>
                <w:iCs/>
                <w:sz w:val="24"/>
                <w:szCs w:val="24"/>
              </w:rPr>
              <w:t>Дуга</w:t>
            </w:r>
            <w:r w:rsidRPr="003B12DD">
              <w:rPr>
                <w:rFonts w:ascii="Times New Roman" w:hAnsi="Times New Roman" w:cs="Times New Roman"/>
                <w:sz w:val="24"/>
                <w:szCs w:val="24"/>
              </w:rPr>
              <w:t xml:space="preserve">. Пересекающиеся и непересекающиеся линии. Точка пересечения. Ломаная линия. Замкнутые и незамкнутые линии. </w:t>
            </w:r>
            <w:r w:rsidRPr="003B12DD">
              <w:rPr>
                <w:rFonts w:ascii="Times New Roman" w:hAnsi="Times New Roman" w:cs="Times New Roman"/>
                <w:i/>
                <w:iCs/>
                <w:sz w:val="24"/>
                <w:szCs w:val="24"/>
              </w:rPr>
              <w:t>Замкнутая линия как граница области. Внутренняя и внешняя области по отношению к границе.</w:t>
            </w:r>
            <w:r w:rsidRPr="003B12DD">
              <w:rPr>
                <w:rFonts w:ascii="Times New Roman" w:hAnsi="Times New Roman" w:cs="Times New Roman"/>
                <w:sz w:val="24"/>
                <w:szCs w:val="24"/>
              </w:rPr>
              <w:t xml:space="preserve"> Замкнутая ломаная линия. Многоугольник. Четырехугольник. Симметричные фигуры</w:t>
            </w:r>
            <w:proofErr w:type="gramStart"/>
            <w:r w:rsidRPr="003B12DD">
              <w:rPr>
                <w:rFonts w:ascii="Times New Roman" w:hAnsi="Times New Roman" w:cs="Times New Roman"/>
                <w:sz w:val="24"/>
                <w:szCs w:val="24"/>
              </w:rPr>
              <w:t>.</w:t>
            </w:r>
            <w:r w:rsidR="00FA1D2E">
              <w:rPr>
                <w:rFonts w:ascii="Times New Roman" w:hAnsi="Times New Roman" w:cs="Times New Roman"/>
                <w:sz w:val="24"/>
                <w:szCs w:val="24"/>
              </w:rPr>
              <w:t>(</w:t>
            </w:r>
            <w:proofErr w:type="gramEnd"/>
            <w:r w:rsidR="00FA1D2E">
              <w:rPr>
                <w:rFonts w:ascii="Times New Roman" w:hAnsi="Times New Roman" w:cs="Times New Roman"/>
                <w:sz w:val="24"/>
                <w:szCs w:val="24"/>
              </w:rPr>
              <w:t>Проект)</w:t>
            </w:r>
          </w:p>
          <w:p w:rsidR="00976303" w:rsidRPr="003B12DD" w:rsidRDefault="00976303" w:rsidP="0082303A">
            <w:pPr>
              <w:spacing w:after="0" w:line="240" w:lineRule="auto"/>
              <w:jc w:val="both"/>
              <w:rPr>
                <w:rFonts w:ascii="Times New Roman" w:hAnsi="Times New Roman" w:cs="Times New Roman"/>
                <w:i/>
                <w:iCs/>
                <w:sz w:val="24"/>
                <w:szCs w:val="24"/>
              </w:rPr>
            </w:pPr>
            <w:r w:rsidRPr="003B12DD">
              <w:rPr>
                <w:rFonts w:ascii="Times New Roman" w:hAnsi="Times New Roman" w:cs="Times New Roman"/>
                <w:i/>
                <w:iCs/>
                <w:sz w:val="24"/>
                <w:szCs w:val="24"/>
              </w:rPr>
              <w:t xml:space="preserve">Пересечение прямых линий под прямым углом. </w:t>
            </w:r>
          </w:p>
        </w:tc>
        <w:tc>
          <w:tcPr>
            <w:tcW w:w="3618" w:type="dxa"/>
          </w:tcPr>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Моделировать </w:t>
            </w:r>
            <w:r w:rsidRPr="003B12DD">
              <w:rPr>
                <w:rFonts w:ascii="Times New Roman" w:hAnsi="Times New Roman" w:cs="Times New Roman"/>
                <w:sz w:val="24"/>
                <w:szCs w:val="24"/>
              </w:rPr>
              <w:t>разнообразные ситуации расположения объектов в пространстве и на плоскости.</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Исследовать </w:t>
            </w:r>
            <w:r w:rsidRPr="003B12DD">
              <w:rPr>
                <w:rFonts w:ascii="Times New Roman" w:hAnsi="Times New Roman" w:cs="Times New Roman"/>
                <w:sz w:val="24"/>
                <w:szCs w:val="24"/>
              </w:rPr>
              <w:t>предметы окружающего мира: сопоставлять с геометрическими формами.</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Объединять</w:t>
            </w:r>
            <w:r w:rsidRPr="003B12DD">
              <w:rPr>
                <w:rFonts w:ascii="Times New Roman" w:hAnsi="Times New Roman" w:cs="Times New Roman"/>
                <w:sz w:val="24"/>
                <w:szCs w:val="24"/>
              </w:rPr>
              <w:t xml:space="preserve"> предметы в группу по общему признаку.</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Сравнивать предметы по разным основаниям</w:t>
            </w: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jc w:val="both"/>
              <w:rPr>
                <w:rFonts w:ascii="Times New Roman" w:hAnsi="Times New Roman" w:cs="Times New Roman"/>
                <w:sz w:val="24"/>
                <w:szCs w:val="24"/>
              </w:rPr>
            </w:pP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Строить</w:t>
            </w:r>
            <w:r w:rsidRPr="003B12DD">
              <w:rPr>
                <w:rFonts w:ascii="Times New Roman" w:hAnsi="Times New Roman" w:cs="Times New Roman"/>
                <w:sz w:val="24"/>
                <w:szCs w:val="24"/>
              </w:rPr>
              <w:t xml:space="preserve"> прямые и кривые линии, находить точку пересечения.</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sz w:val="24"/>
                <w:szCs w:val="24"/>
              </w:rPr>
              <w:t>Чертить плоские геометрические фигуры и распознавать их среди других фигур.</w:t>
            </w: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5</w:t>
            </w:r>
          </w:p>
        </w:tc>
        <w:tc>
          <w:tcPr>
            <w:tcW w:w="9292" w:type="dxa"/>
            <w:gridSpan w:val="2"/>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Геометрические величины (10 ч)</w:t>
            </w:r>
          </w:p>
        </w:tc>
      </w:tr>
      <w:tr w:rsidR="00976303" w:rsidRPr="003B12DD" w:rsidTr="00D76E7D">
        <w:tc>
          <w:tcPr>
            <w:tcW w:w="560" w:type="dxa"/>
          </w:tcPr>
          <w:p w:rsidR="00976303" w:rsidRPr="003B12DD" w:rsidRDefault="00976303" w:rsidP="0082303A">
            <w:pPr>
              <w:spacing w:line="240" w:lineRule="auto"/>
              <w:jc w:val="both"/>
              <w:rPr>
                <w:rFonts w:ascii="Times New Roman" w:hAnsi="Times New Roman" w:cs="Times New Roman"/>
                <w:b/>
                <w:bCs/>
                <w:sz w:val="24"/>
                <w:szCs w:val="24"/>
              </w:rPr>
            </w:pPr>
          </w:p>
        </w:tc>
        <w:tc>
          <w:tcPr>
            <w:tcW w:w="5674" w:type="dxa"/>
          </w:tcPr>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представления о длине пути и расстоянии. Их сравнение на основе понятий «</w:t>
            </w:r>
            <w:proofErr w:type="spellStart"/>
            <w:proofErr w:type="gramStart"/>
            <w:r w:rsidRPr="003B12DD">
              <w:rPr>
                <w:rFonts w:ascii="Times New Roman" w:hAnsi="Times New Roman" w:cs="Times New Roman"/>
                <w:sz w:val="24"/>
                <w:szCs w:val="24"/>
              </w:rPr>
              <w:t>дальше-ближе</w:t>
            </w:r>
            <w:proofErr w:type="spellEnd"/>
            <w:proofErr w:type="gramEnd"/>
            <w:r w:rsidRPr="003B12DD">
              <w:rPr>
                <w:rFonts w:ascii="Times New Roman" w:hAnsi="Times New Roman" w:cs="Times New Roman"/>
                <w:sz w:val="24"/>
                <w:szCs w:val="24"/>
              </w:rPr>
              <w:t>» и «</w:t>
            </w:r>
            <w:proofErr w:type="spellStart"/>
            <w:r w:rsidRPr="003B12DD">
              <w:rPr>
                <w:rFonts w:ascii="Times New Roman" w:hAnsi="Times New Roman" w:cs="Times New Roman"/>
                <w:sz w:val="24"/>
                <w:szCs w:val="24"/>
              </w:rPr>
              <w:t>длиннее-короче</w:t>
            </w:r>
            <w:proofErr w:type="spellEnd"/>
            <w:r w:rsidRPr="003B12DD">
              <w:rPr>
                <w:rFonts w:ascii="Times New Roman" w:hAnsi="Times New Roman" w:cs="Times New Roman"/>
                <w:sz w:val="24"/>
                <w:szCs w:val="24"/>
              </w:rPr>
              <w:t>».</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 </w:t>
            </w:r>
          </w:p>
        </w:tc>
        <w:tc>
          <w:tcPr>
            <w:tcW w:w="3618" w:type="dxa"/>
          </w:tcPr>
          <w:p w:rsidR="00976303" w:rsidRPr="003B12DD" w:rsidRDefault="00976303" w:rsidP="0082303A">
            <w:pPr>
              <w:spacing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Анализировать </w:t>
            </w:r>
            <w:r w:rsidRPr="003B12DD">
              <w:rPr>
                <w:rFonts w:ascii="Times New Roman" w:hAnsi="Times New Roman" w:cs="Times New Roman"/>
                <w:sz w:val="24"/>
                <w:szCs w:val="24"/>
              </w:rPr>
              <w:t>житейские ситуации, требующие умения находить геометрические величины (планировка, разметка).</w:t>
            </w:r>
          </w:p>
          <w:p w:rsidR="00976303" w:rsidRPr="003B12DD" w:rsidRDefault="00976303" w:rsidP="0082303A">
            <w:pPr>
              <w:spacing w:line="240" w:lineRule="auto"/>
              <w:jc w:val="both"/>
              <w:rPr>
                <w:rFonts w:ascii="Times New Roman" w:hAnsi="Times New Roman" w:cs="Times New Roman"/>
                <w:sz w:val="24"/>
                <w:szCs w:val="24"/>
              </w:rPr>
            </w:pPr>
          </w:p>
        </w:tc>
      </w:tr>
      <w:tr w:rsidR="00976303" w:rsidRPr="003B12DD" w:rsidTr="00D76E7D">
        <w:tc>
          <w:tcPr>
            <w:tcW w:w="560" w:type="dxa"/>
          </w:tcPr>
          <w:p w:rsidR="00976303" w:rsidRPr="003B12DD" w:rsidRDefault="00976303" w:rsidP="0082303A">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6</w:t>
            </w:r>
          </w:p>
        </w:tc>
        <w:tc>
          <w:tcPr>
            <w:tcW w:w="9292" w:type="dxa"/>
            <w:gridSpan w:val="2"/>
          </w:tcPr>
          <w:p w:rsidR="00976303" w:rsidRPr="003B12DD" w:rsidRDefault="00976303" w:rsidP="0082303A">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Работа с данными (6 ч)</w:t>
            </w:r>
          </w:p>
        </w:tc>
      </w:tr>
      <w:tr w:rsidR="00976303" w:rsidRPr="003B12DD" w:rsidTr="00D76E7D">
        <w:tc>
          <w:tcPr>
            <w:tcW w:w="560" w:type="dxa"/>
          </w:tcPr>
          <w:p w:rsidR="00976303" w:rsidRPr="003B12DD" w:rsidRDefault="00976303" w:rsidP="0082303A">
            <w:pPr>
              <w:spacing w:after="0"/>
              <w:jc w:val="both"/>
              <w:rPr>
                <w:rFonts w:ascii="Times New Roman" w:hAnsi="Times New Roman" w:cs="Times New Roman"/>
                <w:sz w:val="24"/>
                <w:szCs w:val="24"/>
              </w:rPr>
            </w:pPr>
          </w:p>
        </w:tc>
        <w:tc>
          <w:tcPr>
            <w:tcW w:w="5674" w:type="dxa"/>
          </w:tcPr>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Таблица сложения однозначных чисел (кроме 0). </w:t>
            </w:r>
            <w:r w:rsidRPr="003B12DD">
              <w:rPr>
                <w:rFonts w:ascii="Times New Roman" w:hAnsi="Times New Roman" w:cs="Times New Roman"/>
                <w:sz w:val="24"/>
                <w:szCs w:val="24"/>
              </w:rPr>
              <w:lastRenderedPageBreak/>
              <w:t>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tc>
        <w:tc>
          <w:tcPr>
            <w:tcW w:w="3618" w:type="dxa"/>
          </w:tcPr>
          <w:p w:rsidR="00976303" w:rsidRPr="003B12DD" w:rsidRDefault="00976303" w:rsidP="0082303A">
            <w:pPr>
              <w:spacing w:line="240" w:lineRule="auto"/>
              <w:rPr>
                <w:rFonts w:ascii="Times New Roman" w:hAnsi="Times New Roman" w:cs="Times New Roman"/>
                <w:sz w:val="24"/>
                <w:szCs w:val="24"/>
              </w:rPr>
            </w:pPr>
            <w:r w:rsidRPr="003B12DD">
              <w:rPr>
                <w:rFonts w:ascii="Times New Roman" w:hAnsi="Times New Roman" w:cs="Times New Roman"/>
                <w:b/>
                <w:bCs/>
                <w:sz w:val="24"/>
                <w:szCs w:val="24"/>
              </w:rPr>
              <w:lastRenderedPageBreak/>
              <w:t xml:space="preserve">Работать с информацией: </w:t>
            </w:r>
            <w:r w:rsidRPr="003B12DD">
              <w:rPr>
                <w:rFonts w:ascii="Times New Roman" w:hAnsi="Times New Roman" w:cs="Times New Roman"/>
                <w:sz w:val="24"/>
                <w:szCs w:val="24"/>
              </w:rPr>
              <w:lastRenderedPageBreak/>
              <w:t>ориентироваться по таблице сложения.</w:t>
            </w: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1</w:t>
            </w:r>
          </w:p>
        </w:tc>
        <w:tc>
          <w:tcPr>
            <w:tcW w:w="9292" w:type="dxa"/>
            <w:gridSpan w:val="2"/>
          </w:tcPr>
          <w:p w:rsidR="00976303" w:rsidRPr="003B12DD" w:rsidRDefault="00976303" w:rsidP="0082303A">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2 класс </w:t>
            </w:r>
          </w:p>
          <w:p w:rsidR="00976303" w:rsidRPr="003B12DD" w:rsidRDefault="00976303" w:rsidP="005C0610">
            <w:pPr>
              <w:tabs>
                <w:tab w:val="left" w:pos="3105"/>
              </w:tabs>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Числа и величины (20 ч)</w:t>
            </w:r>
          </w:p>
        </w:tc>
      </w:tr>
      <w:tr w:rsidR="00976303" w:rsidRPr="003B12DD" w:rsidTr="00D76E7D">
        <w:tc>
          <w:tcPr>
            <w:tcW w:w="560" w:type="dxa"/>
          </w:tcPr>
          <w:p w:rsidR="00976303" w:rsidRPr="003B12DD" w:rsidRDefault="00976303" w:rsidP="0082303A">
            <w:pPr>
              <w:spacing w:after="0" w:line="240" w:lineRule="auto"/>
              <w:jc w:val="both"/>
              <w:rPr>
                <w:rFonts w:ascii="Times New Roman" w:hAnsi="Times New Roman" w:cs="Times New Roman"/>
                <w:sz w:val="24"/>
                <w:szCs w:val="24"/>
              </w:rPr>
            </w:pPr>
          </w:p>
        </w:tc>
        <w:tc>
          <w:tcPr>
            <w:tcW w:w="5674" w:type="dxa"/>
          </w:tcPr>
          <w:p w:rsidR="00976303" w:rsidRPr="003B12DD" w:rsidRDefault="00976303" w:rsidP="0082303A">
            <w:pPr>
              <w:spacing w:after="0" w:line="240" w:lineRule="auto"/>
              <w:jc w:val="both"/>
              <w:rPr>
                <w:rFonts w:ascii="Times New Roman" w:hAnsi="Times New Roman" w:cs="Times New Roman"/>
                <w:sz w:val="24"/>
                <w:szCs w:val="24"/>
                <w:u w:val="single"/>
              </w:rPr>
            </w:pPr>
            <w:r w:rsidRPr="003B12DD">
              <w:rPr>
                <w:rFonts w:ascii="Times New Roman" w:hAnsi="Times New Roman" w:cs="Times New Roman"/>
                <w:b/>
                <w:bCs/>
                <w:sz w:val="24"/>
                <w:szCs w:val="24"/>
              </w:rPr>
              <w:t>Нумерация и сравнение чисел</w:t>
            </w:r>
            <w:r w:rsidRPr="003B12DD">
              <w:rPr>
                <w:rFonts w:ascii="Times New Roman" w:hAnsi="Times New Roman" w:cs="Times New Roman"/>
                <w:sz w:val="24"/>
                <w:szCs w:val="24"/>
                <w:u w:val="single"/>
              </w:rPr>
              <w:t>.</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 Устная и письменная нумерация трехзначных чисел: получение новой разрядной единицы – сотни, третий разряд десятичной записи –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Сравнение чисел на основе десятичной нумерации.</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Изображение чисел на числовом луче. Понятие о натуральном ряде чисел.</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римской письменной нумерацией.</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Числовые равенства и неравенства.</w:t>
            </w:r>
          </w:p>
          <w:p w:rsidR="00976303"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Первичные представления о числовых последовательностях.</w:t>
            </w:r>
          </w:p>
          <w:p w:rsidR="00976303" w:rsidRPr="003B12DD" w:rsidRDefault="00976303" w:rsidP="0082303A">
            <w:pPr>
              <w:spacing w:after="0" w:line="240" w:lineRule="auto"/>
              <w:ind w:firstLine="397"/>
              <w:jc w:val="both"/>
              <w:rPr>
                <w:rFonts w:ascii="Times New Roman" w:hAnsi="Times New Roman" w:cs="Times New Roman"/>
                <w:sz w:val="24"/>
                <w:szCs w:val="24"/>
              </w:rPr>
            </w:pPr>
          </w:p>
          <w:p w:rsidR="00976303" w:rsidRPr="003B12DD" w:rsidRDefault="00976303" w:rsidP="0082303A">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Величины и их измерение</w:t>
            </w:r>
            <w:r w:rsidRPr="003B12DD">
              <w:rPr>
                <w:rFonts w:ascii="Times New Roman" w:hAnsi="Times New Roman" w:cs="Times New Roman"/>
                <w:sz w:val="24"/>
                <w:szCs w:val="24"/>
                <w:u w:val="single"/>
              </w:rPr>
              <w:t>.</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w:t>
            </w:r>
            <w:proofErr w:type="spellStart"/>
            <w:r w:rsidRPr="003B12DD">
              <w:rPr>
                <w:rFonts w:ascii="Times New Roman" w:hAnsi="Times New Roman" w:cs="Times New Roman"/>
                <w:sz w:val="24"/>
                <w:szCs w:val="24"/>
              </w:rPr>
              <w:t>ц</w:t>
            </w:r>
            <w:proofErr w:type="spellEnd"/>
            <w:r w:rsidRPr="003B12DD">
              <w:rPr>
                <w:rFonts w:ascii="Times New Roman" w:hAnsi="Times New Roman" w:cs="Times New Roman"/>
                <w:sz w:val="24"/>
                <w:szCs w:val="24"/>
              </w:rPr>
              <w:t xml:space="preserve"> = 100 кг).</w:t>
            </w:r>
          </w:p>
          <w:p w:rsidR="00976303" w:rsidRPr="003B12DD" w:rsidRDefault="00976303" w:rsidP="0082303A">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 100 лет).</w:t>
            </w:r>
          </w:p>
          <w:p w:rsidR="00976303" w:rsidRPr="003B12DD" w:rsidRDefault="00976303" w:rsidP="0082303A">
            <w:pPr>
              <w:spacing w:after="0" w:line="240" w:lineRule="auto"/>
              <w:ind w:firstLine="397"/>
              <w:jc w:val="both"/>
              <w:rPr>
                <w:rFonts w:ascii="Times New Roman" w:hAnsi="Times New Roman" w:cs="Times New Roman"/>
                <w:sz w:val="24"/>
                <w:szCs w:val="24"/>
              </w:rPr>
            </w:pPr>
          </w:p>
        </w:tc>
        <w:tc>
          <w:tcPr>
            <w:tcW w:w="3618" w:type="dxa"/>
          </w:tcPr>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числа по классам и разрядам.</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Моделировать </w:t>
            </w:r>
            <w:r w:rsidRPr="003B12DD">
              <w:rPr>
                <w:rFonts w:ascii="Times New Roman" w:hAnsi="Times New Roman" w:cs="Times New Roman"/>
                <w:sz w:val="24"/>
                <w:szCs w:val="24"/>
              </w:rPr>
              <w:t>ситуации, требующие перехода от одних единиц измерения к другим.</w:t>
            </w:r>
          </w:p>
          <w:p w:rsidR="00976303" w:rsidRPr="003B12DD" w:rsidRDefault="00976303" w:rsidP="0082303A">
            <w:pPr>
              <w:spacing w:after="0" w:line="240" w:lineRule="auto"/>
              <w:rPr>
                <w:rFonts w:ascii="Times New Roman" w:hAnsi="Times New Roman" w:cs="Times New Roman"/>
                <w:b/>
                <w:bCs/>
                <w:sz w:val="24"/>
                <w:szCs w:val="24"/>
              </w:rPr>
            </w:pPr>
            <w:r w:rsidRPr="003B12DD">
              <w:rPr>
                <w:rFonts w:ascii="Times New Roman" w:hAnsi="Times New Roman" w:cs="Times New Roman"/>
                <w:b/>
                <w:bCs/>
                <w:sz w:val="24"/>
                <w:szCs w:val="24"/>
              </w:rPr>
              <w:t>Представлять</w:t>
            </w:r>
            <w:r w:rsidRPr="003B12DD">
              <w:rPr>
                <w:rFonts w:ascii="Times New Roman" w:hAnsi="Times New Roman" w:cs="Times New Roman"/>
                <w:sz w:val="24"/>
                <w:szCs w:val="24"/>
              </w:rPr>
              <w:t xml:space="preserve"> трёхзначные числа в виде суммы разрядных слагаемых.</w:t>
            </w:r>
          </w:p>
          <w:p w:rsidR="00976303" w:rsidRPr="003B12DD" w:rsidRDefault="00976303" w:rsidP="0082303A">
            <w:pPr>
              <w:spacing w:after="0" w:line="240" w:lineRule="auto"/>
              <w:rPr>
                <w:rFonts w:ascii="Times New Roman" w:hAnsi="Times New Roman" w:cs="Times New Roman"/>
                <w:b/>
                <w:bCs/>
                <w:sz w:val="24"/>
                <w:szCs w:val="24"/>
              </w:rPr>
            </w:pPr>
            <w:r w:rsidRPr="003B12DD">
              <w:rPr>
                <w:rFonts w:ascii="Times New Roman" w:hAnsi="Times New Roman" w:cs="Times New Roman"/>
                <w:b/>
                <w:bCs/>
                <w:sz w:val="24"/>
                <w:szCs w:val="24"/>
              </w:rPr>
              <w:t>Изображать</w:t>
            </w:r>
            <w:r w:rsidRPr="003B12DD">
              <w:rPr>
                <w:rFonts w:ascii="Times New Roman" w:hAnsi="Times New Roman" w:cs="Times New Roman"/>
                <w:sz w:val="24"/>
                <w:szCs w:val="24"/>
              </w:rPr>
              <w:t xml:space="preserve"> числа на числовом луче.</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Читать и записывать</w:t>
            </w:r>
            <w:r w:rsidRPr="003B12DD">
              <w:rPr>
                <w:rFonts w:ascii="Times New Roman" w:hAnsi="Times New Roman" w:cs="Times New Roman"/>
                <w:sz w:val="24"/>
                <w:szCs w:val="24"/>
              </w:rPr>
              <w:t xml:space="preserve"> числовые равенства и неравенства.</w:t>
            </w:r>
          </w:p>
          <w:p w:rsidR="00976303" w:rsidRPr="003B12DD" w:rsidRDefault="00976303" w:rsidP="0082303A">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Читать и записывать трёхзначные числа</w:t>
            </w: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jc w:val="both"/>
              <w:rPr>
                <w:rFonts w:ascii="Times New Roman" w:hAnsi="Times New Roman" w:cs="Times New Roman"/>
                <w:b/>
                <w:bCs/>
                <w:sz w:val="24"/>
                <w:szCs w:val="24"/>
              </w:rPr>
            </w:pP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Исследовать </w:t>
            </w:r>
            <w:r w:rsidRPr="003B12DD">
              <w:rPr>
                <w:rFonts w:ascii="Times New Roman" w:hAnsi="Times New Roman" w:cs="Times New Roman"/>
                <w:sz w:val="24"/>
                <w:szCs w:val="24"/>
              </w:rPr>
              <w:t>ситуации, требующие сравнения чисел и величин, их упорядочения.</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Характеризовать </w:t>
            </w:r>
            <w:r w:rsidRPr="003B12DD">
              <w:rPr>
                <w:rFonts w:ascii="Times New Roman" w:hAnsi="Times New Roman" w:cs="Times New Roman"/>
                <w:sz w:val="24"/>
                <w:szCs w:val="24"/>
              </w:rPr>
              <w:t>явления и события с использованием чисел и величин.</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Знать </w:t>
            </w:r>
            <w:r w:rsidRPr="003B12DD">
              <w:rPr>
                <w:rFonts w:ascii="Times New Roman" w:hAnsi="Times New Roman" w:cs="Times New Roman"/>
                <w:sz w:val="24"/>
                <w:szCs w:val="24"/>
              </w:rPr>
              <w:t>единицы измерения времени.</w:t>
            </w:r>
          </w:p>
          <w:p w:rsidR="00976303" w:rsidRPr="003B12DD" w:rsidRDefault="00976303" w:rsidP="0082303A">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Измерять </w:t>
            </w:r>
            <w:r w:rsidRPr="003B12DD">
              <w:rPr>
                <w:rFonts w:ascii="Times New Roman" w:hAnsi="Times New Roman" w:cs="Times New Roman"/>
                <w:sz w:val="24"/>
                <w:szCs w:val="24"/>
              </w:rPr>
              <w:t xml:space="preserve"> время с помощью часов.</w:t>
            </w:r>
          </w:p>
          <w:p w:rsidR="00976303" w:rsidRPr="003B12DD" w:rsidRDefault="00976303" w:rsidP="0082303A">
            <w:pPr>
              <w:spacing w:after="0" w:line="240" w:lineRule="auto"/>
              <w:rPr>
                <w:rFonts w:ascii="Times New Roman" w:hAnsi="Times New Roman" w:cs="Times New Roman"/>
                <w:b/>
                <w:bCs/>
                <w:sz w:val="24"/>
                <w:szCs w:val="24"/>
              </w:rPr>
            </w:pPr>
            <w:r w:rsidRPr="003B12DD">
              <w:rPr>
                <w:rFonts w:ascii="Times New Roman" w:hAnsi="Times New Roman" w:cs="Times New Roman"/>
                <w:sz w:val="24"/>
                <w:szCs w:val="24"/>
              </w:rPr>
              <w:t>Преобразовывать и сравнивать величины.</w:t>
            </w:r>
          </w:p>
        </w:tc>
      </w:tr>
      <w:tr w:rsidR="00976303" w:rsidRPr="003B12DD" w:rsidTr="00D76E7D">
        <w:tc>
          <w:tcPr>
            <w:tcW w:w="560" w:type="dxa"/>
          </w:tcPr>
          <w:p w:rsidR="00976303" w:rsidRPr="003B12DD" w:rsidRDefault="00976303" w:rsidP="005C0610">
            <w:pPr>
              <w:spacing w:after="0"/>
              <w:jc w:val="both"/>
              <w:rPr>
                <w:rFonts w:ascii="Times New Roman" w:hAnsi="Times New Roman" w:cs="Times New Roman"/>
                <w:b/>
                <w:bCs/>
                <w:sz w:val="24"/>
                <w:szCs w:val="24"/>
              </w:rPr>
            </w:pPr>
            <w:r w:rsidRPr="003B12DD">
              <w:rPr>
                <w:rFonts w:ascii="Times New Roman" w:hAnsi="Times New Roman" w:cs="Times New Roman"/>
                <w:sz w:val="24"/>
                <w:szCs w:val="24"/>
              </w:rPr>
              <w:t xml:space="preserve">  </w:t>
            </w:r>
            <w:r w:rsidRPr="003B12DD">
              <w:rPr>
                <w:rFonts w:ascii="Times New Roman" w:hAnsi="Times New Roman" w:cs="Times New Roman"/>
                <w:b/>
                <w:bCs/>
                <w:sz w:val="24"/>
                <w:szCs w:val="24"/>
              </w:rPr>
              <w:t>2</w:t>
            </w:r>
          </w:p>
        </w:tc>
        <w:tc>
          <w:tcPr>
            <w:tcW w:w="9292" w:type="dxa"/>
            <w:gridSpan w:val="2"/>
          </w:tcPr>
          <w:p w:rsidR="00976303" w:rsidRPr="003B12DD" w:rsidRDefault="00976303" w:rsidP="0082303A">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Арифметические действия (46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w:t>
            </w:r>
            <w:r w:rsidRPr="003B12DD">
              <w:rPr>
                <w:rFonts w:ascii="Times New Roman" w:hAnsi="Times New Roman" w:cs="Times New Roman"/>
                <w:sz w:val="24"/>
                <w:szCs w:val="24"/>
              </w:rPr>
              <w:lastRenderedPageBreak/>
              <w:t>вычитания с помощью калькулятора.</w:t>
            </w:r>
          </w:p>
          <w:p w:rsidR="00976303" w:rsidRPr="003B12DD" w:rsidRDefault="00976303" w:rsidP="00BC60B2">
            <w:pPr>
              <w:spacing w:after="0" w:line="240" w:lineRule="auto"/>
              <w:ind w:firstLine="397"/>
              <w:rPr>
                <w:rFonts w:ascii="Times New Roman" w:hAnsi="Times New Roman" w:cs="Times New Roman"/>
                <w:sz w:val="24"/>
                <w:szCs w:val="24"/>
              </w:rPr>
            </w:pPr>
            <w:r w:rsidRPr="003B12DD">
              <w:rPr>
                <w:rFonts w:ascii="Times New Roman" w:hAnsi="Times New Roman" w:cs="Times New Roman"/>
                <w:sz w:val="24"/>
                <w:szCs w:val="24"/>
              </w:rPr>
              <w:t>Связь между компонентами и результатом действия (сложения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уменьшаемого.</w:t>
            </w:r>
          </w:p>
          <w:p w:rsidR="00976303" w:rsidRPr="003B12DD" w:rsidRDefault="00976303" w:rsidP="00BC60B2">
            <w:pPr>
              <w:spacing w:after="0" w:line="240" w:lineRule="auto"/>
              <w:ind w:firstLine="397"/>
              <w:rPr>
                <w:rFonts w:ascii="Times New Roman" w:hAnsi="Times New Roman" w:cs="Times New Roman"/>
                <w:sz w:val="24"/>
                <w:szCs w:val="24"/>
              </w:rPr>
            </w:pPr>
            <w:r w:rsidRPr="003B12DD">
              <w:rPr>
                <w:rFonts w:ascii="Times New Roman" w:hAnsi="Times New Roman" w:cs="Times New Roman"/>
                <w:sz w:val="24"/>
                <w:szCs w:val="24"/>
              </w:rPr>
              <w:t>Умножение как сложение одинаковых слагаемых. Знак умножения</w:t>
            </w:r>
            <w:proofErr w:type="gramStart"/>
            <w:r w:rsidRPr="003B12DD">
              <w:rPr>
                <w:rFonts w:ascii="Times New Roman" w:hAnsi="Times New Roman" w:cs="Times New Roman"/>
                <w:sz w:val="24"/>
                <w:szCs w:val="24"/>
              </w:rPr>
              <w:t xml:space="preserve"> (·). </w:t>
            </w:r>
            <w:proofErr w:type="gramEnd"/>
            <w:r w:rsidRPr="003B12DD">
              <w:rPr>
                <w:rFonts w:ascii="Times New Roman" w:hAnsi="Times New Roman" w:cs="Times New Roman"/>
                <w:sz w:val="24"/>
                <w:szCs w:val="24"/>
              </w:rPr>
              <w:t xml:space="preserve">Множители, произведение и его значение. Табличные случаи умножения. Случаи умножения на 0 и на 1. Переместительное свойство умножения. </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Увеличение числа в несколько раз.</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Порядок выполнения действий: умножение и сложение, умножение и вычитание. Действия первой и второй ступеней.</w:t>
            </w:r>
          </w:p>
          <w:p w:rsidR="00976303" w:rsidRPr="003B12DD" w:rsidRDefault="00976303" w:rsidP="00BC60B2">
            <w:pPr>
              <w:spacing w:after="0" w:line="240" w:lineRule="auto"/>
              <w:ind w:firstLine="397"/>
              <w:rPr>
                <w:rFonts w:ascii="Times New Roman" w:hAnsi="Times New Roman" w:cs="Times New Roman"/>
                <w:sz w:val="24"/>
                <w:szCs w:val="24"/>
              </w:rPr>
            </w:pPr>
            <w:r w:rsidRPr="003B12DD">
              <w:rPr>
                <w:rFonts w:ascii="Times New Roman" w:hAnsi="Times New Roman" w:cs="Times New Roman"/>
                <w:sz w:val="24"/>
                <w:szCs w:val="24"/>
              </w:rPr>
              <w:t>Знакомство с делением на уровне предметных действий. Знак деления</w:t>
            </w:r>
            <w:proofErr w:type="gramStart"/>
            <w:r w:rsidRPr="003B12DD">
              <w:rPr>
                <w:rFonts w:ascii="Times New Roman" w:hAnsi="Times New Roman" w:cs="Times New Roman"/>
                <w:sz w:val="24"/>
                <w:szCs w:val="24"/>
              </w:rPr>
              <w:t xml:space="preserve"> (</w:t>
            </w:r>
            <w:r w:rsidRPr="003B12DD">
              <w:rPr>
                <w:rFonts w:ascii="Times New Roman" w:hAnsi="Times New Roman" w:cs="Times New Roman"/>
                <w:sz w:val="24"/>
                <w:szCs w:val="24"/>
                <w:lang w:bidi="he-IL"/>
              </w:rPr>
              <w:t>׃</w:t>
            </w:r>
            <w:r w:rsidRPr="003B12DD">
              <w:rPr>
                <w:rFonts w:ascii="Times New Roman" w:hAnsi="Times New Roman" w:cs="Times New Roman"/>
                <w:sz w:val="24"/>
                <w:szCs w:val="24"/>
              </w:rPr>
              <w:t xml:space="preserve">). </w:t>
            </w:r>
            <w:proofErr w:type="gramEnd"/>
            <w:r w:rsidRPr="003B12DD">
              <w:rPr>
                <w:rFonts w:ascii="Times New Roman" w:hAnsi="Times New Roman" w:cs="Times New Roman"/>
                <w:sz w:val="24"/>
                <w:szCs w:val="24"/>
              </w:rPr>
              <w:t>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976303" w:rsidRPr="003B12DD" w:rsidRDefault="00976303" w:rsidP="00BC60B2">
            <w:pPr>
              <w:spacing w:after="0" w:line="240" w:lineRule="auto"/>
              <w:ind w:firstLine="397"/>
              <w:rPr>
                <w:rFonts w:ascii="Times New Roman" w:hAnsi="Times New Roman" w:cs="Times New Roman"/>
                <w:sz w:val="24"/>
                <w:szCs w:val="24"/>
              </w:rPr>
            </w:pPr>
            <w:r w:rsidRPr="003B12DD">
              <w:rPr>
                <w:rFonts w:ascii="Times New Roman" w:hAnsi="Times New Roman" w:cs="Times New Roman"/>
                <w:sz w:val="24"/>
                <w:szCs w:val="24"/>
              </w:rPr>
              <w:t>Деление как измерение величины или численности множества с помощью заданной единицы.</w:t>
            </w:r>
          </w:p>
          <w:p w:rsidR="00976303" w:rsidRPr="003B12DD" w:rsidRDefault="00976303" w:rsidP="00BC60B2">
            <w:pPr>
              <w:spacing w:after="0" w:line="240" w:lineRule="auto"/>
              <w:ind w:firstLine="397"/>
              <w:rPr>
                <w:rFonts w:ascii="Times New Roman" w:hAnsi="Times New Roman" w:cs="Times New Roman"/>
                <w:sz w:val="24"/>
                <w:szCs w:val="24"/>
              </w:rPr>
            </w:pPr>
            <w:r w:rsidRPr="003B12DD">
              <w:rPr>
                <w:rFonts w:ascii="Times New Roman" w:hAnsi="Times New Roman" w:cs="Times New Roman"/>
                <w:sz w:val="24"/>
                <w:szCs w:val="24"/>
              </w:rPr>
              <w:t>Использование свойств арифметических действий для удобства вычислений.</w:t>
            </w:r>
          </w:p>
        </w:tc>
        <w:tc>
          <w:tcPr>
            <w:tcW w:w="3618" w:type="dxa"/>
          </w:tcPr>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lastRenderedPageBreak/>
              <w:t xml:space="preserve">Сравнивать </w:t>
            </w:r>
            <w:r w:rsidRPr="003B12DD">
              <w:rPr>
                <w:rFonts w:ascii="Times New Roman" w:hAnsi="Times New Roman" w:cs="Times New Roman"/>
                <w:sz w:val="24"/>
                <w:szCs w:val="24"/>
              </w:rPr>
              <w:t>разные способы вычислений, выбирать удобный способ.</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Моделировать</w:t>
            </w:r>
            <w:r w:rsidRPr="003B12DD">
              <w:rPr>
                <w:rFonts w:ascii="Times New Roman" w:hAnsi="Times New Roman" w:cs="Times New Roman"/>
                <w:sz w:val="24"/>
                <w:szCs w:val="24"/>
              </w:rPr>
              <w:t xml:space="preserve"> ситуации, иллюстрирующие арифметическое действие и ход его выполнения.</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 xml:space="preserve">математическую терминологию при записи и </w:t>
            </w:r>
            <w:r w:rsidRPr="003B12DD">
              <w:rPr>
                <w:rFonts w:ascii="Times New Roman" w:hAnsi="Times New Roman" w:cs="Times New Roman"/>
                <w:sz w:val="24"/>
                <w:szCs w:val="24"/>
              </w:rPr>
              <w:lastRenderedPageBreak/>
              <w:t>выполнении арифметического действия (сложения, вычитания, умножения, деления).</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Уметь </w:t>
            </w:r>
            <w:r w:rsidRPr="003B12DD">
              <w:rPr>
                <w:rFonts w:ascii="Times New Roman" w:hAnsi="Times New Roman" w:cs="Times New Roman"/>
                <w:sz w:val="24"/>
                <w:szCs w:val="24"/>
              </w:rPr>
              <w:t>находить неизвестное слагаемое, неизвестное вычитаемое, неизвестное уменьшаемое.</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sz w:val="24"/>
                <w:szCs w:val="24"/>
              </w:rPr>
              <w:t>Складывать и вычитать числа в пределах 100, используя письменный и устный способ.</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Знать название чисел при умножении</w:t>
            </w:r>
            <w:r w:rsidRPr="003B12DD">
              <w:rPr>
                <w:rFonts w:ascii="Times New Roman" w:hAnsi="Times New Roman" w:cs="Times New Roman"/>
                <w:b/>
                <w:bCs/>
                <w:sz w:val="24"/>
                <w:szCs w:val="24"/>
              </w:rPr>
              <w:t>.</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Знать табличные случаи умножения. Находить значение выражений </w:t>
            </w:r>
            <w:proofErr w:type="gramStart"/>
            <w:r w:rsidRPr="003B12DD">
              <w:rPr>
                <w:rFonts w:ascii="Times New Roman" w:hAnsi="Times New Roman" w:cs="Times New Roman"/>
                <w:sz w:val="24"/>
                <w:szCs w:val="24"/>
              </w:rPr>
              <w:t>при</w:t>
            </w:r>
            <w:proofErr w:type="gramEnd"/>
            <w:r w:rsidRPr="003B12DD">
              <w:rPr>
                <w:rFonts w:ascii="Times New Roman" w:hAnsi="Times New Roman" w:cs="Times New Roman"/>
                <w:sz w:val="24"/>
                <w:szCs w:val="24"/>
              </w:rPr>
              <w:t xml:space="preserve"> умножение на 0, 1.</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Знать порядок действий, находить значение выражений, состоящих из 2-3 действий.</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Знать название компонентов при делении.</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Прогнозировать </w:t>
            </w:r>
            <w:r w:rsidRPr="003B12DD">
              <w:rPr>
                <w:rFonts w:ascii="Times New Roman" w:hAnsi="Times New Roman" w:cs="Times New Roman"/>
                <w:sz w:val="24"/>
                <w:szCs w:val="24"/>
              </w:rPr>
              <w:t>результат вычислений.</w:t>
            </w:r>
          </w:p>
          <w:p w:rsidR="00976303" w:rsidRPr="003B12DD" w:rsidRDefault="00976303" w:rsidP="00BC60B2">
            <w:pPr>
              <w:spacing w:after="0" w:line="240" w:lineRule="auto"/>
              <w:rPr>
                <w:rFonts w:ascii="Times New Roman" w:hAnsi="Times New Roman" w:cs="Times New Roman"/>
                <w:b/>
                <w:bCs/>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свойства арифметических действий для удобства вычислений.</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3</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Текстовые задачи (36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Графическое моделирование связей между данными и искомым.</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Составная задача. Преобразование составной задачи в простую </w:t>
            </w:r>
            <w:proofErr w:type="gramStart"/>
            <w:r w:rsidRPr="003B12DD">
              <w:rPr>
                <w:rFonts w:ascii="Times New Roman" w:hAnsi="Times New Roman" w:cs="Times New Roman"/>
                <w:sz w:val="24"/>
                <w:szCs w:val="24"/>
              </w:rPr>
              <w:t>и</w:t>
            </w:r>
            <w:proofErr w:type="gramEnd"/>
            <w:r w:rsidRPr="003B12DD">
              <w:rPr>
                <w:rFonts w:ascii="Times New Roman" w:hAnsi="Times New Roman" w:cs="Times New Roman"/>
                <w:sz w:val="24"/>
                <w:szCs w:val="24"/>
              </w:rPr>
              <w:t xml:space="preserve">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Понятие об обратной задаче. Составление задач, обратных </w:t>
            </w:r>
            <w:proofErr w:type="gramStart"/>
            <w:r w:rsidRPr="003B12DD">
              <w:rPr>
                <w:rFonts w:ascii="Times New Roman" w:hAnsi="Times New Roman" w:cs="Times New Roman"/>
                <w:sz w:val="24"/>
                <w:szCs w:val="24"/>
              </w:rPr>
              <w:t>данной</w:t>
            </w:r>
            <w:proofErr w:type="gramEnd"/>
            <w:r w:rsidRPr="003B12DD">
              <w:rPr>
                <w:rFonts w:ascii="Times New Roman" w:hAnsi="Times New Roman" w:cs="Times New Roman"/>
                <w:sz w:val="24"/>
                <w:szCs w:val="24"/>
              </w:rPr>
              <w:t>. Решение обратной задачи как способ проверки правильности решения данной.</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Моделирование и решение простых </w:t>
            </w:r>
            <w:r w:rsidRPr="003B12DD">
              <w:rPr>
                <w:rFonts w:ascii="Times New Roman" w:hAnsi="Times New Roman" w:cs="Times New Roman"/>
                <w:sz w:val="24"/>
                <w:szCs w:val="24"/>
              </w:rPr>
              <w:lastRenderedPageBreak/>
              <w:t xml:space="preserve">арифметических сюжетных задач на </w:t>
            </w:r>
            <w:proofErr w:type="gramStart"/>
            <w:r w:rsidRPr="003B12DD">
              <w:rPr>
                <w:rFonts w:ascii="Times New Roman" w:hAnsi="Times New Roman" w:cs="Times New Roman"/>
                <w:sz w:val="24"/>
                <w:szCs w:val="24"/>
              </w:rPr>
              <w:t>сложение</w:t>
            </w:r>
            <w:proofErr w:type="gramEnd"/>
            <w:r w:rsidRPr="003B12DD">
              <w:rPr>
                <w:rFonts w:ascii="Times New Roman" w:hAnsi="Times New Roman" w:cs="Times New Roman"/>
                <w:sz w:val="24"/>
                <w:szCs w:val="24"/>
              </w:rPr>
              <w:t xml:space="preserve"> и вычитание с помощью уравнений.</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время (начало, конец, продолжительность события).</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Решение разнообразных текстовых задач арифметическим способом.</w:t>
            </w:r>
          </w:p>
          <w:p w:rsidR="00976303" w:rsidRPr="003B12DD" w:rsidRDefault="00976303" w:rsidP="005C0610">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содержащие отношения «больше на (в) …», «меньше на (в) …».</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lastRenderedPageBreak/>
              <w:t xml:space="preserve">Моделировать </w:t>
            </w:r>
            <w:r w:rsidRPr="003B12DD">
              <w:rPr>
                <w:rFonts w:ascii="Times New Roman" w:hAnsi="Times New Roman" w:cs="Times New Roman"/>
                <w:sz w:val="24"/>
                <w:szCs w:val="24"/>
              </w:rPr>
              <w:t xml:space="preserve">ситуации, требующие перехода от одних единиц измерения к другим. </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Планировать</w:t>
            </w:r>
            <w:r w:rsidRPr="003B12DD">
              <w:rPr>
                <w:rFonts w:ascii="Times New Roman" w:hAnsi="Times New Roman" w:cs="Times New Roman"/>
                <w:sz w:val="24"/>
                <w:szCs w:val="24"/>
              </w:rPr>
              <w:t xml:space="preserve"> решение задачи. Выбирать наиболее целесообразный способ решения текстовой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Объяснить </w:t>
            </w:r>
            <w:r w:rsidRPr="003B12DD">
              <w:rPr>
                <w:rFonts w:ascii="Times New Roman" w:hAnsi="Times New Roman" w:cs="Times New Roman"/>
                <w:sz w:val="24"/>
                <w:szCs w:val="24"/>
              </w:rPr>
              <w:t>выбор арифметических действий для решения.</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Действовать</w:t>
            </w:r>
            <w:r w:rsidRPr="003B12DD">
              <w:rPr>
                <w:rFonts w:ascii="Times New Roman" w:hAnsi="Times New Roman" w:cs="Times New Roman"/>
                <w:sz w:val="24"/>
                <w:szCs w:val="24"/>
              </w:rPr>
              <w:t xml:space="preserve"> по заданному и самостоятельно составленному плану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геометрические образы для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Самостоятельно выбирать </w:t>
            </w:r>
            <w:r w:rsidRPr="003B12DD">
              <w:rPr>
                <w:rFonts w:ascii="Times New Roman" w:hAnsi="Times New Roman" w:cs="Times New Roman"/>
                <w:sz w:val="24"/>
                <w:szCs w:val="24"/>
              </w:rPr>
              <w:t>способ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Выполнять </w:t>
            </w:r>
            <w:r w:rsidRPr="003B12DD">
              <w:rPr>
                <w:rFonts w:ascii="Times New Roman" w:hAnsi="Times New Roman" w:cs="Times New Roman"/>
                <w:sz w:val="24"/>
                <w:szCs w:val="24"/>
              </w:rPr>
              <w:t>краткую запись.</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 xml:space="preserve">Решать разные виды текстовых задач. </w:t>
            </w:r>
          </w:p>
        </w:tc>
      </w:tr>
      <w:tr w:rsidR="00976303" w:rsidRPr="003B12DD" w:rsidTr="00D76E7D">
        <w:tc>
          <w:tcPr>
            <w:tcW w:w="560" w:type="dxa"/>
          </w:tcPr>
          <w:p w:rsidR="00976303" w:rsidRPr="003B12DD" w:rsidRDefault="00976303" w:rsidP="005C0610">
            <w:pPr>
              <w:spacing w:after="0"/>
              <w:jc w:val="both"/>
              <w:rPr>
                <w:rFonts w:ascii="Times New Roman" w:hAnsi="Times New Roman" w:cs="Times New Roman"/>
                <w:b/>
                <w:bCs/>
                <w:sz w:val="24"/>
                <w:szCs w:val="24"/>
              </w:rPr>
            </w:pPr>
            <w:r w:rsidRPr="003B12DD">
              <w:rPr>
                <w:rFonts w:ascii="Times New Roman" w:hAnsi="Times New Roman" w:cs="Times New Roman"/>
                <w:sz w:val="24"/>
                <w:szCs w:val="24"/>
              </w:rPr>
              <w:lastRenderedPageBreak/>
              <w:t xml:space="preserve"> </w:t>
            </w:r>
            <w:r w:rsidRPr="003B12DD">
              <w:rPr>
                <w:rFonts w:ascii="Times New Roman" w:hAnsi="Times New Roman" w:cs="Times New Roman"/>
                <w:b/>
                <w:bCs/>
                <w:sz w:val="24"/>
                <w:szCs w:val="24"/>
              </w:rPr>
              <w:t>4</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Геометрические фигуры (10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Бесконечность </w:t>
            </w:r>
            <w:proofErr w:type="gramStart"/>
            <w:r w:rsidRPr="003B12DD">
              <w:rPr>
                <w:rFonts w:ascii="Times New Roman" w:hAnsi="Times New Roman" w:cs="Times New Roman"/>
                <w:sz w:val="24"/>
                <w:szCs w:val="24"/>
              </w:rPr>
              <w:t>прямой</w:t>
            </w:r>
            <w:proofErr w:type="gramEnd"/>
            <w:r w:rsidRPr="003B12DD">
              <w:rPr>
                <w:rFonts w:ascii="Times New Roman" w:hAnsi="Times New Roman" w:cs="Times New Roman"/>
                <w:sz w:val="24"/>
                <w:szCs w:val="24"/>
              </w:rPr>
              <w:t xml:space="preserve">. Луч как полупрямая. Угол. Виды углов: прямой, острый, тупой. Углы в многоугольнике. Прямоугольник. Квадрат как частный случай прямоугольника. </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w:t>
            </w:r>
            <w:proofErr w:type="gramStart"/>
            <w:r w:rsidRPr="003B12DD">
              <w:rPr>
                <w:rFonts w:ascii="Times New Roman" w:hAnsi="Times New Roman" w:cs="Times New Roman"/>
                <w:sz w:val="24"/>
                <w:szCs w:val="24"/>
              </w:rPr>
              <w:t>данному</w:t>
            </w:r>
            <w:proofErr w:type="gramEnd"/>
            <w:r w:rsidRPr="003B12DD">
              <w:rPr>
                <w:rFonts w:ascii="Times New Roman" w:hAnsi="Times New Roman" w:cs="Times New Roman"/>
                <w:sz w:val="24"/>
                <w:szCs w:val="24"/>
              </w:rPr>
              <w:t>.</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Моделировать </w:t>
            </w:r>
            <w:r w:rsidRPr="003B12DD">
              <w:rPr>
                <w:rFonts w:ascii="Times New Roman" w:hAnsi="Times New Roman" w:cs="Times New Roman"/>
                <w:sz w:val="24"/>
                <w:szCs w:val="24"/>
              </w:rPr>
              <w:t>разнообразные ситуации расположения объектов в пространстве и на плоскости.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Конструировать </w:t>
            </w:r>
            <w:r w:rsidRPr="003B12DD">
              <w:rPr>
                <w:rFonts w:ascii="Times New Roman" w:hAnsi="Times New Roman" w:cs="Times New Roman"/>
                <w:sz w:val="24"/>
                <w:szCs w:val="24"/>
              </w:rPr>
              <w:t>модели геометрических фигур.</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Исследовать </w:t>
            </w:r>
            <w:r w:rsidRPr="003B12DD">
              <w:rPr>
                <w:rFonts w:ascii="Times New Roman" w:hAnsi="Times New Roman" w:cs="Times New Roman"/>
                <w:sz w:val="24"/>
                <w:szCs w:val="24"/>
              </w:rPr>
              <w:t>предметы окружающего мира: сопоставлять с геометрическими формами.</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геометрические фигуры по форме.</w:t>
            </w:r>
          </w:p>
        </w:tc>
      </w:tr>
      <w:tr w:rsidR="00976303" w:rsidRPr="003B12DD" w:rsidTr="00D76E7D">
        <w:tc>
          <w:tcPr>
            <w:tcW w:w="560" w:type="dxa"/>
          </w:tcPr>
          <w:p w:rsidR="00976303" w:rsidRPr="003B12DD" w:rsidRDefault="00976303" w:rsidP="005C0610">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5</w:t>
            </w:r>
          </w:p>
        </w:tc>
        <w:tc>
          <w:tcPr>
            <w:tcW w:w="9292" w:type="dxa"/>
            <w:gridSpan w:val="2"/>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b/>
                <w:bCs/>
                <w:sz w:val="24"/>
                <w:szCs w:val="24"/>
              </w:rPr>
              <w:t xml:space="preserve">                         Геометрические величины (12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 xml:space="preserve">Единица длины – метр. Соотношения между метром, дециметром и сантиметром (1 м = 10 дм = 100 см). </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Длина </w:t>
            </w:r>
            <w:proofErr w:type="gramStart"/>
            <w:r w:rsidRPr="003B12DD">
              <w:rPr>
                <w:rFonts w:ascii="Times New Roman" w:hAnsi="Times New Roman" w:cs="Times New Roman"/>
                <w:sz w:val="24"/>
                <w:szCs w:val="24"/>
              </w:rPr>
              <w:t>ломаной</w:t>
            </w:r>
            <w:proofErr w:type="gramEnd"/>
            <w:r w:rsidRPr="003B12DD">
              <w:rPr>
                <w:rFonts w:ascii="Times New Roman" w:hAnsi="Times New Roman" w:cs="Times New Roman"/>
                <w:sz w:val="24"/>
                <w:szCs w:val="24"/>
              </w:rPr>
              <w:t>. Периметр многоугольник</w:t>
            </w:r>
            <w:proofErr w:type="gramStart"/>
            <w:r w:rsidRPr="003B12DD">
              <w:rPr>
                <w:rFonts w:ascii="Times New Roman" w:hAnsi="Times New Roman" w:cs="Times New Roman"/>
                <w:sz w:val="24"/>
                <w:szCs w:val="24"/>
              </w:rPr>
              <w:t>а</w:t>
            </w:r>
            <w:r w:rsidR="00FA1D2E">
              <w:rPr>
                <w:rFonts w:ascii="Times New Roman" w:hAnsi="Times New Roman" w:cs="Times New Roman"/>
                <w:sz w:val="24"/>
                <w:szCs w:val="24"/>
              </w:rPr>
              <w:t>(</w:t>
            </w:r>
            <w:proofErr w:type="gramEnd"/>
            <w:r w:rsidR="00FA1D2E">
              <w:rPr>
                <w:rFonts w:ascii="Times New Roman" w:hAnsi="Times New Roman" w:cs="Times New Roman"/>
                <w:sz w:val="24"/>
                <w:szCs w:val="24"/>
              </w:rPr>
              <w:t>Проект)</w:t>
            </w:r>
            <w:r w:rsidRPr="003B12DD">
              <w:rPr>
                <w:rFonts w:ascii="Times New Roman" w:hAnsi="Times New Roman" w:cs="Times New Roman"/>
                <w:sz w:val="24"/>
                <w:szCs w:val="24"/>
              </w:rPr>
              <w:t>. Вычисление периметра квадрата и прямоугольника.</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геометрические фигуры по длине.</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Классифицировать  (</w:t>
            </w:r>
            <w:r w:rsidRPr="003B12DD">
              <w:rPr>
                <w:rFonts w:ascii="Times New Roman" w:hAnsi="Times New Roman" w:cs="Times New Roman"/>
                <w:sz w:val="24"/>
                <w:szCs w:val="24"/>
              </w:rPr>
              <w:t>объединять в группы) геометрические фигуры.</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Вычислять периметр прямоугольника и квадрата.</w:t>
            </w:r>
          </w:p>
        </w:tc>
      </w:tr>
      <w:tr w:rsidR="00976303" w:rsidRPr="003B12DD" w:rsidTr="00D76E7D">
        <w:tc>
          <w:tcPr>
            <w:tcW w:w="560" w:type="dxa"/>
          </w:tcPr>
          <w:p w:rsidR="00976303" w:rsidRPr="003B12DD" w:rsidRDefault="00976303" w:rsidP="00BC60B2">
            <w:pPr>
              <w:spacing w:after="0"/>
              <w:jc w:val="center"/>
              <w:rPr>
                <w:rFonts w:ascii="Times New Roman" w:hAnsi="Times New Roman" w:cs="Times New Roman"/>
                <w:b/>
                <w:bCs/>
                <w:sz w:val="24"/>
                <w:szCs w:val="24"/>
              </w:rPr>
            </w:pPr>
            <w:r w:rsidRPr="003B12DD">
              <w:rPr>
                <w:rFonts w:ascii="Times New Roman" w:hAnsi="Times New Roman" w:cs="Times New Roman"/>
                <w:b/>
                <w:bCs/>
                <w:sz w:val="24"/>
                <w:szCs w:val="24"/>
              </w:rPr>
              <w:t>6</w:t>
            </w:r>
          </w:p>
        </w:tc>
        <w:tc>
          <w:tcPr>
            <w:tcW w:w="9292" w:type="dxa"/>
            <w:gridSpan w:val="2"/>
          </w:tcPr>
          <w:p w:rsidR="00976303" w:rsidRPr="003B12DD" w:rsidRDefault="00976303" w:rsidP="005C0610">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Работа с данными (12 ч)</w:t>
            </w:r>
          </w:p>
        </w:tc>
      </w:tr>
      <w:tr w:rsidR="00976303" w:rsidRPr="003B12DD" w:rsidTr="00D76E7D">
        <w:tc>
          <w:tcPr>
            <w:tcW w:w="560" w:type="dxa"/>
          </w:tcPr>
          <w:p w:rsidR="00976303" w:rsidRPr="003B12DD" w:rsidRDefault="00976303" w:rsidP="007D1073">
            <w:pPr>
              <w:jc w:val="both"/>
              <w:rPr>
                <w:rFonts w:ascii="Times New Roman" w:hAnsi="Times New Roman" w:cs="Times New Roman"/>
                <w:sz w:val="24"/>
                <w:szCs w:val="24"/>
              </w:rPr>
            </w:pPr>
          </w:p>
        </w:tc>
        <w:tc>
          <w:tcPr>
            <w:tcW w:w="5674" w:type="dxa"/>
          </w:tcPr>
          <w:p w:rsidR="00976303" w:rsidRPr="003B12DD" w:rsidRDefault="00976303" w:rsidP="007D1073">
            <w:pPr>
              <w:ind w:firstLine="397"/>
              <w:jc w:val="both"/>
              <w:rPr>
                <w:rFonts w:ascii="Times New Roman" w:hAnsi="Times New Roman" w:cs="Times New Roman"/>
                <w:sz w:val="24"/>
                <w:szCs w:val="24"/>
              </w:rPr>
            </w:pPr>
            <w:r w:rsidRPr="003B12DD">
              <w:rPr>
                <w:rFonts w:ascii="Times New Roman" w:hAnsi="Times New Roman" w:cs="Times New Roman"/>
                <w:sz w:val="24"/>
                <w:szCs w:val="24"/>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Работать с информацией: </w:t>
            </w:r>
            <w:r w:rsidRPr="003B12DD">
              <w:rPr>
                <w:rFonts w:ascii="Times New Roman" w:hAnsi="Times New Roman" w:cs="Times New Roman"/>
                <w:sz w:val="24"/>
                <w:szCs w:val="24"/>
              </w:rPr>
              <w:t>находить, обобщать и представлять данные (с помощью и самостоятельно); интерпретировать информацию (объяснять, сравнивать)</w:t>
            </w:r>
          </w:p>
          <w:p w:rsidR="00976303" w:rsidRPr="003B12DD" w:rsidRDefault="00976303" w:rsidP="00BC60B2">
            <w:pPr>
              <w:spacing w:after="0" w:line="240" w:lineRule="auto"/>
              <w:jc w:val="both"/>
              <w:rPr>
                <w:rFonts w:ascii="Times New Roman" w:hAnsi="Times New Roman" w:cs="Times New Roman"/>
                <w:b/>
                <w:bCs/>
                <w:sz w:val="24"/>
                <w:szCs w:val="24"/>
              </w:rPr>
            </w:pPr>
          </w:p>
        </w:tc>
      </w:tr>
      <w:tr w:rsidR="00976303" w:rsidRPr="003B12DD" w:rsidTr="00D76E7D">
        <w:tc>
          <w:tcPr>
            <w:tcW w:w="560" w:type="dxa"/>
          </w:tcPr>
          <w:p w:rsidR="00976303" w:rsidRPr="003B12DD" w:rsidRDefault="00976303" w:rsidP="00BC60B2">
            <w:pPr>
              <w:spacing w:after="0" w:line="240" w:lineRule="auto"/>
              <w:jc w:val="both"/>
              <w:rPr>
                <w:rFonts w:ascii="Times New Roman" w:hAnsi="Times New Roman" w:cs="Times New Roman"/>
                <w:sz w:val="24"/>
                <w:szCs w:val="24"/>
              </w:rPr>
            </w:pP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1</w:t>
            </w:r>
          </w:p>
        </w:tc>
        <w:tc>
          <w:tcPr>
            <w:tcW w:w="9292" w:type="dxa"/>
            <w:gridSpan w:val="2"/>
          </w:tcPr>
          <w:p w:rsidR="00976303" w:rsidRPr="003B12DD" w:rsidRDefault="00976303" w:rsidP="00BC60B2">
            <w:pPr>
              <w:tabs>
                <w:tab w:val="left" w:pos="3735"/>
                <w:tab w:val="center" w:pos="4819"/>
              </w:tabs>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3 </w:t>
            </w:r>
            <w:r w:rsidRPr="003B12DD">
              <w:rPr>
                <w:rFonts w:ascii="Times New Roman" w:hAnsi="Times New Roman" w:cs="Times New Roman"/>
                <w:b/>
                <w:bCs/>
                <w:smallCaps/>
                <w:sz w:val="24"/>
                <w:szCs w:val="24"/>
              </w:rPr>
              <w:t>класс</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Числа и величины (10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Нумерация и сравнение многозначных чисел.</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Натуральный ряд и другие числовые последовательности.</w:t>
            </w:r>
          </w:p>
          <w:p w:rsidR="00976303" w:rsidRPr="003B12DD" w:rsidRDefault="00976303" w:rsidP="00BC60B2">
            <w:pPr>
              <w:spacing w:after="0" w:line="240" w:lineRule="auto"/>
              <w:jc w:val="both"/>
              <w:rPr>
                <w:rFonts w:ascii="Times New Roman" w:hAnsi="Times New Roman" w:cs="Times New Roman"/>
                <w:sz w:val="24"/>
                <w:szCs w:val="24"/>
                <w:u w:val="single"/>
              </w:rPr>
            </w:pPr>
            <w:r w:rsidRPr="003B12DD">
              <w:rPr>
                <w:rFonts w:ascii="Times New Roman" w:hAnsi="Times New Roman" w:cs="Times New Roman"/>
                <w:sz w:val="24"/>
                <w:szCs w:val="24"/>
                <w:u w:val="single"/>
              </w:rPr>
              <w:t>Величины и их измерение.</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Единицы массы – грамм, тонна. Соотношение между килограммом и граммом (1 кг = 1000 г), между тонной и килограммом (1 т = 1000 кг), между тонной и центнером (1 т = 10 </w:t>
            </w:r>
            <w:proofErr w:type="spellStart"/>
            <w:r w:rsidRPr="003B12DD">
              <w:rPr>
                <w:rFonts w:ascii="Times New Roman" w:hAnsi="Times New Roman" w:cs="Times New Roman"/>
                <w:sz w:val="24"/>
                <w:szCs w:val="24"/>
              </w:rPr>
              <w:t>ц</w:t>
            </w:r>
            <w:proofErr w:type="spellEnd"/>
            <w:r w:rsidRPr="003B12DD">
              <w:rPr>
                <w:rFonts w:ascii="Times New Roman" w:hAnsi="Times New Roman" w:cs="Times New Roman"/>
                <w:sz w:val="24"/>
                <w:szCs w:val="24"/>
              </w:rPr>
              <w:t>).</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числа по классам и разрядам.</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Моделировать </w:t>
            </w:r>
            <w:r w:rsidRPr="003B12DD">
              <w:rPr>
                <w:rFonts w:ascii="Times New Roman" w:hAnsi="Times New Roman" w:cs="Times New Roman"/>
                <w:sz w:val="24"/>
                <w:szCs w:val="24"/>
              </w:rPr>
              <w:t>ситуации, требующие перехода от одних единиц измерения к другим.</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Группировать</w:t>
            </w:r>
            <w:r w:rsidRPr="003B12DD">
              <w:rPr>
                <w:rFonts w:ascii="Times New Roman" w:hAnsi="Times New Roman" w:cs="Times New Roman"/>
                <w:sz w:val="24"/>
                <w:szCs w:val="24"/>
              </w:rPr>
              <w:t xml:space="preserve"> числа по заданному или самостоятельно установленному правилу.</w:t>
            </w:r>
          </w:p>
          <w:p w:rsidR="00976303" w:rsidRPr="003B12DD" w:rsidRDefault="00976303" w:rsidP="00BC60B2">
            <w:pPr>
              <w:spacing w:after="0" w:line="240" w:lineRule="auto"/>
              <w:jc w:val="both"/>
              <w:rPr>
                <w:rFonts w:ascii="Times New Roman" w:hAnsi="Times New Roman" w:cs="Times New Roman"/>
                <w:sz w:val="24"/>
                <w:szCs w:val="24"/>
              </w:rPr>
            </w:pPr>
          </w:p>
          <w:p w:rsidR="00976303" w:rsidRPr="003B12DD" w:rsidRDefault="00976303" w:rsidP="00BC60B2">
            <w:pPr>
              <w:spacing w:after="0" w:line="240" w:lineRule="auto"/>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Исследовать </w:t>
            </w:r>
            <w:r w:rsidRPr="003B12DD">
              <w:rPr>
                <w:rFonts w:ascii="Times New Roman" w:hAnsi="Times New Roman" w:cs="Times New Roman"/>
                <w:sz w:val="24"/>
                <w:szCs w:val="24"/>
              </w:rPr>
              <w:t>ситуации, требующие сравнения чисел и величин, их упорядочения.</w:t>
            </w:r>
          </w:p>
          <w:p w:rsidR="00976303" w:rsidRPr="003B12DD" w:rsidRDefault="00976303" w:rsidP="00BC60B2">
            <w:pPr>
              <w:spacing w:after="0" w:line="240" w:lineRule="auto"/>
              <w:jc w:val="both"/>
              <w:rPr>
                <w:rFonts w:ascii="Times New Roman" w:hAnsi="Times New Roman" w:cs="Times New Roman"/>
                <w:b/>
                <w:bCs/>
                <w:sz w:val="24"/>
                <w:szCs w:val="24"/>
              </w:rPr>
            </w:pPr>
          </w:p>
        </w:tc>
      </w:tr>
      <w:tr w:rsidR="00976303" w:rsidRPr="003B12DD" w:rsidTr="00D76E7D">
        <w:tc>
          <w:tcPr>
            <w:tcW w:w="560" w:type="dxa"/>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2</w:t>
            </w:r>
          </w:p>
        </w:tc>
        <w:tc>
          <w:tcPr>
            <w:tcW w:w="9292" w:type="dxa"/>
            <w:gridSpan w:val="2"/>
          </w:tcPr>
          <w:p w:rsidR="00976303" w:rsidRPr="003B12DD" w:rsidRDefault="00976303" w:rsidP="005C0610">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Арифметические действия (46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Алгоритмы сложения и вычитания многозначных чисел «столбиком».</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Сочетательное свойство умножения. Группировка множителей. Умножение суммы на число и числа на сумму. Умножение многозначного числа </w:t>
            </w:r>
            <w:proofErr w:type="gramStart"/>
            <w:r w:rsidRPr="003B12DD">
              <w:rPr>
                <w:rFonts w:ascii="Times New Roman" w:hAnsi="Times New Roman" w:cs="Times New Roman"/>
                <w:sz w:val="24"/>
                <w:szCs w:val="24"/>
              </w:rPr>
              <w:t>на</w:t>
            </w:r>
            <w:proofErr w:type="gramEnd"/>
            <w:r w:rsidRPr="003B12DD">
              <w:rPr>
                <w:rFonts w:ascii="Times New Roman" w:hAnsi="Times New Roman" w:cs="Times New Roman"/>
                <w:sz w:val="24"/>
                <w:szCs w:val="24"/>
              </w:rPr>
              <w:t xml:space="preserve"> однозначное и двузначное. Запись умножения «в столбик».</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Невозможность деления на 0. Деление числа на 1 и на само себя.</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Деление суммы и разности на число. Приемы устного деления двузначного числа на </w:t>
            </w:r>
            <w:proofErr w:type="gramStart"/>
            <w:r w:rsidRPr="003B12DD">
              <w:rPr>
                <w:rFonts w:ascii="Times New Roman" w:hAnsi="Times New Roman" w:cs="Times New Roman"/>
                <w:sz w:val="24"/>
                <w:szCs w:val="24"/>
              </w:rPr>
              <w:t>однозначное</w:t>
            </w:r>
            <w:proofErr w:type="gramEnd"/>
            <w:r w:rsidRPr="003B12DD">
              <w:rPr>
                <w:rFonts w:ascii="Times New Roman" w:hAnsi="Times New Roman" w:cs="Times New Roman"/>
                <w:sz w:val="24"/>
                <w:szCs w:val="24"/>
              </w:rPr>
              <w:t>, двузначного числа на двузначное.</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Умножение и деление на 10, 100, 1000.</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Действия первой и второй ступеней. Порядок выполнения действий. Нахождение значения выражения в несколько действий со скобками и без скобок.</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Вычисления и проверка вычислений с помощью калькулятора.</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Прикидка и оценка суммы, разности, произведения, частного.</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Использование свойств арифметических действий для удобства вычислений.</w:t>
            </w:r>
          </w:p>
        </w:tc>
        <w:tc>
          <w:tcPr>
            <w:tcW w:w="3618" w:type="dxa"/>
          </w:tcPr>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b/>
                <w:bCs/>
                <w:sz w:val="23"/>
                <w:szCs w:val="23"/>
              </w:rPr>
              <w:t xml:space="preserve">Сравнивать </w:t>
            </w:r>
            <w:r w:rsidRPr="00BC60B2">
              <w:rPr>
                <w:rFonts w:ascii="Times New Roman" w:hAnsi="Times New Roman" w:cs="Times New Roman"/>
                <w:sz w:val="23"/>
                <w:szCs w:val="23"/>
              </w:rPr>
              <w:t xml:space="preserve">разные способы вычислений, выбирать </w:t>
            </w:r>
            <w:proofErr w:type="gramStart"/>
            <w:r w:rsidRPr="00BC60B2">
              <w:rPr>
                <w:rFonts w:ascii="Times New Roman" w:hAnsi="Times New Roman" w:cs="Times New Roman"/>
                <w:sz w:val="23"/>
                <w:szCs w:val="23"/>
              </w:rPr>
              <w:t>удобный</w:t>
            </w:r>
            <w:proofErr w:type="gramEnd"/>
            <w:r w:rsidRPr="00BC60B2">
              <w:rPr>
                <w:rFonts w:ascii="Times New Roman" w:hAnsi="Times New Roman" w:cs="Times New Roman"/>
                <w:sz w:val="23"/>
                <w:szCs w:val="23"/>
              </w:rPr>
              <w:t>.</w:t>
            </w:r>
          </w:p>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b/>
                <w:bCs/>
                <w:sz w:val="23"/>
                <w:szCs w:val="23"/>
              </w:rPr>
              <w:t>Моделировать</w:t>
            </w:r>
            <w:r w:rsidRPr="00BC60B2">
              <w:rPr>
                <w:rFonts w:ascii="Times New Roman" w:hAnsi="Times New Roman" w:cs="Times New Roman"/>
                <w:sz w:val="23"/>
                <w:szCs w:val="23"/>
              </w:rPr>
              <w:t xml:space="preserve"> ситуации, иллюстрирующие арифметическое действие и ход его выполнения.</w:t>
            </w:r>
          </w:p>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b/>
                <w:bCs/>
                <w:sz w:val="23"/>
                <w:szCs w:val="23"/>
              </w:rPr>
              <w:t xml:space="preserve">Использовать </w:t>
            </w:r>
            <w:r w:rsidRPr="00BC60B2">
              <w:rPr>
                <w:rFonts w:ascii="Times New Roman" w:hAnsi="Times New Roman" w:cs="Times New Roman"/>
                <w:sz w:val="23"/>
                <w:szCs w:val="23"/>
              </w:rPr>
              <w:t>математическую терминологию при записи и выполнении арифметического действия (сложения, вычитания, умножения, деления).</w:t>
            </w:r>
          </w:p>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b/>
                <w:bCs/>
                <w:sz w:val="23"/>
                <w:szCs w:val="23"/>
              </w:rPr>
              <w:t>Моделировать</w:t>
            </w:r>
            <w:r w:rsidRPr="00BC60B2">
              <w:rPr>
                <w:rFonts w:ascii="Times New Roman" w:hAnsi="Times New Roman" w:cs="Times New Roman"/>
                <w:sz w:val="23"/>
                <w:szCs w:val="23"/>
              </w:rPr>
              <w:t xml:space="preserve"> изученные арифметические зависимости.</w:t>
            </w:r>
          </w:p>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sz w:val="23"/>
                <w:szCs w:val="23"/>
              </w:rPr>
              <w:t xml:space="preserve">Знать табличные случаи деления. </w:t>
            </w:r>
          </w:p>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sz w:val="23"/>
                <w:szCs w:val="23"/>
              </w:rPr>
              <w:t>Уметь умножать и делить на 10, 100, 1000.</w:t>
            </w:r>
          </w:p>
          <w:p w:rsidR="00976303" w:rsidRPr="00BC60B2" w:rsidRDefault="00976303" w:rsidP="00BC60B2">
            <w:pPr>
              <w:spacing w:after="0" w:line="240" w:lineRule="auto"/>
              <w:jc w:val="both"/>
              <w:rPr>
                <w:rFonts w:ascii="Times New Roman" w:hAnsi="Times New Roman" w:cs="Times New Roman"/>
                <w:sz w:val="23"/>
                <w:szCs w:val="23"/>
              </w:rPr>
            </w:pPr>
            <w:r w:rsidRPr="00BC60B2">
              <w:rPr>
                <w:rFonts w:ascii="Times New Roman" w:hAnsi="Times New Roman" w:cs="Times New Roman"/>
                <w:sz w:val="23"/>
                <w:szCs w:val="23"/>
              </w:rPr>
              <w:t>Знать действия 1 и 2 ступени. Находить значение выражений</w:t>
            </w:r>
            <w:proofErr w:type="gramStart"/>
            <w:r w:rsidRPr="00BC60B2">
              <w:rPr>
                <w:rFonts w:ascii="Times New Roman" w:hAnsi="Times New Roman" w:cs="Times New Roman"/>
                <w:sz w:val="23"/>
                <w:szCs w:val="23"/>
              </w:rPr>
              <w:t xml:space="preserve"> ,</w:t>
            </w:r>
            <w:proofErr w:type="gramEnd"/>
            <w:r w:rsidRPr="00BC60B2">
              <w:rPr>
                <w:rFonts w:ascii="Times New Roman" w:hAnsi="Times New Roman" w:cs="Times New Roman"/>
                <w:sz w:val="23"/>
                <w:szCs w:val="23"/>
              </w:rPr>
              <w:t xml:space="preserve"> состоящих из нескольких действий.</w:t>
            </w:r>
          </w:p>
          <w:p w:rsidR="00976303" w:rsidRPr="003B12DD" w:rsidRDefault="00976303" w:rsidP="00BC60B2">
            <w:pPr>
              <w:spacing w:after="0" w:line="240" w:lineRule="auto"/>
              <w:jc w:val="both"/>
              <w:rPr>
                <w:rFonts w:ascii="Times New Roman" w:hAnsi="Times New Roman" w:cs="Times New Roman"/>
                <w:sz w:val="24"/>
                <w:szCs w:val="24"/>
              </w:rPr>
            </w:pPr>
            <w:r w:rsidRPr="00BC60B2">
              <w:rPr>
                <w:rFonts w:ascii="Times New Roman" w:hAnsi="Times New Roman" w:cs="Times New Roman"/>
                <w:sz w:val="23"/>
                <w:szCs w:val="23"/>
              </w:rPr>
              <w:t>Решать разные виды уравнений.</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Прогнозировать </w:t>
            </w:r>
            <w:r w:rsidRPr="003B12DD">
              <w:rPr>
                <w:rFonts w:ascii="Times New Roman" w:hAnsi="Times New Roman" w:cs="Times New Roman"/>
                <w:sz w:val="24"/>
                <w:szCs w:val="24"/>
              </w:rPr>
              <w:t>результат вычислений.</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Контролировать</w:t>
            </w:r>
            <w:r w:rsidRPr="003B12DD">
              <w:rPr>
                <w:rFonts w:ascii="Times New Roman" w:hAnsi="Times New Roman" w:cs="Times New Roman"/>
                <w:sz w:val="24"/>
                <w:szCs w:val="24"/>
              </w:rPr>
              <w:t xml:space="preserve"> и осуществлять пошаговый контроль правильности и полноты выполнения алгоритма арифметического действия.</w:t>
            </w:r>
          </w:p>
          <w:p w:rsidR="00976303" w:rsidRPr="00BC60B2" w:rsidRDefault="00976303" w:rsidP="00BC60B2">
            <w:pPr>
              <w:spacing w:after="0" w:line="240" w:lineRule="auto"/>
              <w:jc w:val="both"/>
              <w:rPr>
                <w:rFonts w:ascii="Times New Roman" w:hAnsi="Times New Roman" w:cs="Times New Roman"/>
                <w:b/>
                <w:bCs/>
                <w:sz w:val="23"/>
                <w:szCs w:val="23"/>
              </w:rPr>
            </w:pPr>
            <w:r w:rsidRPr="00BC60B2">
              <w:rPr>
                <w:rFonts w:ascii="Times New Roman" w:hAnsi="Times New Roman" w:cs="Times New Roman"/>
                <w:b/>
                <w:bCs/>
                <w:sz w:val="23"/>
                <w:szCs w:val="23"/>
              </w:rPr>
              <w:t>Использовать</w:t>
            </w:r>
            <w:r w:rsidRPr="00BC60B2">
              <w:rPr>
                <w:rFonts w:ascii="Times New Roman" w:hAnsi="Times New Roman" w:cs="Times New Roman"/>
                <w:sz w:val="23"/>
                <w:szCs w:val="23"/>
              </w:rPr>
              <w:t xml:space="preserve"> различные приёмы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3</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Текстовые задачи (36 ч)</w:t>
            </w:r>
          </w:p>
        </w:tc>
      </w:tr>
      <w:tr w:rsidR="00976303" w:rsidRPr="003B12DD" w:rsidTr="00D76E7D">
        <w:tc>
          <w:tcPr>
            <w:tcW w:w="560" w:type="dxa"/>
          </w:tcPr>
          <w:p w:rsidR="00976303" w:rsidRPr="003B12DD" w:rsidRDefault="00976303" w:rsidP="007D1073">
            <w:pPr>
              <w:jc w:val="both"/>
              <w:rPr>
                <w:rFonts w:ascii="Times New Roman" w:hAnsi="Times New Roman" w:cs="Times New Roman"/>
                <w:sz w:val="24"/>
                <w:szCs w:val="24"/>
              </w:rPr>
            </w:pPr>
          </w:p>
        </w:tc>
        <w:tc>
          <w:tcPr>
            <w:tcW w:w="5674" w:type="dxa"/>
          </w:tcPr>
          <w:p w:rsidR="00976303" w:rsidRPr="003B12DD" w:rsidRDefault="00976303" w:rsidP="00BC60B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w:t>
            </w:r>
            <w:proofErr w:type="gramStart"/>
            <w:r w:rsidRPr="003B12DD">
              <w:rPr>
                <w:rFonts w:ascii="Times New Roman" w:hAnsi="Times New Roman" w:cs="Times New Roman"/>
                <w:sz w:val="24"/>
                <w:szCs w:val="24"/>
              </w:rPr>
              <w:t>умножение</w:t>
            </w:r>
            <w:proofErr w:type="gramEnd"/>
            <w:r w:rsidRPr="003B12DD">
              <w:rPr>
                <w:rFonts w:ascii="Times New Roman" w:hAnsi="Times New Roman" w:cs="Times New Roman"/>
                <w:sz w:val="24"/>
                <w:szCs w:val="24"/>
              </w:rPr>
              <w:t xml:space="preserve"> и деление с помощью уравнений.</w:t>
            </w:r>
          </w:p>
          <w:p w:rsidR="00976303" w:rsidRPr="003B12DD" w:rsidRDefault="00976303" w:rsidP="00BC60B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Составные задачи на все действия. Решение составных задач по «шагам» (действиям) и одним выражением.</w:t>
            </w:r>
          </w:p>
          <w:p w:rsidR="00976303" w:rsidRPr="003B12DD" w:rsidRDefault="00976303" w:rsidP="00BC60B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с недостающими данными. Различные способы их преобразования в задачи с полными данными.</w:t>
            </w:r>
          </w:p>
          <w:p w:rsidR="00976303" w:rsidRPr="003B12DD" w:rsidRDefault="00976303" w:rsidP="00BC60B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Задачи с избыточными данными. Использование набора данных, приводящих к решению с минимальным числом действий. Выбор </w:t>
            </w:r>
            <w:r w:rsidRPr="003B12DD">
              <w:rPr>
                <w:rFonts w:ascii="Times New Roman" w:hAnsi="Times New Roman" w:cs="Times New Roman"/>
                <w:sz w:val="24"/>
                <w:szCs w:val="24"/>
              </w:rPr>
              <w:lastRenderedPageBreak/>
              <w:t>рационального пути решения.</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lastRenderedPageBreak/>
              <w:t xml:space="preserve">Моделировать </w:t>
            </w:r>
            <w:r w:rsidRPr="003B12DD">
              <w:rPr>
                <w:rFonts w:ascii="Times New Roman" w:hAnsi="Times New Roman" w:cs="Times New Roman"/>
                <w:sz w:val="24"/>
                <w:szCs w:val="24"/>
              </w:rPr>
              <w:t xml:space="preserve">ситуации, требующие перехода от одних единиц измерения к другим. </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Планировать</w:t>
            </w:r>
            <w:r w:rsidRPr="003B12DD">
              <w:rPr>
                <w:rFonts w:ascii="Times New Roman" w:hAnsi="Times New Roman" w:cs="Times New Roman"/>
                <w:sz w:val="24"/>
                <w:szCs w:val="24"/>
              </w:rPr>
              <w:t xml:space="preserve"> решение задачи. Выбирать наиболее целесообразный способ решения текстовой задачи. </w:t>
            </w:r>
            <w:r w:rsidRPr="003B12DD">
              <w:rPr>
                <w:rFonts w:ascii="Times New Roman" w:hAnsi="Times New Roman" w:cs="Times New Roman"/>
                <w:b/>
                <w:bCs/>
                <w:sz w:val="24"/>
                <w:szCs w:val="24"/>
              </w:rPr>
              <w:t xml:space="preserve">Объяснить </w:t>
            </w:r>
            <w:r w:rsidRPr="003B12DD">
              <w:rPr>
                <w:rFonts w:ascii="Times New Roman" w:hAnsi="Times New Roman" w:cs="Times New Roman"/>
                <w:sz w:val="24"/>
                <w:szCs w:val="24"/>
              </w:rPr>
              <w:t>выбор арифметических действий для решения.</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Действовать</w:t>
            </w:r>
            <w:r w:rsidRPr="003B12DD">
              <w:rPr>
                <w:rFonts w:ascii="Times New Roman" w:hAnsi="Times New Roman" w:cs="Times New Roman"/>
                <w:sz w:val="24"/>
                <w:szCs w:val="24"/>
              </w:rPr>
              <w:t xml:space="preserve"> по заданному и самостоятельно составленному плану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Презентовать </w:t>
            </w:r>
            <w:r w:rsidRPr="003B12DD">
              <w:rPr>
                <w:rFonts w:ascii="Times New Roman" w:hAnsi="Times New Roman" w:cs="Times New Roman"/>
                <w:sz w:val="24"/>
                <w:szCs w:val="24"/>
              </w:rPr>
              <w:t xml:space="preserve">различные способы рассуждения (по вопросам, с комментированием, составлением выражения). </w:t>
            </w:r>
            <w:r w:rsidRPr="003B12DD">
              <w:rPr>
                <w:rFonts w:ascii="Times New Roman" w:hAnsi="Times New Roman" w:cs="Times New Roman"/>
                <w:b/>
                <w:bCs/>
                <w:sz w:val="24"/>
                <w:szCs w:val="24"/>
              </w:rPr>
              <w:t xml:space="preserve">Самостоятельно </w:t>
            </w:r>
            <w:r w:rsidRPr="003B12DD">
              <w:rPr>
                <w:rFonts w:ascii="Times New Roman" w:hAnsi="Times New Roman" w:cs="Times New Roman"/>
                <w:sz w:val="24"/>
                <w:szCs w:val="24"/>
              </w:rPr>
              <w:t xml:space="preserve">выбирать </w:t>
            </w:r>
            <w:r w:rsidRPr="003B12DD">
              <w:rPr>
                <w:rFonts w:ascii="Times New Roman" w:hAnsi="Times New Roman" w:cs="Times New Roman"/>
                <w:sz w:val="24"/>
                <w:szCs w:val="24"/>
              </w:rPr>
              <w:lastRenderedPageBreak/>
              <w:t>способ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геометрические образы для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Контролировать: </w:t>
            </w:r>
            <w:r w:rsidRPr="003B12DD">
              <w:rPr>
                <w:rFonts w:ascii="Times New Roman" w:hAnsi="Times New Roman" w:cs="Times New Roman"/>
                <w:sz w:val="24"/>
                <w:szCs w:val="24"/>
              </w:rPr>
              <w:t xml:space="preserve">обнаруживать и устранять ошибки логического (в ходе решения) и арифметического (в вычислении) характера. </w:t>
            </w:r>
            <w:r w:rsidRPr="003B12DD">
              <w:rPr>
                <w:rFonts w:ascii="Times New Roman" w:hAnsi="Times New Roman" w:cs="Times New Roman"/>
                <w:b/>
                <w:bCs/>
                <w:sz w:val="24"/>
                <w:szCs w:val="24"/>
              </w:rPr>
              <w:t xml:space="preserve">Наблюдать </w:t>
            </w:r>
            <w:r w:rsidRPr="003B12DD">
              <w:rPr>
                <w:rFonts w:ascii="Times New Roman" w:hAnsi="Times New Roman" w:cs="Times New Roman"/>
                <w:sz w:val="24"/>
                <w:szCs w:val="24"/>
              </w:rPr>
              <w:t>за изменением решения задачи при изменении её условия.</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Самостоятельно выбирать </w:t>
            </w:r>
            <w:r w:rsidRPr="003B12DD">
              <w:rPr>
                <w:rFonts w:ascii="Times New Roman" w:hAnsi="Times New Roman" w:cs="Times New Roman"/>
                <w:sz w:val="24"/>
                <w:szCs w:val="24"/>
              </w:rPr>
              <w:t>способ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Выполнять </w:t>
            </w:r>
            <w:r w:rsidRPr="003B12DD">
              <w:rPr>
                <w:rFonts w:ascii="Times New Roman" w:hAnsi="Times New Roman" w:cs="Times New Roman"/>
                <w:sz w:val="24"/>
                <w:szCs w:val="24"/>
              </w:rPr>
              <w:t>краткую запись разными способами, в том числе с помощью геометрических образов (отрезок, прямоугольник и др.</w:t>
            </w:r>
            <w:proofErr w:type="gramStart"/>
            <w:r w:rsidRPr="003B12DD">
              <w:rPr>
                <w:rFonts w:ascii="Times New Roman" w:hAnsi="Times New Roman" w:cs="Times New Roman"/>
                <w:sz w:val="24"/>
                <w:szCs w:val="24"/>
              </w:rPr>
              <w:t xml:space="preserve"> )</w:t>
            </w:r>
            <w:proofErr w:type="gramEnd"/>
          </w:p>
        </w:tc>
      </w:tr>
      <w:tr w:rsidR="00976303" w:rsidRPr="003B12DD" w:rsidTr="00D76E7D">
        <w:tc>
          <w:tcPr>
            <w:tcW w:w="560" w:type="dxa"/>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4</w:t>
            </w:r>
          </w:p>
        </w:tc>
        <w:tc>
          <w:tcPr>
            <w:tcW w:w="9292" w:type="dxa"/>
            <w:gridSpan w:val="2"/>
          </w:tcPr>
          <w:p w:rsidR="00976303" w:rsidRPr="003B12DD" w:rsidRDefault="00976303" w:rsidP="005C0610">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Геометрические фигуры (10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w:t>
            </w:r>
            <w:proofErr w:type="gramStart"/>
            <w:r w:rsidRPr="003B12DD">
              <w:rPr>
                <w:rFonts w:ascii="Times New Roman" w:hAnsi="Times New Roman" w:cs="Times New Roman"/>
                <w:sz w:val="24"/>
                <w:szCs w:val="24"/>
              </w:rPr>
              <w:t>равнобедренного</w:t>
            </w:r>
            <w:proofErr w:type="gramEnd"/>
            <w:r w:rsidRPr="003B12DD">
              <w:rPr>
                <w:rFonts w:ascii="Times New Roman" w:hAnsi="Times New Roman" w:cs="Times New Roman"/>
                <w:sz w:val="24"/>
                <w:szCs w:val="24"/>
              </w:rPr>
              <w:t>. Высота треугольника.</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разрезание и составление геометрических фигур.</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кубом и его изображением на плоскости. Развертка куба</w:t>
            </w:r>
            <w:proofErr w:type="gramStart"/>
            <w:r w:rsidRPr="003B12DD">
              <w:rPr>
                <w:rFonts w:ascii="Times New Roman" w:hAnsi="Times New Roman" w:cs="Times New Roman"/>
                <w:sz w:val="24"/>
                <w:szCs w:val="24"/>
              </w:rPr>
              <w:t>.</w:t>
            </w:r>
            <w:r w:rsidR="00FA1D2E">
              <w:rPr>
                <w:rFonts w:ascii="Times New Roman" w:hAnsi="Times New Roman" w:cs="Times New Roman"/>
                <w:sz w:val="24"/>
                <w:szCs w:val="24"/>
              </w:rPr>
              <w:t>(</w:t>
            </w:r>
            <w:proofErr w:type="gramEnd"/>
            <w:r w:rsidR="00FA1D2E">
              <w:rPr>
                <w:rFonts w:ascii="Times New Roman" w:hAnsi="Times New Roman" w:cs="Times New Roman"/>
                <w:sz w:val="24"/>
                <w:szCs w:val="24"/>
              </w:rPr>
              <w:t>Проект)</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Построение симметричных фигур на клетчатой бумаге и с помощью чертежных инструментов.</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Моделировать </w:t>
            </w:r>
            <w:r w:rsidRPr="003B12DD">
              <w:rPr>
                <w:rFonts w:ascii="Times New Roman" w:hAnsi="Times New Roman" w:cs="Times New Roman"/>
                <w:sz w:val="24"/>
                <w:szCs w:val="24"/>
              </w:rPr>
              <w:t>разнообразные ситуации расположения объектов в пространстве и на плоскости.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Изготавливать (конструировать) </w:t>
            </w:r>
            <w:r w:rsidRPr="003B12DD">
              <w:rPr>
                <w:rFonts w:ascii="Times New Roman" w:hAnsi="Times New Roman" w:cs="Times New Roman"/>
                <w:sz w:val="24"/>
                <w:szCs w:val="24"/>
              </w:rPr>
              <w:t>модели геометрических фигур, преобразовывать модели.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Исследовать </w:t>
            </w:r>
            <w:r w:rsidRPr="003B12DD">
              <w:rPr>
                <w:rFonts w:ascii="Times New Roman" w:hAnsi="Times New Roman" w:cs="Times New Roman"/>
                <w:sz w:val="24"/>
                <w:szCs w:val="24"/>
              </w:rPr>
              <w:t>предметы окружающего мира: сопоставлять с геометрическими формами.</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Характеризовать </w:t>
            </w:r>
            <w:r w:rsidRPr="003B12DD">
              <w:rPr>
                <w:rFonts w:ascii="Times New Roman" w:hAnsi="Times New Roman" w:cs="Times New Roman"/>
                <w:sz w:val="24"/>
                <w:szCs w:val="24"/>
              </w:rPr>
              <w:t xml:space="preserve">свойства геометрических фигур. </w:t>
            </w: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геометрические фигуры по форме.</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5</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Геометрические величины (14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Единица длины – километр. Соотношение между километром и метром (1 км = 1000 м). </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Единица длины – миллиметр. Соотношение между метром и миллиметром (1 м = 1000 мм), дециметром и миллиметром (1 дм = 100 мм), сантиметром и миллиметром (1 см = 10 мм).</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Понятие о площади. Сравнение площадей фигур без их измерения.</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Измерение площадей с помощью произвольных мерок. Измерение площади с помощью палетки.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lastRenderedPageBreak/>
              <w:t>Определение площади прямоугольника непосредственным измерением, измерением с помощью палетки и вычислением на основе измерения длины и ширины.</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Сравнение углов без измерения и с помощью измерения.</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lastRenderedPageBreak/>
              <w:t xml:space="preserve">Анализировать </w:t>
            </w:r>
            <w:r w:rsidRPr="003B12DD">
              <w:rPr>
                <w:rFonts w:ascii="Times New Roman" w:hAnsi="Times New Roman" w:cs="Times New Roman"/>
                <w:sz w:val="24"/>
                <w:szCs w:val="24"/>
              </w:rPr>
              <w:t>житейские ситуации, требующие умения находить геометрические величины (планировка, разметка).</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геометрические фигуры по величине (размеру).</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Классифицировать  (</w:t>
            </w:r>
            <w:r w:rsidRPr="003B12DD">
              <w:rPr>
                <w:rFonts w:ascii="Times New Roman" w:hAnsi="Times New Roman" w:cs="Times New Roman"/>
                <w:sz w:val="24"/>
                <w:szCs w:val="24"/>
              </w:rPr>
              <w:t>объединять в группы) геометрические фигуры.</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Находить </w:t>
            </w:r>
            <w:r w:rsidRPr="003B12DD">
              <w:rPr>
                <w:rFonts w:ascii="Times New Roman" w:hAnsi="Times New Roman" w:cs="Times New Roman"/>
                <w:sz w:val="24"/>
                <w:szCs w:val="24"/>
              </w:rPr>
              <w:t>геометрическую величину разными способами.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Знать единицы площади и соотношение между ними.</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Находить площадь прямоугольника.</w:t>
            </w:r>
          </w:p>
        </w:tc>
      </w:tr>
      <w:tr w:rsidR="00976303" w:rsidRPr="003B12DD" w:rsidTr="00D76E7D">
        <w:tc>
          <w:tcPr>
            <w:tcW w:w="560" w:type="dxa"/>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6</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Работа с данными (20 ч)</w:t>
            </w:r>
          </w:p>
        </w:tc>
      </w:tr>
      <w:tr w:rsidR="00976303" w:rsidRPr="003B12DD" w:rsidTr="00D76E7D">
        <w:tc>
          <w:tcPr>
            <w:tcW w:w="560" w:type="dxa"/>
          </w:tcPr>
          <w:p w:rsidR="00976303" w:rsidRPr="003B12DD" w:rsidRDefault="00976303" w:rsidP="00BC60B2">
            <w:pPr>
              <w:spacing w:line="240" w:lineRule="auto"/>
              <w:jc w:val="both"/>
              <w:rPr>
                <w:rFonts w:ascii="Times New Roman" w:hAnsi="Times New Roman" w:cs="Times New Roman"/>
                <w:b/>
                <w:bCs/>
                <w:sz w:val="24"/>
                <w:szCs w:val="24"/>
              </w:rPr>
            </w:pPr>
          </w:p>
        </w:tc>
        <w:tc>
          <w:tcPr>
            <w:tcW w:w="5674" w:type="dxa"/>
          </w:tcPr>
          <w:p w:rsidR="00976303" w:rsidRPr="003B12DD" w:rsidRDefault="00976303" w:rsidP="00BC60B2">
            <w:pPr>
              <w:spacing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tc>
        <w:tc>
          <w:tcPr>
            <w:tcW w:w="3618" w:type="dxa"/>
          </w:tcPr>
          <w:p w:rsidR="00976303" w:rsidRPr="003B12DD" w:rsidRDefault="00976303" w:rsidP="00BC60B2">
            <w:pPr>
              <w:spacing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Работать с информацией: </w:t>
            </w:r>
            <w:r w:rsidRPr="003B12DD">
              <w:rPr>
                <w:rFonts w:ascii="Times New Roman" w:hAnsi="Times New Roman" w:cs="Times New Roman"/>
                <w:sz w:val="24"/>
                <w:szCs w:val="24"/>
              </w:rPr>
              <w:t xml:space="preserve">находить, обобщать и представлять данные </w:t>
            </w:r>
            <w:proofErr w:type="gramStart"/>
            <w:r w:rsidRPr="003B12DD">
              <w:rPr>
                <w:rFonts w:ascii="Times New Roman" w:hAnsi="Times New Roman" w:cs="Times New Roman"/>
                <w:sz w:val="24"/>
                <w:szCs w:val="24"/>
              </w:rPr>
              <w:t xml:space="preserve">( </w:t>
            </w:r>
            <w:proofErr w:type="gramEnd"/>
            <w:r w:rsidRPr="003B12DD">
              <w:rPr>
                <w:rFonts w:ascii="Times New Roman" w:hAnsi="Times New Roman" w:cs="Times New Roman"/>
                <w:sz w:val="24"/>
                <w:szCs w:val="24"/>
              </w:rPr>
              <w:t>с помощью и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1</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caps/>
                <w:sz w:val="24"/>
                <w:szCs w:val="24"/>
              </w:rPr>
              <w:t xml:space="preserve">                                                               4 класс </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Числа и величины (12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b/>
                <w:bCs/>
                <w:sz w:val="24"/>
                <w:szCs w:val="24"/>
              </w:rPr>
            </w:pPr>
            <w:r w:rsidRPr="003B12DD">
              <w:rPr>
                <w:rFonts w:ascii="Times New Roman" w:hAnsi="Times New Roman" w:cs="Times New Roman"/>
                <w:b/>
                <w:bCs/>
                <w:sz w:val="24"/>
                <w:szCs w:val="24"/>
              </w:rPr>
              <w:t>Натуральные и дробные числа.</w:t>
            </w:r>
          </w:p>
          <w:p w:rsidR="00976303" w:rsidRPr="00BC60B2" w:rsidRDefault="00976303" w:rsidP="00BC60B2">
            <w:pPr>
              <w:pStyle w:val="21"/>
              <w:ind w:firstLine="397"/>
              <w:rPr>
                <w:rFonts w:ascii="Times New Roman" w:hAnsi="Times New Roman" w:cs="Times New Roman"/>
                <w:b w:val="0"/>
                <w:bCs w:val="0"/>
                <w:color w:val="auto"/>
              </w:rPr>
            </w:pPr>
            <w:r w:rsidRPr="00BC60B2">
              <w:rPr>
                <w:rFonts w:ascii="Times New Roman" w:hAnsi="Times New Roman" w:cs="Times New Roman"/>
                <w:b w:val="0"/>
                <w:bCs w:val="0"/>
                <w:color w:val="auto"/>
              </w:rPr>
              <w:t>Новая разрядная единица – миллион. (1000000). Знакомство с нумерацией чисел класса миллионов и класса миллиардов.</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Постоянные и переменные величины. </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976303" w:rsidRPr="003B12DD" w:rsidRDefault="00976303" w:rsidP="00BC60B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Величины и их измерение</w:t>
            </w:r>
            <w:r w:rsidRPr="003B12DD">
              <w:rPr>
                <w:rFonts w:ascii="Times New Roman" w:hAnsi="Times New Roman" w:cs="Times New Roman"/>
                <w:sz w:val="24"/>
                <w:szCs w:val="24"/>
                <w:u w:val="single"/>
              </w:rPr>
              <w:t>.</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числа по классам и разрядам.</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Выполнять </w:t>
            </w:r>
            <w:r w:rsidRPr="003B12DD">
              <w:rPr>
                <w:rFonts w:ascii="Times New Roman" w:hAnsi="Times New Roman" w:cs="Times New Roman"/>
                <w:sz w:val="24"/>
                <w:szCs w:val="24"/>
              </w:rPr>
              <w:t>переход от одних единиц измерения к другим.</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Группировать</w:t>
            </w:r>
            <w:r w:rsidRPr="003B12DD">
              <w:rPr>
                <w:rFonts w:ascii="Times New Roman" w:hAnsi="Times New Roman" w:cs="Times New Roman"/>
                <w:sz w:val="24"/>
                <w:szCs w:val="24"/>
              </w:rPr>
              <w:t xml:space="preserve"> числа по заданному или самостоятельно установленному правилу.</w:t>
            </w:r>
          </w:p>
          <w:p w:rsidR="00976303" w:rsidRPr="003B12DD" w:rsidRDefault="00976303" w:rsidP="00BC60B2">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Составлять</w:t>
            </w:r>
            <w:r w:rsidRPr="003B12DD">
              <w:rPr>
                <w:rFonts w:ascii="Times New Roman" w:hAnsi="Times New Roman" w:cs="Times New Roman"/>
                <w:sz w:val="24"/>
                <w:szCs w:val="24"/>
              </w:rPr>
              <w:t xml:space="preserve"> числовые последовательности по заданному правилу.</w:t>
            </w:r>
          </w:p>
          <w:p w:rsidR="00976303" w:rsidRPr="003B12DD" w:rsidRDefault="00976303" w:rsidP="00BC60B2">
            <w:pPr>
              <w:spacing w:after="0" w:line="240" w:lineRule="auto"/>
              <w:rPr>
                <w:rFonts w:ascii="Times New Roman" w:hAnsi="Times New Roman" w:cs="Times New Roman"/>
                <w:b/>
                <w:bCs/>
                <w:sz w:val="24"/>
                <w:szCs w:val="24"/>
              </w:rPr>
            </w:pPr>
            <w:r w:rsidRPr="00273870">
              <w:rPr>
                <w:rFonts w:ascii="Times New Roman" w:hAnsi="Times New Roman" w:cs="Times New Roman"/>
                <w:b/>
                <w:bCs/>
                <w:sz w:val="24"/>
                <w:szCs w:val="24"/>
              </w:rPr>
              <w:t>Сравнивать</w:t>
            </w:r>
            <w:r w:rsidRPr="003B12DD">
              <w:rPr>
                <w:rFonts w:ascii="Times New Roman" w:hAnsi="Times New Roman" w:cs="Times New Roman"/>
                <w:sz w:val="24"/>
                <w:szCs w:val="24"/>
              </w:rPr>
              <w:t xml:space="preserve"> доли с одинаковыми знаменателями.</w:t>
            </w:r>
          </w:p>
          <w:p w:rsidR="00976303" w:rsidRPr="003B12DD" w:rsidRDefault="00976303" w:rsidP="00BC60B2">
            <w:pPr>
              <w:spacing w:after="0" w:line="240" w:lineRule="auto"/>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числа и величины.</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2</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Арифметические действия (50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b/>
                <w:bCs/>
                <w:sz w:val="24"/>
                <w:szCs w:val="24"/>
              </w:rPr>
            </w:pPr>
            <w:r w:rsidRPr="003B12DD">
              <w:rPr>
                <w:rFonts w:ascii="Times New Roman" w:hAnsi="Times New Roman" w:cs="Times New Roman"/>
                <w:b/>
                <w:bCs/>
                <w:sz w:val="24"/>
                <w:szCs w:val="24"/>
              </w:rPr>
              <w:t>Действия над числами и величинами.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Алгоритм письменного умножения многозначных чисел «столбиком».</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Алгоритм письменного деления с остатком «столбиком». Случаи деления многозначного числа на </w:t>
            </w:r>
            <w:proofErr w:type="gramStart"/>
            <w:r w:rsidRPr="003B12DD">
              <w:rPr>
                <w:rFonts w:ascii="Times New Roman" w:hAnsi="Times New Roman" w:cs="Times New Roman"/>
                <w:sz w:val="24"/>
                <w:szCs w:val="24"/>
              </w:rPr>
              <w:t>однозначное</w:t>
            </w:r>
            <w:proofErr w:type="gramEnd"/>
            <w:r w:rsidRPr="003B12DD">
              <w:rPr>
                <w:rFonts w:ascii="Times New Roman" w:hAnsi="Times New Roman" w:cs="Times New Roman"/>
                <w:sz w:val="24"/>
                <w:szCs w:val="24"/>
              </w:rPr>
              <w:t xml:space="preserve"> и многозначного числа на многозначное.</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Сложение и вычитание однородных величин.</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Умножение величины на натуральное число как </w:t>
            </w:r>
            <w:r w:rsidRPr="003B12DD">
              <w:rPr>
                <w:rFonts w:ascii="Times New Roman" w:hAnsi="Times New Roman" w:cs="Times New Roman"/>
                <w:sz w:val="24"/>
                <w:szCs w:val="24"/>
              </w:rPr>
              <w:lastRenderedPageBreak/>
              <w:t>нахождение кратной величины.</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величины на натуральное число как нахождение доли от величины.</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Умножение величины на дробь как нахождение части от величины.</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величины на дробь как нахождение величины по данной ее части.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Деление величины на однородную величину как измерение.</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Прикидка результата деления с остатком.</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Использование свойств арифметических действий для удобства вычислений.</w:t>
            </w:r>
          </w:p>
          <w:p w:rsidR="00976303" w:rsidRPr="003B12DD" w:rsidRDefault="00976303" w:rsidP="00BC60B2">
            <w:pPr>
              <w:spacing w:after="0" w:line="240" w:lineRule="auto"/>
              <w:ind w:firstLine="397"/>
              <w:jc w:val="both"/>
              <w:rPr>
                <w:rFonts w:ascii="Times New Roman" w:hAnsi="Times New Roman" w:cs="Times New Roman"/>
                <w:sz w:val="24"/>
                <w:szCs w:val="24"/>
                <w:u w:val="single"/>
              </w:rPr>
            </w:pPr>
          </w:p>
          <w:p w:rsidR="00976303" w:rsidRPr="003B12DD" w:rsidRDefault="00976303" w:rsidP="00BC60B2">
            <w:pPr>
              <w:spacing w:after="0" w:line="240" w:lineRule="auto"/>
              <w:ind w:firstLine="397"/>
              <w:jc w:val="both"/>
              <w:rPr>
                <w:rFonts w:ascii="Times New Roman" w:hAnsi="Times New Roman" w:cs="Times New Roman"/>
                <w:sz w:val="24"/>
                <w:szCs w:val="24"/>
                <w:u w:val="single"/>
              </w:rPr>
            </w:pPr>
          </w:p>
          <w:p w:rsidR="00976303" w:rsidRPr="003B12DD" w:rsidRDefault="00976303" w:rsidP="00BC60B2">
            <w:pPr>
              <w:spacing w:after="0" w:line="240" w:lineRule="auto"/>
              <w:ind w:firstLine="397"/>
              <w:jc w:val="both"/>
              <w:rPr>
                <w:rFonts w:ascii="Times New Roman" w:hAnsi="Times New Roman" w:cs="Times New Roman"/>
                <w:sz w:val="24"/>
                <w:szCs w:val="24"/>
                <w:u w:val="single"/>
              </w:rPr>
            </w:pPr>
          </w:p>
          <w:p w:rsidR="00976303" w:rsidRPr="003B12DD" w:rsidRDefault="00976303" w:rsidP="00BC60B2">
            <w:pPr>
              <w:spacing w:after="0" w:line="240" w:lineRule="auto"/>
              <w:ind w:firstLine="397"/>
              <w:jc w:val="both"/>
              <w:rPr>
                <w:rFonts w:ascii="Times New Roman" w:hAnsi="Times New Roman" w:cs="Times New Roman"/>
                <w:sz w:val="24"/>
                <w:szCs w:val="24"/>
                <w:u w:val="single"/>
              </w:rPr>
            </w:pPr>
          </w:p>
          <w:p w:rsidR="00976303" w:rsidRPr="003B12DD" w:rsidRDefault="00976303" w:rsidP="00BC60B2">
            <w:pPr>
              <w:spacing w:after="0" w:line="240" w:lineRule="auto"/>
              <w:ind w:firstLine="397"/>
              <w:jc w:val="both"/>
              <w:rPr>
                <w:rFonts w:ascii="Times New Roman" w:hAnsi="Times New Roman" w:cs="Times New Roman"/>
                <w:b/>
                <w:bCs/>
                <w:sz w:val="24"/>
                <w:szCs w:val="24"/>
              </w:rPr>
            </w:pPr>
          </w:p>
          <w:p w:rsidR="00976303" w:rsidRPr="003B12DD" w:rsidRDefault="00976303" w:rsidP="00BC60B2">
            <w:pPr>
              <w:spacing w:after="0" w:line="240" w:lineRule="auto"/>
              <w:ind w:firstLine="397"/>
              <w:jc w:val="both"/>
              <w:rPr>
                <w:rFonts w:ascii="Times New Roman" w:hAnsi="Times New Roman" w:cs="Times New Roman"/>
                <w:b/>
                <w:bCs/>
                <w:sz w:val="24"/>
                <w:szCs w:val="24"/>
              </w:rPr>
            </w:pPr>
          </w:p>
          <w:p w:rsidR="00976303" w:rsidRPr="003B12DD" w:rsidRDefault="00976303" w:rsidP="00BC60B2">
            <w:pPr>
              <w:spacing w:after="0" w:line="240" w:lineRule="auto"/>
              <w:ind w:firstLine="397"/>
              <w:jc w:val="both"/>
              <w:rPr>
                <w:rFonts w:ascii="Times New Roman" w:hAnsi="Times New Roman" w:cs="Times New Roman"/>
                <w:sz w:val="24"/>
                <w:szCs w:val="24"/>
                <w:u w:val="single"/>
              </w:rPr>
            </w:pPr>
            <w:r w:rsidRPr="003B12DD">
              <w:rPr>
                <w:rFonts w:ascii="Times New Roman" w:hAnsi="Times New Roman" w:cs="Times New Roman"/>
                <w:b/>
                <w:bCs/>
                <w:sz w:val="24"/>
                <w:szCs w:val="24"/>
              </w:rPr>
              <w:t>Элементы алгебры</w:t>
            </w:r>
            <w:r w:rsidRPr="003B12DD">
              <w:rPr>
                <w:rFonts w:ascii="Times New Roman" w:hAnsi="Times New Roman" w:cs="Times New Roman"/>
                <w:sz w:val="24"/>
                <w:szCs w:val="24"/>
                <w:u w:val="single"/>
              </w:rPr>
              <w:t>.</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lastRenderedPageBreak/>
              <w:t xml:space="preserve">Сравнивать </w:t>
            </w:r>
            <w:r w:rsidRPr="003B12DD">
              <w:rPr>
                <w:rFonts w:ascii="Times New Roman" w:hAnsi="Times New Roman" w:cs="Times New Roman"/>
                <w:sz w:val="24"/>
                <w:szCs w:val="24"/>
              </w:rPr>
              <w:t>разные способы вычислений, выбирать удобный способ.</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математическую терминологию при записи и выполнении арифметического действия (сложения, вычитания, умножения, деления).</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Моделировать</w:t>
            </w:r>
            <w:r w:rsidRPr="003B12DD">
              <w:rPr>
                <w:rFonts w:ascii="Times New Roman" w:hAnsi="Times New Roman" w:cs="Times New Roman"/>
                <w:sz w:val="24"/>
                <w:szCs w:val="24"/>
              </w:rPr>
              <w:t xml:space="preserve"> изученные арифметические зависимости.</w:t>
            </w:r>
          </w:p>
          <w:p w:rsidR="00976303" w:rsidRPr="00DB0FE0"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sz w:val="24"/>
                <w:szCs w:val="24"/>
              </w:rPr>
              <w:t xml:space="preserve">Знать алгоритм письменного умножения  и деления многозначных чисел столбиком, </w:t>
            </w:r>
            <w:r w:rsidRPr="00DB0FE0">
              <w:rPr>
                <w:rFonts w:ascii="Times New Roman" w:hAnsi="Times New Roman" w:cs="Times New Roman"/>
                <w:b/>
                <w:bCs/>
                <w:sz w:val="24"/>
                <w:szCs w:val="24"/>
              </w:rPr>
              <w:t>уметь применять</w:t>
            </w:r>
            <w:r w:rsidRPr="003B12DD">
              <w:rPr>
                <w:rFonts w:ascii="Times New Roman" w:hAnsi="Times New Roman" w:cs="Times New Roman"/>
                <w:sz w:val="24"/>
                <w:szCs w:val="24"/>
              </w:rPr>
              <w:t xml:space="preserve"> его на практике.</w:t>
            </w:r>
          </w:p>
          <w:p w:rsidR="00976303" w:rsidRPr="003B12DD" w:rsidRDefault="00976303" w:rsidP="00BC60B2">
            <w:pPr>
              <w:spacing w:after="0" w:line="240" w:lineRule="auto"/>
              <w:jc w:val="both"/>
              <w:rPr>
                <w:rFonts w:ascii="Times New Roman" w:hAnsi="Times New Roman" w:cs="Times New Roman"/>
                <w:sz w:val="24"/>
                <w:szCs w:val="24"/>
              </w:rPr>
            </w:pPr>
            <w:r w:rsidRPr="00DB0FE0">
              <w:rPr>
                <w:rFonts w:ascii="Times New Roman" w:hAnsi="Times New Roman" w:cs="Times New Roman"/>
                <w:b/>
                <w:bCs/>
                <w:sz w:val="24"/>
                <w:szCs w:val="24"/>
              </w:rPr>
              <w:lastRenderedPageBreak/>
              <w:t>Уметь выполнять</w:t>
            </w:r>
            <w:r w:rsidRPr="003B12DD">
              <w:rPr>
                <w:rFonts w:ascii="Times New Roman" w:hAnsi="Times New Roman" w:cs="Times New Roman"/>
                <w:sz w:val="24"/>
                <w:szCs w:val="24"/>
              </w:rPr>
              <w:t xml:space="preserve"> деление с остатком.</w:t>
            </w:r>
          </w:p>
          <w:p w:rsidR="00976303" w:rsidRPr="003B12DD" w:rsidRDefault="00976303" w:rsidP="00BC60B2">
            <w:pPr>
              <w:spacing w:after="0" w:line="240" w:lineRule="auto"/>
              <w:jc w:val="both"/>
              <w:rPr>
                <w:rFonts w:ascii="Times New Roman" w:hAnsi="Times New Roman" w:cs="Times New Roman"/>
                <w:sz w:val="24"/>
                <w:szCs w:val="24"/>
              </w:rPr>
            </w:pPr>
            <w:r w:rsidRPr="00DB0FE0">
              <w:rPr>
                <w:rFonts w:ascii="Times New Roman" w:hAnsi="Times New Roman" w:cs="Times New Roman"/>
                <w:b/>
                <w:bCs/>
                <w:sz w:val="24"/>
                <w:szCs w:val="24"/>
              </w:rPr>
              <w:t>Складывать и вычитать</w:t>
            </w:r>
            <w:r w:rsidRPr="003B12DD">
              <w:rPr>
                <w:rFonts w:ascii="Times New Roman" w:hAnsi="Times New Roman" w:cs="Times New Roman"/>
                <w:sz w:val="24"/>
                <w:szCs w:val="24"/>
              </w:rPr>
              <w:t xml:space="preserve"> однородные величины.</w:t>
            </w:r>
          </w:p>
          <w:p w:rsidR="00976303" w:rsidRPr="003B12DD" w:rsidRDefault="00976303" w:rsidP="00BC60B2">
            <w:pPr>
              <w:spacing w:after="0" w:line="240" w:lineRule="auto"/>
              <w:jc w:val="both"/>
              <w:rPr>
                <w:rFonts w:ascii="Times New Roman" w:hAnsi="Times New Roman" w:cs="Times New Roman"/>
                <w:sz w:val="24"/>
                <w:szCs w:val="24"/>
              </w:rPr>
            </w:pPr>
            <w:r w:rsidRPr="00DB0FE0">
              <w:rPr>
                <w:rFonts w:ascii="Times New Roman" w:hAnsi="Times New Roman" w:cs="Times New Roman"/>
                <w:b/>
                <w:bCs/>
                <w:sz w:val="24"/>
                <w:szCs w:val="24"/>
              </w:rPr>
              <w:t>Делить и умножать</w:t>
            </w:r>
            <w:r w:rsidRPr="003B12DD">
              <w:rPr>
                <w:rFonts w:ascii="Times New Roman" w:hAnsi="Times New Roman" w:cs="Times New Roman"/>
                <w:sz w:val="24"/>
                <w:szCs w:val="24"/>
              </w:rPr>
              <w:t xml:space="preserve"> величины на натуральное число.</w:t>
            </w:r>
          </w:p>
          <w:p w:rsidR="00976303" w:rsidRPr="003B12DD" w:rsidRDefault="00976303" w:rsidP="00BC60B2">
            <w:pPr>
              <w:spacing w:after="0" w:line="240" w:lineRule="auto"/>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Прогнозировать </w:t>
            </w:r>
            <w:r w:rsidRPr="003B12DD">
              <w:rPr>
                <w:rFonts w:ascii="Times New Roman" w:hAnsi="Times New Roman" w:cs="Times New Roman"/>
                <w:sz w:val="24"/>
                <w:szCs w:val="24"/>
              </w:rPr>
              <w:t>результат вычислений.</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Контролировать</w:t>
            </w:r>
            <w:r w:rsidRPr="003B12DD">
              <w:rPr>
                <w:rFonts w:ascii="Times New Roman" w:hAnsi="Times New Roman" w:cs="Times New Roman"/>
                <w:sz w:val="24"/>
                <w:szCs w:val="24"/>
              </w:rPr>
              <w:t xml:space="preserve"> и осуществлять пошаговый контроль правильности и полноты выполнения алгоритма арифметического действия.</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Использовать</w:t>
            </w:r>
            <w:r w:rsidRPr="003B12DD">
              <w:rPr>
                <w:rFonts w:ascii="Times New Roman" w:hAnsi="Times New Roman" w:cs="Times New Roman"/>
                <w:sz w:val="24"/>
                <w:szCs w:val="24"/>
              </w:rPr>
              <w:t xml:space="preserve"> различные приёмы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p w:rsidR="00976303" w:rsidRPr="003B12DD" w:rsidRDefault="00976303" w:rsidP="00BC60B2">
            <w:pPr>
              <w:spacing w:after="0" w:line="240" w:lineRule="auto"/>
              <w:jc w:val="both"/>
              <w:rPr>
                <w:rFonts w:ascii="Times New Roman" w:hAnsi="Times New Roman" w:cs="Times New Roman"/>
                <w:b/>
                <w:bCs/>
                <w:sz w:val="24"/>
                <w:szCs w:val="24"/>
              </w:rPr>
            </w:pPr>
          </w:p>
          <w:p w:rsidR="00976303" w:rsidRPr="003B12DD" w:rsidRDefault="00976303" w:rsidP="00BC60B2">
            <w:pPr>
              <w:spacing w:after="0" w:line="240" w:lineRule="auto"/>
              <w:jc w:val="both"/>
              <w:rPr>
                <w:rFonts w:ascii="Times New Roman" w:hAnsi="Times New Roman" w:cs="Times New Roman"/>
                <w:sz w:val="24"/>
                <w:szCs w:val="24"/>
              </w:rPr>
            </w:pPr>
            <w:r w:rsidRPr="00DB0FE0">
              <w:rPr>
                <w:rFonts w:ascii="Times New Roman" w:hAnsi="Times New Roman" w:cs="Times New Roman"/>
                <w:b/>
                <w:bCs/>
                <w:sz w:val="24"/>
                <w:szCs w:val="24"/>
              </w:rPr>
              <w:t>Находить</w:t>
            </w:r>
            <w:r w:rsidRPr="003B12DD">
              <w:rPr>
                <w:rFonts w:ascii="Times New Roman" w:hAnsi="Times New Roman" w:cs="Times New Roman"/>
                <w:sz w:val="24"/>
                <w:szCs w:val="24"/>
              </w:rPr>
              <w:t xml:space="preserve"> значения буквенного выражения при заданных значениях переменной.</w:t>
            </w:r>
          </w:p>
          <w:p w:rsidR="00976303" w:rsidRPr="003B12DD" w:rsidRDefault="00976303" w:rsidP="00BC60B2">
            <w:pPr>
              <w:spacing w:after="0" w:line="240" w:lineRule="auto"/>
              <w:jc w:val="both"/>
              <w:rPr>
                <w:rFonts w:ascii="Times New Roman" w:hAnsi="Times New Roman" w:cs="Times New Roman"/>
                <w:b/>
                <w:bCs/>
                <w:sz w:val="24"/>
                <w:szCs w:val="24"/>
              </w:rPr>
            </w:pPr>
            <w:r w:rsidRPr="00DB0FE0">
              <w:rPr>
                <w:rFonts w:ascii="Times New Roman" w:hAnsi="Times New Roman" w:cs="Times New Roman"/>
                <w:b/>
                <w:bCs/>
                <w:sz w:val="24"/>
                <w:szCs w:val="24"/>
              </w:rPr>
              <w:t>Уметь решать</w:t>
            </w:r>
            <w:r w:rsidRPr="003B12DD">
              <w:rPr>
                <w:rFonts w:ascii="Times New Roman" w:hAnsi="Times New Roman" w:cs="Times New Roman"/>
                <w:sz w:val="24"/>
                <w:szCs w:val="24"/>
              </w:rPr>
              <w:t xml:space="preserve"> уравнения разными способами.</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3</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Текстовые задачи (26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proofErr w:type="gramStart"/>
            <w:r w:rsidRPr="003B12DD">
              <w:rPr>
                <w:rFonts w:ascii="Times New Roman" w:hAnsi="Times New Roman" w:cs="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3B12DD">
              <w:rPr>
                <w:rFonts w:ascii="Times New Roman" w:hAnsi="Times New Roman" w:cs="Times New Roman"/>
                <w:sz w:val="24"/>
                <w:szCs w:val="24"/>
              </w:rPr>
              <w:t xml:space="preserve"> Решение задач разными способами.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Алгебраический способ решения арифметических сюжетных задач.</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комбинаторными и логическими задачами.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нахождение доли целого и целого по его доли, части целого и целого по его части.</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sz w:val="24"/>
                <w:szCs w:val="24"/>
              </w:rPr>
              <w:t>Решать арифметическим способом задачи разных видов.</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Выполнять </w:t>
            </w:r>
            <w:r w:rsidRPr="003B12DD">
              <w:rPr>
                <w:rFonts w:ascii="Times New Roman" w:hAnsi="Times New Roman" w:cs="Times New Roman"/>
                <w:sz w:val="24"/>
                <w:szCs w:val="24"/>
              </w:rPr>
              <w:t xml:space="preserve">переход от одних единиц измерения к другим. </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Планировать</w:t>
            </w:r>
            <w:r w:rsidRPr="003B12DD">
              <w:rPr>
                <w:rFonts w:ascii="Times New Roman" w:hAnsi="Times New Roman" w:cs="Times New Roman"/>
                <w:sz w:val="24"/>
                <w:szCs w:val="24"/>
              </w:rPr>
              <w:t xml:space="preserve"> решение задачи. </w:t>
            </w:r>
            <w:r w:rsidRPr="003B12DD">
              <w:rPr>
                <w:rFonts w:ascii="Times New Roman" w:hAnsi="Times New Roman" w:cs="Times New Roman"/>
                <w:b/>
                <w:bCs/>
                <w:sz w:val="24"/>
                <w:szCs w:val="24"/>
              </w:rPr>
              <w:t>Выбирать</w:t>
            </w:r>
            <w:r w:rsidRPr="003B12DD">
              <w:rPr>
                <w:rFonts w:ascii="Times New Roman" w:hAnsi="Times New Roman" w:cs="Times New Roman"/>
                <w:sz w:val="24"/>
                <w:szCs w:val="24"/>
              </w:rPr>
              <w:t xml:space="preserve"> наиболее целесообразный способ решения текстовой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Действовать</w:t>
            </w:r>
            <w:r w:rsidRPr="003B12DD">
              <w:rPr>
                <w:rFonts w:ascii="Times New Roman" w:hAnsi="Times New Roman" w:cs="Times New Roman"/>
                <w:sz w:val="24"/>
                <w:szCs w:val="24"/>
              </w:rPr>
              <w:t xml:space="preserve"> по заданному и самостоятельно составленному плану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Презентовать </w:t>
            </w:r>
            <w:r w:rsidRPr="003B12DD">
              <w:rPr>
                <w:rFonts w:ascii="Times New Roman" w:hAnsi="Times New Roman" w:cs="Times New Roman"/>
                <w:sz w:val="24"/>
                <w:szCs w:val="24"/>
              </w:rPr>
              <w:t xml:space="preserve">различные способы рассуждения (по вопросам, с комментированием, составлением выражения). </w:t>
            </w:r>
            <w:r w:rsidRPr="003B12DD">
              <w:rPr>
                <w:rFonts w:ascii="Times New Roman" w:hAnsi="Times New Roman" w:cs="Times New Roman"/>
                <w:b/>
                <w:bCs/>
                <w:sz w:val="24"/>
                <w:szCs w:val="24"/>
              </w:rPr>
              <w:t xml:space="preserve">Самостоятельно </w:t>
            </w:r>
            <w:r w:rsidRPr="003B12DD">
              <w:rPr>
                <w:rFonts w:ascii="Times New Roman" w:hAnsi="Times New Roman" w:cs="Times New Roman"/>
                <w:sz w:val="24"/>
                <w:szCs w:val="24"/>
              </w:rPr>
              <w:t>выбирать способ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Использовать </w:t>
            </w:r>
            <w:r w:rsidRPr="003B12DD">
              <w:rPr>
                <w:rFonts w:ascii="Times New Roman" w:hAnsi="Times New Roman" w:cs="Times New Roman"/>
                <w:sz w:val="24"/>
                <w:szCs w:val="24"/>
              </w:rPr>
              <w:t>геометрические образы для решения задачи.</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Контролировать: </w:t>
            </w:r>
            <w:r w:rsidRPr="003B12DD">
              <w:rPr>
                <w:rFonts w:ascii="Times New Roman" w:hAnsi="Times New Roman" w:cs="Times New Roman"/>
                <w:sz w:val="24"/>
                <w:szCs w:val="24"/>
              </w:rPr>
              <w:t xml:space="preserve">обнаруживать и устранять ошибки логического (в ходе решения) и арифметического (в вычислении) характера. </w:t>
            </w:r>
            <w:r w:rsidRPr="003B12DD">
              <w:rPr>
                <w:rFonts w:ascii="Times New Roman" w:hAnsi="Times New Roman" w:cs="Times New Roman"/>
                <w:b/>
                <w:bCs/>
                <w:sz w:val="24"/>
                <w:szCs w:val="24"/>
              </w:rPr>
              <w:t xml:space="preserve">Наблюдать </w:t>
            </w:r>
            <w:r w:rsidRPr="003B12DD">
              <w:rPr>
                <w:rFonts w:ascii="Times New Roman" w:hAnsi="Times New Roman" w:cs="Times New Roman"/>
                <w:sz w:val="24"/>
                <w:szCs w:val="24"/>
              </w:rPr>
              <w:t xml:space="preserve">за изменением </w:t>
            </w:r>
            <w:r w:rsidRPr="003B12DD">
              <w:rPr>
                <w:rFonts w:ascii="Times New Roman" w:hAnsi="Times New Roman" w:cs="Times New Roman"/>
                <w:sz w:val="24"/>
                <w:szCs w:val="24"/>
              </w:rPr>
              <w:lastRenderedPageBreak/>
              <w:t>решения задачи при изменении её условия.</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Выполнять </w:t>
            </w:r>
            <w:r w:rsidRPr="003B12DD">
              <w:rPr>
                <w:rFonts w:ascii="Times New Roman" w:hAnsi="Times New Roman" w:cs="Times New Roman"/>
                <w:sz w:val="24"/>
                <w:szCs w:val="24"/>
              </w:rPr>
              <w:t>краткую запись разными способами, в том числе с помощью геометрических образов (отрезок, прямоугольник и др.</w:t>
            </w:r>
            <w:proofErr w:type="gramStart"/>
            <w:r w:rsidRPr="003B12DD">
              <w:rPr>
                <w:rFonts w:ascii="Times New Roman" w:hAnsi="Times New Roman" w:cs="Times New Roman"/>
                <w:sz w:val="24"/>
                <w:szCs w:val="24"/>
              </w:rPr>
              <w:t xml:space="preserve"> )</w:t>
            </w:r>
            <w:proofErr w:type="gramEnd"/>
          </w:p>
          <w:p w:rsidR="00976303" w:rsidRPr="003B12DD" w:rsidRDefault="00976303" w:rsidP="00DB0FE0">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Конструировать </w:t>
            </w:r>
            <w:r w:rsidRPr="003B12DD">
              <w:rPr>
                <w:rFonts w:ascii="Times New Roman" w:hAnsi="Times New Roman" w:cs="Times New Roman"/>
                <w:sz w:val="24"/>
                <w:szCs w:val="24"/>
              </w:rPr>
              <w:t>простейшие высказывания с помощью логических связок</w:t>
            </w:r>
            <w:proofErr w:type="gramStart"/>
            <w:r w:rsidRPr="003B12DD">
              <w:rPr>
                <w:rFonts w:ascii="Times New Roman" w:hAnsi="Times New Roman" w:cs="Times New Roman"/>
                <w:sz w:val="24"/>
                <w:szCs w:val="24"/>
              </w:rPr>
              <w:t xml:space="preserve"> «….</w:t>
            </w:r>
            <w:proofErr w:type="gramEnd"/>
            <w:r w:rsidRPr="003B12DD">
              <w:rPr>
                <w:rFonts w:ascii="Times New Roman" w:hAnsi="Times New Roman" w:cs="Times New Roman"/>
                <w:sz w:val="24"/>
                <w:szCs w:val="24"/>
              </w:rPr>
              <w:t>и/или…», «если…, то…», «неверно, что…».</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lastRenderedPageBreak/>
              <w:t>4</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Геометрические фигуры (12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Start"/>
            <w:r w:rsidRPr="003B12DD">
              <w:rPr>
                <w:rFonts w:ascii="Times New Roman" w:hAnsi="Times New Roman" w:cs="Times New Roman"/>
                <w:sz w:val="24"/>
                <w:szCs w:val="24"/>
              </w:rPr>
              <w:t>.</w:t>
            </w:r>
            <w:proofErr w:type="gramEnd"/>
            <w:r w:rsidR="00FA1D2E">
              <w:rPr>
                <w:rFonts w:ascii="Times New Roman" w:hAnsi="Times New Roman" w:cs="Times New Roman"/>
                <w:sz w:val="24"/>
                <w:szCs w:val="24"/>
              </w:rPr>
              <w:t>(Проект)</w:t>
            </w:r>
          </w:p>
        </w:tc>
        <w:tc>
          <w:tcPr>
            <w:tcW w:w="3618" w:type="dxa"/>
          </w:tcPr>
          <w:p w:rsidR="00976303" w:rsidRPr="003B12DD" w:rsidRDefault="00976303" w:rsidP="00D76E7D">
            <w:pPr>
              <w:spacing w:after="0" w:line="240" w:lineRule="auto"/>
              <w:rPr>
                <w:rFonts w:ascii="Times New Roman" w:hAnsi="Times New Roman" w:cs="Times New Roman"/>
                <w:sz w:val="24"/>
                <w:szCs w:val="24"/>
              </w:rPr>
            </w:pPr>
            <w:r w:rsidRPr="003B12DD">
              <w:rPr>
                <w:rFonts w:ascii="Times New Roman" w:hAnsi="Times New Roman" w:cs="Times New Roman"/>
                <w:b/>
                <w:bCs/>
                <w:sz w:val="24"/>
                <w:szCs w:val="24"/>
              </w:rPr>
              <w:t xml:space="preserve">Изготавливать (конструировать) </w:t>
            </w:r>
            <w:r w:rsidRPr="003B12DD">
              <w:rPr>
                <w:rFonts w:ascii="Times New Roman" w:hAnsi="Times New Roman" w:cs="Times New Roman"/>
                <w:sz w:val="24"/>
                <w:szCs w:val="24"/>
              </w:rPr>
              <w:t>модели геометрических фигур, преобразовывать модели.</w:t>
            </w:r>
          </w:p>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Характеризовать </w:t>
            </w:r>
            <w:r w:rsidRPr="003B12DD">
              <w:rPr>
                <w:rFonts w:ascii="Times New Roman" w:hAnsi="Times New Roman" w:cs="Times New Roman"/>
                <w:sz w:val="24"/>
                <w:szCs w:val="24"/>
              </w:rPr>
              <w:t xml:space="preserve">свойства геометрических фигур. </w:t>
            </w: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геометрические фигуры по форме.</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5</w:t>
            </w:r>
          </w:p>
        </w:tc>
        <w:tc>
          <w:tcPr>
            <w:tcW w:w="9292" w:type="dxa"/>
            <w:gridSpan w:val="2"/>
          </w:tcPr>
          <w:p w:rsidR="00976303" w:rsidRPr="003B12DD" w:rsidRDefault="00976303" w:rsidP="00BC60B2">
            <w:pPr>
              <w:spacing w:after="0"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Геометрические величины (14 ч)</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p>
        </w:tc>
        <w:tc>
          <w:tcPr>
            <w:tcW w:w="5674" w:type="dxa"/>
          </w:tcPr>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Площадь прямоугольного треугольника как половина площади соответствующего прямоугольника.</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Нахождение площади треугольника с помощью разбивки его на два прямоугольных треугольника.</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Понятие об объеме. Объем тел и вместимость сосудов. Измерение объема тел произвольными мерками.</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976303" w:rsidRPr="003B12DD" w:rsidRDefault="00976303" w:rsidP="00BC60B2">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Задачи на вычисление различных геометрических величин: длины, площади, объема.</w:t>
            </w:r>
          </w:p>
        </w:tc>
        <w:tc>
          <w:tcPr>
            <w:tcW w:w="3618" w:type="dxa"/>
          </w:tcPr>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Сравнивать </w:t>
            </w:r>
            <w:r w:rsidRPr="003B12DD">
              <w:rPr>
                <w:rFonts w:ascii="Times New Roman" w:hAnsi="Times New Roman" w:cs="Times New Roman"/>
                <w:sz w:val="24"/>
                <w:szCs w:val="24"/>
              </w:rPr>
              <w:t>геометрические фигуры по величине (размеру).</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Классифицировать  (</w:t>
            </w:r>
            <w:r w:rsidRPr="003B12DD">
              <w:rPr>
                <w:rFonts w:ascii="Times New Roman" w:hAnsi="Times New Roman" w:cs="Times New Roman"/>
                <w:sz w:val="24"/>
                <w:szCs w:val="24"/>
              </w:rPr>
              <w:t>объединять в группы) геометрические фигуры.</w:t>
            </w:r>
          </w:p>
          <w:p w:rsidR="00976303" w:rsidRPr="003B12DD" w:rsidRDefault="00976303" w:rsidP="00BC60B2">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Находить </w:t>
            </w:r>
            <w:r w:rsidRPr="003B12DD">
              <w:rPr>
                <w:rFonts w:ascii="Times New Roman" w:hAnsi="Times New Roman" w:cs="Times New Roman"/>
                <w:sz w:val="24"/>
                <w:szCs w:val="24"/>
              </w:rPr>
              <w:t>геометрическую величину разными способами.</w:t>
            </w:r>
          </w:p>
          <w:p w:rsidR="00976303" w:rsidRPr="003B12DD" w:rsidRDefault="00976303" w:rsidP="00BC60B2">
            <w:pPr>
              <w:spacing w:after="0" w:line="240" w:lineRule="auto"/>
              <w:jc w:val="both"/>
              <w:rPr>
                <w:rFonts w:ascii="Times New Roman" w:hAnsi="Times New Roman" w:cs="Times New Roman"/>
                <w:sz w:val="24"/>
                <w:szCs w:val="24"/>
              </w:rPr>
            </w:pPr>
            <w:r w:rsidRPr="00DB0FE0">
              <w:rPr>
                <w:rFonts w:ascii="Times New Roman" w:hAnsi="Times New Roman" w:cs="Times New Roman"/>
                <w:b/>
                <w:bCs/>
                <w:sz w:val="24"/>
                <w:szCs w:val="24"/>
              </w:rPr>
              <w:t>Находить</w:t>
            </w:r>
            <w:r w:rsidRPr="003B12DD">
              <w:rPr>
                <w:rFonts w:ascii="Times New Roman" w:hAnsi="Times New Roman" w:cs="Times New Roman"/>
                <w:sz w:val="24"/>
                <w:szCs w:val="24"/>
              </w:rPr>
              <w:t xml:space="preserve"> площадь прямоугольного треугольника.</w:t>
            </w:r>
          </w:p>
          <w:p w:rsidR="00976303" w:rsidRPr="003B12DD" w:rsidRDefault="00976303" w:rsidP="00BC60B2">
            <w:pPr>
              <w:spacing w:after="0" w:line="240" w:lineRule="auto"/>
              <w:jc w:val="both"/>
              <w:rPr>
                <w:rFonts w:ascii="Times New Roman" w:hAnsi="Times New Roman" w:cs="Times New Roman"/>
                <w:b/>
                <w:bCs/>
                <w:sz w:val="24"/>
                <w:szCs w:val="24"/>
              </w:rPr>
            </w:pPr>
            <w:r w:rsidRPr="00DB0FE0">
              <w:rPr>
                <w:rFonts w:ascii="Times New Roman" w:hAnsi="Times New Roman" w:cs="Times New Roman"/>
                <w:b/>
                <w:bCs/>
                <w:sz w:val="24"/>
                <w:szCs w:val="24"/>
              </w:rPr>
              <w:t>Знать</w:t>
            </w:r>
            <w:r w:rsidRPr="003B12DD">
              <w:rPr>
                <w:rFonts w:ascii="Times New Roman" w:hAnsi="Times New Roman" w:cs="Times New Roman"/>
                <w:sz w:val="24"/>
                <w:szCs w:val="24"/>
              </w:rPr>
              <w:t xml:space="preserve"> единицы объёма и соотношения между ними</w:t>
            </w:r>
          </w:p>
        </w:tc>
      </w:tr>
      <w:tr w:rsidR="00976303" w:rsidRPr="003B12DD" w:rsidTr="00D76E7D">
        <w:tc>
          <w:tcPr>
            <w:tcW w:w="560" w:type="dxa"/>
          </w:tcPr>
          <w:p w:rsidR="00976303" w:rsidRPr="003B12DD" w:rsidRDefault="00976303" w:rsidP="00BC60B2">
            <w:pPr>
              <w:spacing w:after="0"/>
              <w:jc w:val="both"/>
              <w:rPr>
                <w:rFonts w:ascii="Times New Roman" w:hAnsi="Times New Roman" w:cs="Times New Roman"/>
                <w:b/>
                <w:bCs/>
                <w:sz w:val="24"/>
                <w:szCs w:val="24"/>
              </w:rPr>
            </w:pPr>
            <w:r w:rsidRPr="003B12DD">
              <w:rPr>
                <w:rFonts w:ascii="Times New Roman" w:hAnsi="Times New Roman" w:cs="Times New Roman"/>
                <w:b/>
                <w:bCs/>
                <w:sz w:val="24"/>
                <w:szCs w:val="24"/>
              </w:rPr>
              <w:t>6</w:t>
            </w:r>
          </w:p>
        </w:tc>
        <w:tc>
          <w:tcPr>
            <w:tcW w:w="9292" w:type="dxa"/>
            <w:gridSpan w:val="2"/>
          </w:tcPr>
          <w:p w:rsidR="00976303" w:rsidRPr="003B12DD" w:rsidRDefault="00976303" w:rsidP="00BC60B2">
            <w:pPr>
              <w:spacing w:line="240" w:lineRule="auto"/>
              <w:jc w:val="both"/>
              <w:rPr>
                <w:rFonts w:ascii="Times New Roman" w:hAnsi="Times New Roman" w:cs="Times New Roman"/>
                <w:b/>
                <w:bCs/>
                <w:sz w:val="24"/>
                <w:szCs w:val="24"/>
              </w:rPr>
            </w:pPr>
            <w:r w:rsidRPr="003B12DD">
              <w:rPr>
                <w:rFonts w:ascii="Times New Roman" w:hAnsi="Times New Roman" w:cs="Times New Roman"/>
                <w:b/>
                <w:bCs/>
                <w:sz w:val="24"/>
                <w:szCs w:val="24"/>
              </w:rPr>
              <w:t xml:space="preserve">                                      Работа с данными (22 ч)</w:t>
            </w:r>
          </w:p>
        </w:tc>
      </w:tr>
      <w:tr w:rsidR="00976303" w:rsidRPr="003B12DD" w:rsidTr="00D76E7D">
        <w:tc>
          <w:tcPr>
            <w:tcW w:w="560" w:type="dxa"/>
          </w:tcPr>
          <w:p w:rsidR="00976303" w:rsidRPr="003B12DD" w:rsidRDefault="00976303" w:rsidP="00D76E7D">
            <w:pPr>
              <w:spacing w:after="0"/>
              <w:jc w:val="both"/>
              <w:rPr>
                <w:rFonts w:ascii="Times New Roman" w:hAnsi="Times New Roman" w:cs="Times New Roman"/>
                <w:b/>
                <w:bCs/>
                <w:sz w:val="24"/>
                <w:szCs w:val="24"/>
              </w:rPr>
            </w:pPr>
          </w:p>
        </w:tc>
        <w:tc>
          <w:tcPr>
            <w:tcW w:w="5674" w:type="dxa"/>
          </w:tcPr>
          <w:p w:rsidR="00976303" w:rsidRPr="003B12DD" w:rsidRDefault="00976303" w:rsidP="00D76E7D">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 xml:space="preserve">Таблица как средство описания характеристик предметов, объектов, событий. </w:t>
            </w:r>
          </w:p>
          <w:p w:rsidR="00976303" w:rsidRPr="003B12DD" w:rsidRDefault="00976303" w:rsidP="00D76E7D">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976303" w:rsidRPr="003B12DD" w:rsidRDefault="00976303" w:rsidP="00D76E7D">
            <w:pPr>
              <w:spacing w:after="0" w:line="240" w:lineRule="auto"/>
              <w:ind w:firstLine="397"/>
              <w:jc w:val="both"/>
              <w:rPr>
                <w:rFonts w:ascii="Times New Roman" w:hAnsi="Times New Roman" w:cs="Times New Roman"/>
                <w:sz w:val="24"/>
                <w:szCs w:val="24"/>
              </w:rPr>
            </w:pPr>
            <w:r w:rsidRPr="003B12DD">
              <w:rPr>
                <w:rFonts w:ascii="Times New Roman" w:hAnsi="Times New Roman" w:cs="Times New Roman"/>
                <w:sz w:val="24"/>
                <w:szCs w:val="24"/>
              </w:rPr>
              <w:t>Алгоритм. Построчная запись алгоритма. Запись алгоритма с помощью блок-схемы.</w:t>
            </w:r>
          </w:p>
        </w:tc>
        <w:tc>
          <w:tcPr>
            <w:tcW w:w="3618" w:type="dxa"/>
          </w:tcPr>
          <w:p w:rsidR="00976303" w:rsidRPr="003B12DD" w:rsidRDefault="00976303" w:rsidP="00D76E7D">
            <w:pPr>
              <w:spacing w:after="0" w:line="240" w:lineRule="auto"/>
              <w:jc w:val="both"/>
              <w:rPr>
                <w:rFonts w:ascii="Times New Roman" w:hAnsi="Times New Roman" w:cs="Times New Roman"/>
                <w:sz w:val="24"/>
                <w:szCs w:val="24"/>
              </w:rPr>
            </w:pPr>
            <w:r w:rsidRPr="003B12DD">
              <w:rPr>
                <w:rFonts w:ascii="Times New Roman" w:hAnsi="Times New Roman" w:cs="Times New Roman"/>
                <w:b/>
                <w:bCs/>
                <w:sz w:val="24"/>
                <w:szCs w:val="24"/>
              </w:rPr>
              <w:t xml:space="preserve">Работать с информацией: </w:t>
            </w:r>
            <w:r w:rsidRPr="003B12DD">
              <w:rPr>
                <w:rFonts w:ascii="Times New Roman" w:hAnsi="Times New Roman" w:cs="Times New Roman"/>
                <w:sz w:val="24"/>
                <w:szCs w:val="24"/>
              </w:rPr>
              <w:t>находить, обобщать и представлять данные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 формулировать выводы и прогнозы.)</w:t>
            </w:r>
          </w:p>
          <w:p w:rsidR="00976303" w:rsidRPr="003B12DD" w:rsidRDefault="00976303" w:rsidP="00D76E7D">
            <w:pPr>
              <w:spacing w:after="0" w:line="240" w:lineRule="auto"/>
              <w:jc w:val="both"/>
              <w:rPr>
                <w:rFonts w:ascii="Times New Roman" w:hAnsi="Times New Roman" w:cs="Times New Roman"/>
                <w:b/>
                <w:bCs/>
                <w:sz w:val="24"/>
                <w:szCs w:val="24"/>
              </w:rPr>
            </w:pPr>
          </w:p>
        </w:tc>
      </w:tr>
    </w:tbl>
    <w:p w:rsidR="00976303" w:rsidRPr="003B12DD" w:rsidRDefault="00976303" w:rsidP="00D76E7D">
      <w:pPr>
        <w:shd w:val="clear" w:color="auto" w:fill="FFFFFF"/>
        <w:spacing w:after="0"/>
        <w:jc w:val="both"/>
        <w:rPr>
          <w:rFonts w:ascii="Times New Roman" w:hAnsi="Times New Roman" w:cs="Times New Roman"/>
          <w:sz w:val="24"/>
          <w:szCs w:val="24"/>
        </w:rPr>
      </w:pPr>
      <w:r w:rsidRPr="003B12DD">
        <w:rPr>
          <w:rFonts w:ascii="Times New Roman" w:hAnsi="Times New Roman" w:cs="Times New Roman"/>
          <w:sz w:val="24"/>
          <w:szCs w:val="24"/>
        </w:rPr>
        <w:t xml:space="preserve">                                              </w:t>
      </w:r>
    </w:p>
    <w:p w:rsidR="00976303" w:rsidRDefault="00976303" w:rsidP="008A5D48">
      <w:pPr>
        <w:pStyle w:val="af1"/>
        <w:keepNext/>
        <w:keepLines/>
        <w:widowControl w:val="0"/>
        <w:numPr>
          <w:ilvl w:val="1"/>
          <w:numId w:val="32"/>
        </w:numPr>
        <w:jc w:val="center"/>
        <w:rPr>
          <w:rFonts w:ascii="Times New Roman" w:hAnsi="Times New Roman" w:cs="Times New Roman"/>
          <w:b/>
          <w:bCs/>
          <w:color w:val="000000"/>
          <w:sz w:val="28"/>
          <w:szCs w:val="28"/>
        </w:rPr>
      </w:pPr>
      <w:r w:rsidRPr="008452F9">
        <w:rPr>
          <w:rFonts w:ascii="Times New Roman" w:hAnsi="Times New Roman" w:cs="Times New Roman"/>
          <w:b/>
          <w:bCs/>
          <w:color w:val="000000"/>
          <w:sz w:val="28"/>
          <w:szCs w:val="28"/>
        </w:rPr>
        <w:lastRenderedPageBreak/>
        <w:t>Описание материально-технического обеспечения образовательного процесса</w:t>
      </w:r>
    </w:p>
    <w:p w:rsidR="005C0610" w:rsidRPr="008452F9" w:rsidRDefault="005C0610" w:rsidP="005C0610">
      <w:pPr>
        <w:pStyle w:val="af1"/>
        <w:keepNext/>
        <w:keepLines/>
        <w:widowControl w:val="0"/>
        <w:ind w:left="0"/>
        <w:jc w:val="center"/>
        <w:rPr>
          <w:rFonts w:ascii="Times New Roman" w:hAnsi="Times New Roman" w:cs="Times New Roman"/>
          <w:b/>
          <w:bCs/>
          <w:color w:val="000000"/>
          <w:sz w:val="28"/>
          <w:szCs w:val="28"/>
        </w:rPr>
      </w:pPr>
    </w:p>
    <w:p w:rsidR="00976303" w:rsidRPr="00FE51ED" w:rsidRDefault="00976303" w:rsidP="008A5D48">
      <w:pPr>
        <w:pStyle w:val="af1"/>
        <w:numPr>
          <w:ilvl w:val="0"/>
          <w:numId w:val="32"/>
        </w:numPr>
        <w:tabs>
          <w:tab w:val="left" w:pos="1260"/>
        </w:tabs>
        <w:autoSpaceDE w:val="0"/>
        <w:autoSpaceDN w:val="0"/>
        <w:adjustRightInd w:val="0"/>
        <w:jc w:val="both"/>
        <w:rPr>
          <w:rFonts w:ascii="Times New Roman" w:hAnsi="Times New Roman" w:cs="Times New Roman"/>
          <w:sz w:val="21"/>
          <w:szCs w:val="21"/>
        </w:rPr>
      </w:pPr>
      <w:r w:rsidRPr="00FE51ED">
        <w:rPr>
          <w:rFonts w:ascii="Times New Roman" w:hAnsi="Times New Roman" w:cs="Times New Roman"/>
          <w:sz w:val="21"/>
          <w:szCs w:val="21"/>
        </w:rPr>
        <w:t>Для характеристики количественных показателей используются следующие обозначения:</w:t>
      </w:r>
    </w:p>
    <w:p w:rsidR="00976303" w:rsidRPr="00FE51ED" w:rsidRDefault="00976303" w:rsidP="008A5D48">
      <w:pPr>
        <w:pStyle w:val="af1"/>
        <w:numPr>
          <w:ilvl w:val="0"/>
          <w:numId w:val="32"/>
        </w:numPr>
        <w:tabs>
          <w:tab w:val="left" w:pos="1260"/>
        </w:tabs>
        <w:autoSpaceDE w:val="0"/>
        <w:autoSpaceDN w:val="0"/>
        <w:adjustRightInd w:val="0"/>
        <w:jc w:val="both"/>
        <w:rPr>
          <w:rFonts w:ascii="Times New Roman" w:hAnsi="Times New Roman" w:cs="Times New Roman"/>
          <w:sz w:val="21"/>
          <w:szCs w:val="21"/>
        </w:rPr>
      </w:pPr>
      <w:r w:rsidRPr="00FE51ED">
        <w:rPr>
          <w:rFonts w:ascii="Times New Roman" w:hAnsi="Times New Roman" w:cs="Times New Roman"/>
          <w:b/>
          <w:bCs/>
          <w:sz w:val="21"/>
          <w:szCs w:val="21"/>
        </w:rPr>
        <w:t>Д</w:t>
      </w:r>
      <w:r w:rsidRPr="00FE51ED">
        <w:rPr>
          <w:rFonts w:ascii="Times New Roman" w:hAnsi="Times New Roman" w:cs="Times New Roman"/>
          <w:sz w:val="21"/>
          <w:szCs w:val="21"/>
        </w:rPr>
        <w:t xml:space="preserve"> – демонстрационный экземпляр (не менее одного на класс)</w:t>
      </w:r>
    </w:p>
    <w:p w:rsidR="00976303" w:rsidRPr="00FE51ED" w:rsidRDefault="00976303" w:rsidP="008A5D48">
      <w:pPr>
        <w:pStyle w:val="af1"/>
        <w:numPr>
          <w:ilvl w:val="0"/>
          <w:numId w:val="32"/>
        </w:numPr>
        <w:tabs>
          <w:tab w:val="left" w:pos="1260"/>
        </w:tabs>
        <w:autoSpaceDE w:val="0"/>
        <w:autoSpaceDN w:val="0"/>
        <w:adjustRightInd w:val="0"/>
        <w:jc w:val="both"/>
        <w:rPr>
          <w:rFonts w:ascii="Times New Roman" w:hAnsi="Times New Roman" w:cs="Times New Roman"/>
          <w:sz w:val="21"/>
          <w:szCs w:val="21"/>
        </w:rPr>
      </w:pPr>
      <w:proofErr w:type="gramStart"/>
      <w:r w:rsidRPr="00FE51ED">
        <w:rPr>
          <w:rFonts w:ascii="Times New Roman" w:hAnsi="Times New Roman" w:cs="Times New Roman"/>
          <w:b/>
          <w:bCs/>
          <w:sz w:val="21"/>
          <w:szCs w:val="21"/>
        </w:rPr>
        <w:t>К</w:t>
      </w:r>
      <w:proofErr w:type="gramEnd"/>
      <w:r w:rsidRPr="00FE51ED">
        <w:rPr>
          <w:rFonts w:ascii="Times New Roman" w:hAnsi="Times New Roman" w:cs="Times New Roman"/>
          <w:sz w:val="21"/>
          <w:szCs w:val="21"/>
        </w:rPr>
        <w:t xml:space="preserve"> – полный комплект (на каждого ученика класса)</w:t>
      </w:r>
    </w:p>
    <w:p w:rsidR="00976303" w:rsidRPr="00FE51ED" w:rsidRDefault="00976303" w:rsidP="008A5D48">
      <w:pPr>
        <w:pStyle w:val="af1"/>
        <w:numPr>
          <w:ilvl w:val="0"/>
          <w:numId w:val="32"/>
        </w:numPr>
        <w:tabs>
          <w:tab w:val="left" w:pos="1260"/>
        </w:tabs>
        <w:autoSpaceDE w:val="0"/>
        <w:autoSpaceDN w:val="0"/>
        <w:adjustRightInd w:val="0"/>
        <w:jc w:val="both"/>
        <w:rPr>
          <w:rFonts w:ascii="Times New Roman" w:hAnsi="Times New Roman" w:cs="Times New Roman"/>
          <w:sz w:val="21"/>
          <w:szCs w:val="21"/>
        </w:rPr>
      </w:pPr>
      <w:r w:rsidRPr="00FE51ED">
        <w:rPr>
          <w:rFonts w:ascii="Times New Roman" w:hAnsi="Times New Roman" w:cs="Times New Roman"/>
          <w:b/>
          <w:bCs/>
          <w:sz w:val="21"/>
          <w:szCs w:val="21"/>
        </w:rPr>
        <w:t>Ф</w:t>
      </w:r>
      <w:r w:rsidRPr="00FE51ED">
        <w:rPr>
          <w:rFonts w:ascii="Times New Roman" w:hAnsi="Times New Roman" w:cs="Times New Roman"/>
          <w:sz w:val="21"/>
          <w:szCs w:val="21"/>
        </w:rPr>
        <w:t xml:space="preserve"> – комплект для фронтальной работы (не менее одного на двух учеников)</w:t>
      </w:r>
    </w:p>
    <w:p w:rsidR="00976303" w:rsidRDefault="00976303" w:rsidP="008A5D48">
      <w:pPr>
        <w:pStyle w:val="af1"/>
        <w:numPr>
          <w:ilvl w:val="0"/>
          <w:numId w:val="32"/>
        </w:numPr>
        <w:tabs>
          <w:tab w:val="left" w:pos="1260"/>
        </w:tabs>
        <w:autoSpaceDE w:val="0"/>
        <w:autoSpaceDN w:val="0"/>
        <w:adjustRightInd w:val="0"/>
        <w:jc w:val="both"/>
        <w:rPr>
          <w:rFonts w:ascii="Times New Roman" w:hAnsi="Times New Roman" w:cs="Times New Roman"/>
          <w:sz w:val="21"/>
          <w:szCs w:val="21"/>
        </w:rPr>
      </w:pPr>
      <w:proofErr w:type="gramStart"/>
      <w:r w:rsidRPr="00FE51ED">
        <w:rPr>
          <w:rFonts w:ascii="Times New Roman" w:hAnsi="Times New Roman" w:cs="Times New Roman"/>
          <w:b/>
          <w:bCs/>
          <w:sz w:val="21"/>
          <w:szCs w:val="21"/>
        </w:rPr>
        <w:t>П</w:t>
      </w:r>
      <w:proofErr w:type="gramEnd"/>
      <w:r w:rsidRPr="00FE51ED">
        <w:rPr>
          <w:rFonts w:ascii="Times New Roman" w:hAnsi="Times New Roman" w:cs="Times New Roman"/>
          <w:sz w:val="21"/>
          <w:szCs w:val="21"/>
        </w:rPr>
        <w:t xml:space="preserve"> – комплект для работы в группах (один на 5-6 учащихся)</w:t>
      </w:r>
    </w:p>
    <w:p w:rsidR="005C0610" w:rsidRDefault="005C0610" w:rsidP="005C0610">
      <w:pPr>
        <w:pStyle w:val="af1"/>
        <w:tabs>
          <w:tab w:val="left" w:pos="1260"/>
        </w:tabs>
        <w:autoSpaceDE w:val="0"/>
        <w:autoSpaceDN w:val="0"/>
        <w:adjustRightInd w:val="0"/>
        <w:ind w:left="360"/>
        <w:jc w:val="both"/>
        <w:rPr>
          <w:rFonts w:ascii="Times New Roman" w:hAnsi="Times New Roman" w:cs="Times New Roman"/>
          <w:sz w:val="21"/>
          <w:szCs w:val="21"/>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4"/>
        <w:gridCol w:w="851"/>
        <w:gridCol w:w="4110"/>
      </w:tblGrid>
      <w:tr w:rsidR="00976303">
        <w:tc>
          <w:tcPr>
            <w:tcW w:w="5104" w:type="dxa"/>
          </w:tcPr>
          <w:p w:rsidR="00976303" w:rsidRPr="004E47C1" w:rsidRDefault="00976303" w:rsidP="004E47C1">
            <w:pPr>
              <w:spacing w:after="0" w:line="240" w:lineRule="auto"/>
              <w:jc w:val="both"/>
              <w:rPr>
                <w:rFonts w:ascii="Times New Roman" w:hAnsi="Times New Roman" w:cs="Times New Roman"/>
                <w:b/>
                <w:bCs/>
              </w:rPr>
            </w:pPr>
            <w:r w:rsidRPr="004E47C1">
              <w:rPr>
                <w:rStyle w:val="91"/>
                <w:b/>
                <w:bCs/>
                <w:sz w:val="22"/>
                <w:szCs w:val="22"/>
              </w:rPr>
              <w:t>Наименование объектов и средств материально- технического обеспечения</w:t>
            </w:r>
          </w:p>
        </w:tc>
        <w:tc>
          <w:tcPr>
            <w:tcW w:w="851" w:type="dxa"/>
          </w:tcPr>
          <w:p w:rsidR="00976303" w:rsidRPr="004E47C1" w:rsidRDefault="00976303" w:rsidP="004E47C1">
            <w:pPr>
              <w:spacing w:after="0" w:line="240" w:lineRule="auto"/>
              <w:jc w:val="both"/>
              <w:rPr>
                <w:rFonts w:ascii="Times New Roman" w:hAnsi="Times New Roman" w:cs="Times New Roman"/>
                <w:b/>
                <w:bCs/>
                <w:sz w:val="24"/>
                <w:szCs w:val="24"/>
              </w:rPr>
            </w:pPr>
            <w:r w:rsidRPr="004E47C1">
              <w:rPr>
                <w:rStyle w:val="91"/>
                <w:b/>
                <w:bCs/>
              </w:rPr>
              <w:t>Количе</w:t>
            </w:r>
            <w:r w:rsidRPr="004E47C1">
              <w:rPr>
                <w:rStyle w:val="91"/>
                <w:b/>
                <w:bCs/>
              </w:rPr>
              <w:softHyphen/>
              <w:t>ство</w:t>
            </w:r>
          </w:p>
        </w:tc>
        <w:tc>
          <w:tcPr>
            <w:tcW w:w="4110" w:type="dxa"/>
          </w:tcPr>
          <w:p w:rsidR="00976303" w:rsidRPr="004E47C1" w:rsidRDefault="00976303" w:rsidP="004E47C1">
            <w:pPr>
              <w:spacing w:after="0" w:line="240" w:lineRule="auto"/>
              <w:jc w:val="both"/>
              <w:rPr>
                <w:rFonts w:ascii="Times New Roman" w:hAnsi="Times New Roman" w:cs="Times New Roman"/>
                <w:b/>
                <w:bCs/>
                <w:sz w:val="24"/>
                <w:szCs w:val="24"/>
              </w:rPr>
            </w:pPr>
            <w:r w:rsidRPr="004E47C1">
              <w:rPr>
                <w:rStyle w:val="91"/>
                <w:b/>
                <w:bCs/>
              </w:rPr>
              <w:t>Примечания</w:t>
            </w:r>
          </w:p>
        </w:tc>
      </w:tr>
      <w:tr w:rsidR="00976303">
        <w:tc>
          <w:tcPr>
            <w:tcW w:w="10065" w:type="dxa"/>
            <w:gridSpan w:val="3"/>
          </w:tcPr>
          <w:p w:rsidR="00976303" w:rsidRPr="004E47C1" w:rsidRDefault="00976303" w:rsidP="004E47C1">
            <w:pPr>
              <w:spacing w:after="0" w:line="240" w:lineRule="auto"/>
              <w:jc w:val="center"/>
              <w:rPr>
                <w:rFonts w:ascii="Times New Roman" w:hAnsi="Times New Roman" w:cs="Times New Roman"/>
                <w:b/>
                <w:bCs/>
              </w:rPr>
            </w:pPr>
            <w:r w:rsidRPr="004E47C1">
              <w:rPr>
                <w:rStyle w:val="91"/>
                <w:b/>
                <w:bCs/>
                <w:sz w:val="22"/>
                <w:szCs w:val="22"/>
              </w:rPr>
              <w:t>Библиотечный фонд (книгопечатная продукция)</w:t>
            </w:r>
          </w:p>
        </w:tc>
      </w:tr>
      <w:tr w:rsidR="00976303">
        <w:tc>
          <w:tcPr>
            <w:tcW w:w="5104" w:type="dxa"/>
          </w:tcPr>
          <w:p w:rsidR="00976303" w:rsidRPr="004E47C1" w:rsidRDefault="00976303" w:rsidP="004E47C1">
            <w:pPr>
              <w:spacing w:after="0" w:line="240" w:lineRule="auto"/>
              <w:jc w:val="both"/>
              <w:rPr>
                <w:rStyle w:val="7"/>
                <w:i w:val="0"/>
                <w:iCs w:val="0"/>
                <w:sz w:val="22"/>
                <w:szCs w:val="22"/>
              </w:rPr>
            </w:pPr>
            <w:proofErr w:type="spellStart"/>
            <w:r w:rsidRPr="004E47C1">
              <w:rPr>
                <w:rStyle w:val="7"/>
                <w:i w:val="0"/>
                <w:iCs w:val="0"/>
                <w:sz w:val="22"/>
                <w:szCs w:val="22"/>
              </w:rPr>
              <w:t>Учебно</w:t>
            </w:r>
            <w:proofErr w:type="spellEnd"/>
            <w:r w:rsidRPr="004E47C1">
              <w:rPr>
                <w:rStyle w:val="7"/>
                <w:i w:val="0"/>
                <w:iCs w:val="0"/>
                <w:sz w:val="22"/>
                <w:szCs w:val="22"/>
              </w:rPr>
              <w:t xml:space="preserve"> - методические комплекты (УМК) </w:t>
            </w:r>
          </w:p>
          <w:p w:rsidR="00976303" w:rsidRPr="004E47C1" w:rsidRDefault="00976303" w:rsidP="004E47C1">
            <w:pPr>
              <w:spacing w:after="0" w:line="240" w:lineRule="auto"/>
              <w:jc w:val="both"/>
              <w:rPr>
                <w:rStyle w:val="7"/>
                <w:i w:val="0"/>
                <w:iCs w:val="0"/>
                <w:sz w:val="22"/>
                <w:szCs w:val="22"/>
              </w:rPr>
            </w:pPr>
            <w:r w:rsidRPr="004E47C1">
              <w:rPr>
                <w:rStyle w:val="7"/>
                <w:i w:val="0"/>
                <w:iCs w:val="0"/>
                <w:sz w:val="22"/>
                <w:szCs w:val="22"/>
              </w:rPr>
              <w:t xml:space="preserve">для 1-4 классов </w:t>
            </w:r>
          </w:p>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(программы, учебники, рабочие тетради, дидактические материалы и др.)</w:t>
            </w:r>
          </w:p>
        </w:tc>
        <w:tc>
          <w:tcPr>
            <w:tcW w:w="851" w:type="dxa"/>
          </w:tcPr>
          <w:p w:rsidR="00976303" w:rsidRPr="004E47C1" w:rsidRDefault="00976303" w:rsidP="004E47C1">
            <w:pPr>
              <w:spacing w:after="0" w:line="240" w:lineRule="auto"/>
              <w:jc w:val="center"/>
              <w:rPr>
                <w:rFonts w:ascii="Times New Roman" w:hAnsi="Times New Roman" w:cs="Times New Roman"/>
                <w:b/>
                <w:bCs/>
                <w:sz w:val="24"/>
                <w:szCs w:val="24"/>
              </w:rPr>
            </w:pPr>
            <w:r w:rsidRPr="004E47C1">
              <w:rPr>
                <w:rStyle w:val="91"/>
                <w:b/>
                <w:bCs/>
              </w:rPr>
              <w:t>К</w:t>
            </w:r>
          </w:p>
        </w:tc>
        <w:tc>
          <w:tcPr>
            <w:tcW w:w="4110" w:type="dxa"/>
          </w:tcPr>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 xml:space="preserve">Библиотечный фонд комплектуется на основе федерального перечня учебников, рекомендованных (допущенных) </w:t>
            </w:r>
            <w:proofErr w:type="spellStart"/>
            <w:r w:rsidRPr="004E47C1">
              <w:rPr>
                <w:rStyle w:val="7"/>
                <w:i w:val="0"/>
                <w:iCs w:val="0"/>
                <w:sz w:val="22"/>
                <w:szCs w:val="22"/>
              </w:rPr>
              <w:t>Минобрнауки</w:t>
            </w:r>
            <w:proofErr w:type="spellEnd"/>
            <w:r w:rsidRPr="004E47C1">
              <w:rPr>
                <w:rStyle w:val="7"/>
                <w:i w:val="0"/>
                <w:iCs w:val="0"/>
                <w:sz w:val="22"/>
                <w:szCs w:val="22"/>
              </w:rPr>
              <w:t xml:space="preserve"> РФ</w:t>
            </w:r>
          </w:p>
        </w:tc>
      </w:tr>
      <w:tr w:rsidR="00976303">
        <w:tc>
          <w:tcPr>
            <w:tcW w:w="10065" w:type="dxa"/>
            <w:gridSpan w:val="3"/>
          </w:tcPr>
          <w:p w:rsidR="00976303" w:rsidRPr="004E47C1" w:rsidRDefault="00976303" w:rsidP="004E47C1">
            <w:pPr>
              <w:spacing w:after="0" w:line="240" w:lineRule="auto"/>
              <w:jc w:val="center"/>
              <w:rPr>
                <w:rFonts w:ascii="Times New Roman" w:hAnsi="Times New Roman" w:cs="Times New Roman"/>
                <w:b/>
                <w:bCs/>
              </w:rPr>
            </w:pPr>
            <w:r w:rsidRPr="004E47C1">
              <w:rPr>
                <w:rStyle w:val="91"/>
                <w:b/>
                <w:bCs/>
                <w:sz w:val="22"/>
                <w:szCs w:val="22"/>
              </w:rPr>
              <w:t>Печатные пособия</w:t>
            </w:r>
          </w:p>
        </w:tc>
      </w:tr>
      <w:tr w:rsidR="00976303">
        <w:tc>
          <w:tcPr>
            <w:tcW w:w="5104" w:type="dxa"/>
          </w:tcPr>
          <w:p w:rsidR="00976303" w:rsidRPr="004E47C1" w:rsidRDefault="00976303" w:rsidP="004E47C1">
            <w:pPr>
              <w:spacing w:after="0" w:line="240" w:lineRule="auto"/>
              <w:jc w:val="both"/>
              <w:rPr>
                <w:rStyle w:val="7"/>
                <w:i w:val="0"/>
                <w:iCs w:val="0"/>
                <w:sz w:val="22"/>
                <w:szCs w:val="22"/>
              </w:rPr>
            </w:pPr>
            <w:r w:rsidRPr="004E47C1">
              <w:rPr>
                <w:rStyle w:val="7"/>
                <w:i w:val="0"/>
                <w:iCs w:val="0"/>
                <w:sz w:val="22"/>
                <w:szCs w:val="22"/>
              </w:rPr>
              <w:t>Демонстрационный материал (картинки предметные, таблицы) в соответствии с основными темами программы обучения.</w:t>
            </w:r>
          </w:p>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Карточки с заданиями по математике для 1-4 классов</w:t>
            </w:r>
          </w:p>
        </w:tc>
        <w:tc>
          <w:tcPr>
            <w:tcW w:w="851" w:type="dxa"/>
          </w:tcPr>
          <w:p w:rsidR="00976303" w:rsidRPr="004E47C1" w:rsidRDefault="00976303" w:rsidP="004E47C1">
            <w:pPr>
              <w:spacing w:after="0" w:line="240" w:lineRule="auto"/>
              <w:jc w:val="center"/>
              <w:rPr>
                <w:rFonts w:ascii="Times New Roman" w:hAnsi="Times New Roman" w:cs="Times New Roman"/>
                <w:b/>
                <w:bCs/>
                <w:sz w:val="24"/>
                <w:szCs w:val="24"/>
              </w:rPr>
            </w:pPr>
            <w:r w:rsidRPr="004E47C1">
              <w:rPr>
                <w:rStyle w:val="FranklinGothicMedium"/>
                <w:rFonts w:ascii="Times New Roman" w:hAnsi="Times New Roman" w:cs="Times New Roman"/>
                <w:b/>
                <w:bCs/>
                <w:sz w:val="24"/>
                <w:szCs w:val="24"/>
              </w:rPr>
              <w:t>Д</w:t>
            </w:r>
          </w:p>
          <w:p w:rsidR="00976303" w:rsidRPr="004E47C1" w:rsidRDefault="00976303" w:rsidP="004E47C1">
            <w:pPr>
              <w:spacing w:after="0" w:line="240" w:lineRule="auto"/>
              <w:jc w:val="center"/>
              <w:rPr>
                <w:rFonts w:ascii="Times New Roman" w:hAnsi="Times New Roman" w:cs="Times New Roman"/>
              </w:rPr>
            </w:pPr>
            <w:proofErr w:type="gramStart"/>
            <w:r w:rsidRPr="004E47C1">
              <w:rPr>
                <w:rStyle w:val="Georgia"/>
                <w:rFonts w:ascii="Times New Roman" w:hAnsi="Times New Roman" w:cs="Times New Roman"/>
                <w:b/>
                <w:bCs/>
                <w:sz w:val="22"/>
                <w:szCs w:val="22"/>
              </w:rPr>
              <w:t>П</w:t>
            </w:r>
            <w:proofErr w:type="gramEnd"/>
          </w:p>
        </w:tc>
        <w:tc>
          <w:tcPr>
            <w:tcW w:w="4110" w:type="dxa"/>
          </w:tcPr>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Многоразового использования</w:t>
            </w:r>
          </w:p>
        </w:tc>
      </w:tr>
      <w:tr w:rsidR="00976303">
        <w:tc>
          <w:tcPr>
            <w:tcW w:w="10065" w:type="dxa"/>
            <w:gridSpan w:val="3"/>
          </w:tcPr>
          <w:p w:rsidR="00976303" w:rsidRPr="004E47C1" w:rsidRDefault="00976303" w:rsidP="004E47C1">
            <w:pPr>
              <w:spacing w:after="0" w:line="240" w:lineRule="auto"/>
              <w:jc w:val="center"/>
              <w:rPr>
                <w:rFonts w:ascii="Times New Roman" w:hAnsi="Times New Roman" w:cs="Times New Roman"/>
                <w:b/>
                <w:bCs/>
              </w:rPr>
            </w:pPr>
            <w:r w:rsidRPr="004E47C1">
              <w:rPr>
                <w:rStyle w:val="91"/>
                <w:b/>
                <w:bCs/>
                <w:sz w:val="22"/>
                <w:szCs w:val="22"/>
              </w:rPr>
              <w:t>Компьютерные и информационно - коммуникативные средства</w:t>
            </w:r>
          </w:p>
        </w:tc>
      </w:tr>
      <w:tr w:rsidR="00976303">
        <w:tc>
          <w:tcPr>
            <w:tcW w:w="5104" w:type="dxa"/>
          </w:tcPr>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 xml:space="preserve">Цифровые информационные инструменты и источники (по основным темам программы): электронные справочники и учебные пособия, </w:t>
            </w:r>
            <w:proofErr w:type="spellStart"/>
            <w:r w:rsidRPr="004E47C1">
              <w:rPr>
                <w:rStyle w:val="7"/>
                <w:i w:val="0"/>
                <w:iCs w:val="0"/>
                <w:sz w:val="22"/>
                <w:szCs w:val="22"/>
              </w:rPr>
              <w:t>виртуатьные</w:t>
            </w:r>
            <w:proofErr w:type="spellEnd"/>
            <w:r w:rsidRPr="004E47C1">
              <w:rPr>
                <w:rStyle w:val="7"/>
                <w:i w:val="0"/>
                <w:iCs w:val="0"/>
                <w:sz w:val="22"/>
                <w:szCs w:val="22"/>
              </w:rPr>
              <w:t xml:space="preserve"> лаборатории (изучение процесса движения, работы: геометрическое конструирование и моделирование и др.)</w:t>
            </w:r>
          </w:p>
        </w:tc>
        <w:tc>
          <w:tcPr>
            <w:tcW w:w="851" w:type="dxa"/>
          </w:tcPr>
          <w:p w:rsidR="00976303" w:rsidRPr="004E47C1" w:rsidRDefault="00976303" w:rsidP="004E47C1">
            <w:pPr>
              <w:spacing w:after="0" w:line="240" w:lineRule="auto"/>
              <w:jc w:val="center"/>
              <w:rPr>
                <w:rFonts w:ascii="Times New Roman" w:hAnsi="Times New Roman" w:cs="Times New Roman"/>
                <w:b/>
                <w:bCs/>
              </w:rPr>
            </w:pPr>
            <w:proofErr w:type="gramStart"/>
            <w:r w:rsidRPr="004E47C1">
              <w:rPr>
                <w:rStyle w:val="Georgia"/>
                <w:rFonts w:ascii="Times New Roman" w:hAnsi="Times New Roman" w:cs="Times New Roman"/>
                <w:b/>
                <w:bCs/>
                <w:sz w:val="22"/>
                <w:szCs w:val="22"/>
              </w:rPr>
              <w:t>П</w:t>
            </w:r>
            <w:proofErr w:type="gramEnd"/>
          </w:p>
        </w:tc>
        <w:tc>
          <w:tcPr>
            <w:tcW w:w="4110" w:type="dxa"/>
          </w:tcPr>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При наличии необходимых технических условий.</w:t>
            </w:r>
          </w:p>
        </w:tc>
      </w:tr>
      <w:tr w:rsidR="00976303">
        <w:tc>
          <w:tcPr>
            <w:tcW w:w="10065" w:type="dxa"/>
            <w:gridSpan w:val="3"/>
          </w:tcPr>
          <w:p w:rsidR="00976303" w:rsidRPr="004E47C1" w:rsidRDefault="00976303" w:rsidP="004E47C1">
            <w:pPr>
              <w:spacing w:after="0" w:line="240" w:lineRule="auto"/>
              <w:jc w:val="center"/>
              <w:rPr>
                <w:rFonts w:ascii="Times New Roman" w:hAnsi="Times New Roman" w:cs="Times New Roman"/>
                <w:b/>
                <w:bCs/>
              </w:rPr>
            </w:pPr>
            <w:r w:rsidRPr="004E47C1">
              <w:rPr>
                <w:rStyle w:val="91"/>
                <w:b/>
                <w:bCs/>
                <w:sz w:val="22"/>
                <w:szCs w:val="22"/>
              </w:rPr>
              <w:t>Технические средства обучения</w:t>
            </w:r>
          </w:p>
        </w:tc>
      </w:tr>
      <w:tr w:rsidR="00976303">
        <w:tc>
          <w:tcPr>
            <w:tcW w:w="5104" w:type="dxa"/>
          </w:tcPr>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Классная доска с набором приспособлений для крепления таблиц.</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Магнитная доска.</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Экспозиционный экран.</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Видеомагнитофон.</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Телевизор.</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Персональный компьютер.</w:t>
            </w:r>
          </w:p>
          <w:p w:rsidR="00976303" w:rsidRPr="004E47C1" w:rsidRDefault="00976303" w:rsidP="004E47C1">
            <w:pPr>
              <w:spacing w:after="0" w:line="240" w:lineRule="auto"/>
              <w:jc w:val="both"/>
              <w:rPr>
                <w:rFonts w:ascii="Times New Roman" w:hAnsi="Times New Roman" w:cs="Times New Roman"/>
                <w:i/>
                <w:iCs/>
              </w:rPr>
            </w:pPr>
            <w:proofErr w:type="spellStart"/>
            <w:r w:rsidRPr="004E47C1">
              <w:rPr>
                <w:rStyle w:val="7"/>
                <w:i w:val="0"/>
                <w:iCs w:val="0"/>
                <w:sz w:val="22"/>
                <w:szCs w:val="22"/>
              </w:rPr>
              <w:t>Мультимедийный</w:t>
            </w:r>
            <w:proofErr w:type="spellEnd"/>
            <w:r w:rsidRPr="004E47C1">
              <w:rPr>
                <w:rStyle w:val="7"/>
                <w:i w:val="0"/>
                <w:iCs w:val="0"/>
                <w:sz w:val="22"/>
                <w:szCs w:val="22"/>
              </w:rPr>
              <w:t xml:space="preserve"> проектор.</w:t>
            </w:r>
          </w:p>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Сканер, принтер, Цифровая фотокамера, цифровая видеокамера со штативом</w:t>
            </w:r>
          </w:p>
        </w:tc>
        <w:tc>
          <w:tcPr>
            <w:tcW w:w="851" w:type="dxa"/>
          </w:tcPr>
          <w:p w:rsidR="00976303" w:rsidRPr="004E47C1" w:rsidRDefault="00976303" w:rsidP="004E47C1">
            <w:pPr>
              <w:spacing w:after="0" w:line="240" w:lineRule="auto"/>
              <w:jc w:val="center"/>
              <w:rPr>
                <w:rFonts w:ascii="Times New Roman" w:hAnsi="Times New Roman" w:cs="Times New Roman"/>
                <w:b/>
                <w:bCs/>
                <w:i/>
                <w:iCs/>
              </w:rPr>
            </w:pPr>
            <w:r w:rsidRPr="004E47C1">
              <w:rPr>
                <w:rStyle w:val="7"/>
                <w:b/>
                <w:bCs/>
                <w:i w:val="0"/>
                <w:iCs w:val="0"/>
                <w:sz w:val="22"/>
                <w:szCs w:val="22"/>
              </w:rPr>
              <w:t>Д</w:t>
            </w: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Style w:val="Georgia"/>
                <w:rFonts w:ascii="Times New Roman" w:hAnsi="Times New Roman" w:cs="Times New Roman"/>
                <w:b/>
                <w:bCs/>
                <w:sz w:val="22"/>
                <w:szCs w:val="22"/>
              </w:rPr>
            </w:pPr>
            <w:r w:rsidRPr="004E47C1">
              <w:rPr>
                <w:rStyle w:val="Georgia"/>
                <w:rFonts w:ascii="Times New Roman" w:hAnsi="Times New Roman" w:cs="Times New Roman"/>
                <w:b/>
                <w:bCs/>
                <w:sz w:val="22"/>
                <w:szCs w:val="22"/>
              </w:rPr>
              <w:t>Д</w:t>
            </w:r>
          </w:p>
          <w:p w:rsidR="00976303" w:rsidRPr="004E47C1" w:rsidRDefault="00976303" w:rsidP="004E47C1">
            <w:pPr>
              <w:spacing w:after="0" w:line="240" w:lineRule="auto"/>
              <w:jc w:val="center"/>
              <w:rPr>
                <w:rFonts w:ascii="Times New Roman" w:hAnsi="Times New Roman" w:cs="Times New Roman"/>
                <w:b/>
                <w:bCs/>
              </w:rPr>
            </w:pPr>
            <w:proofErr w:type="gramStart"/>
            <w:r w:rsidRPr="004E47C1">
              <w:rPr>
                <w:rStyle w:val="Georgia"/>
                <w:rFonts w:ascii="Times New Roman" w:hAnsi="Times New Roman" w:cs="Times New Roman"/>
                <w:b/>
                <w:bCs/>
                <w:sz w:val="22"/>
                <w:szCs w:val="22"/>
              </w:rPr>
              <w:t>П</w:t>
            </w:r>
            <w:proofErr w:type="gramEnd"/>
          </w:p>
          <w:p w:rsidR="00976303" w:rsidRPr="004E47C1" w:rsidRDefault="00976303" w:rsidP="004E47C1">
            <w:pPr>
              <w:spacing w:after="0" w:line="240" w:lineRule="auto"/>
              <w:jc w:val="center"/>
              <w:rPr>
                <w:rFonts w:ascii="Times New Roman" w:hAnsi="Times New Roman" w:cs="Times New Roman"/>
                <w:sz w:val="24"/>
                <w:szCs w:val="24"/>
              </w:rPr>
            </w:pPr>
            <w:r w:rsidRPr="004E47C1">
              <w:rPr>
                <w:rStyle w:val="FranklinGothicMedium"/>
                <w:rFonts w:ascii="Times New Roman" w:hAnsi="Times New Roman" w:cs="Times New Roman"/>
                <w:b/>
                <w:bCs/>
                <w:sz w:val="22"/>
                <w:szCs w:val="22"/>
              </w:rPr>
              <w:t>Д</w:t>
            </w:r>
          </w:p>
        </w:tc>
        <w:tc>
          <w:tcPr>
            <w:tcW w:w="4110" w:type="dxa"/>
          </w:tcPr>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Размер не менее 150Х 150 см с диагональю не менее 72 см.</w:t>
            </w:r>
          </w:p>
          <w:p w:rsidR="00976303" w:rsidRPr="004E47C1" w:rsidRDefault="00976303" w:rsidP="004E47C1">
            <w:pPr>
              <w:spacing w:after="0" w:line="240" w:lineRule="auto"/>
              <w:jc w:val="both"/>
              <w:rPr>
                <w:rStyle w:val="7"/>
                <w:i w:val="0"/>
                <w:iCs w:val="0"/>
                <w:sz w:val="22"/>
                <w:szCs w:val="22"/>
              </w:rPr>
            </w:pPr>
          </w:p>
          <w:p w:rsidR="00976303" w:rsidRPr="004E47C1" w:rsidRDefault="00976303" w:rsidP="004E47C1">
            <w:pPr>
              <w:spacing w:after="0" w:line="240" w:lineRule="auto"/>
              <w:jc w:val="both"/>
              <w:rPr>
                <w:rFonts w:ascii="Times New Roman" w:hAnsi="Times New Roman" w:cs="Times New Roman"/>
                <w:sz w:val="24"/>
                <w:szCs w:val="24"/>
              </w:rPr>
            </w:pPr>
            <w:r w:rsidRPr="004E47C1">
              <w:rPr>
                <w:rStyle w:val="7"/>
                <w:i w:val="0"/>
                <w:iCs w:val="0"/>
                <w:sz w:val="22"/>
                <w:szCs w:val="22"/>
              </w:rPr>
              <w:t>При наличии необходимых средств.</w:t>
            </w:r>
          </w:p>
        </w:tc>
      </w:tr>
      <w:tr w:rsidR="00976303">
        <w:tc>
          <w:tcPr>
            <w:tcW w:w="10065" w:type="dxa"/>
            <w:gridSpan w:val="3"/>
          </w:tcPr>
          <w:p w:rsidR="00976303" w:rsidRPr="004E47C1" w:rsidRDefault="00976303" w:rsidP="004E47C1">
            <w:pPr>
              <w:spacing w:after="0" w:line="240" w:lineRule="auto"/>
              <w:jc w:val="center"/>
              <w:rPr>
                <w:rFonts w:ascii="Times New Roman" w:hAnsi="Times New Roman" w:cs="Times New Roman"/>
                <w:b/>
                <w:bCs/>
              </w:rPr>
            </w:pPr>
            <w:r w:rsidRPr="004E47C1">
              <w:rPr>
                <w:rStyle w:val="91"/>
                <w:b/>
                <w:bCs/>
                <w:sz w:val="22"/>
                <w:szCs w:val="22"/>
              </w:rPr>
              <w:t>Демонстрационные пособия</w:t>
            </w:r>
          </w:p>
        </w:tc>
      </w:tr>
      <w:tr w:rsidR="00976303">
        <w:tc>
          <w:tcPr>
            <w:tcW w:w="5104" w:type="dxa"/>
          </w:tcPr>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Объекты предназначенные для демонстрации счёта: от 1 до 10; от</w:t>
            </w:r>
            <w:proofErr w:type="gramStart"/>
            <w:r w:rsidRPr="004E47C1">
              <w:rPr>
                <w:rStyle w:val="7"/>
                <w:i w:val="0"/>
                <w:iCs w:val="0"/>
                <w:sz w:val="22"/>
                <w:szCs w:val="22"/>
              </w:rPr>
              <w:t>1</w:t>
            </w:r>
            <w:proofErr w:type="gramEnd"/>
            <w:r w:rsidRPr="004E47C1">
              <w:rPr>
                <w:rStyle w:val="7"/>
                <w:i w:val="0"/>
                <w:iCs w:val="0"/>
                <w:sz w:val="22"/>
                <w:szCs w:val="22"/>
              </w:rPr>
              <w:t xml:space="preserve"> до 20; от 1 до 100.</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Наглядные пособия для изучения состава чисел (в том числе карточки с цифрами и другими знаками).</w:t>
            </w: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Демонстрационные измерительные инструменты и приспособления (линейки, циркули, транспортиры, наборы угольников, мерки).</w:t>
            </w:r>
          </w:p>
          <w:p w:rsidR="00976303" w:rsidRPr="004E47C1" w:rsidRDefault="00976303" w:rsidP="004E47C1">
            <w:pPr>
              <w:spacing w:after="0" w:line="240" w:lineRule="auto"/>
              <w:jc w:val="both"/>
              <w:rPr>
                <w:rFonts w:ascii="Times New Roman" w:hAnsi="Times New Roman" w:cs="Times New Roman"/>
                <w:i/>
                <w:iCs/>
              </w:rPr>
            </w:pPr>
            <w:proofErr w:type="gramStart"/>
            <w:r w:rsidRPr="004E47C1">
              <w:rPr>
                <w:rStyle w:val="7"/>
                <w:i w:val="0"/>
                <w:iCs w:val="0"/>
                <w:sz w:val="22"/>
                <w:szCs w:val="22"/>
              </w:rPr>
              <w:t>Демонстрационные пособия для изучения геометрических величин (длины, периметра, площади): палетка, квадраты (мерки) и др.</w:t>
            </w:r>
            <w:proofErr w:type="gramEnd"/>
          </w:p>
          <w:p w:rsidR="00976303" w:rsidRPr="004E47C1" w:rsidRDefault="00976303" w:rsidP="004E47C1">
            <w:pPr>
              <w:spacing w:after="0" w:line="240" w:lineRule="auto"/>
              <w:jc w:val="center"/>
              <w:rPr>
                <w:rStyle w:val="91"/>
                <w:sz w:val="22"/>
                <w:szCs w:val="22"/>
              </w:rPr>
            </w:pPr>
            <w:r w:rsidRPr="004E47C1">
              <w:rPr>
                <w:rStyle w:val="7"/>
                <w:i w:val="0"/>
                <w:iCs w:val="0"/>
                <w:sz w:val="22"/>
                <w:szCs w:val="22"/>
              </w:rPr>
              <w:t>Демонстрационные пособия для изучения</w:t>
            </w:r>
            <w:r w:rsidRPr="004E47C1">
              <w:rPr>
                <w:rStyle w:val="7"/>
                <w:sz w:val="22"/>
                <w:szCs w:val="22"/>
              </w:rPr>
              <w:t xml:space="preserve"> </w:t>
            </w:r>
            <w:r w:rsidRPr="004E47C1">
              <w:rPr>
                <w:rStyle w:val="7"/>
                <w:i w:val="0"/>
                <w:iCs w:val="0"/>
                <w:sz w:val="22"/>
                <w:szCs w:val="22"/>
              </w:rPr>
              <w:t>геометрических фигур: модели</w:t>
            </w:r>
            <w:r w:rsidRPr="004E47C1">
              <w:rPr>
                <w:rFonts w:ascii="Times New Roman" w:hAnsi="Times New Roman" w:cs="Times New Roman"/>
                <w:i/>
                <w:iCs/>
              </w:rPr>
              <w:t xml:space="preserve"> </w:t>
            </w:r>
            <w:r w:rsidRPr="004E47C1">
              <w:rPr>
                <w:rFonts w:ascii="Times New Roman" w:hAnsi="Times New Roman" w:cs="Times New Roman"/>
              </w:rPr>
              <w:t xml:space="preserve">геометрических </w:t>
            </w:r>
            <w:bookmarkStart w:id="0" w:name="_GoBack"/>
            <w:bookmarkEnd w:id="0"/>
            <w:r w:rsidRPr="004E47C1">
              <w:rPr>
                <w:rFonts w:ascii="Times New Roman" w:hAnsi="Times New Roman" w:cs="Times New Roman"/>
              </w:rPr>
              <w:t>фигур и тел: развёртки геометрических тел.</w:t>
            </w:r>
          </w:p>
        </w:tc>
        <w:tc>
          <w:tcPr>
            <w:tcW w:w="851" w:type="dxa"/>
          </w:tcPr>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Fonts w:ascii="Times New Roman" w:hAnsi="Times New Roman" w:cs="Times New Roman"/>
                <w:b/>
                <w:bCs/>
              </w:rPr>
            </w:pPr>
            <w:r w:rsidRPr="004E47C1">
              <w:rPr>
                <w:rStyle w:val="FranklinGothicMedium"/>
                <w:rFonts w:ascii="Times New Roman" w:hAnsi="Times New Roman" w:cs="Times New Roman"/>
                <w:b/>
                <w:bCs/>
                <w:sz w:val="22"/>
                <w:szCs w:val="22"/>
              </w:rPr>
              <w:t>Д</w:t>
            </w: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Style w:val="FranklinGothicMedium"/>
                <w:rFonts w:ascii="Times New Roman" w:hAnsi="Times New Roman" w:cs="Times New Roman"/>
                <w:b/>
                <w:bCs/>
                <w:sz w:val="22"/>
                <w:szCs w:val="22"/>
              </w:rPr>
            </w:pPr>
          </w:p>
          <w:p w:rsidR="00976303" w:rsidRPr="004E47C1" w:rsidRDefault="00976303" w:rsidP="004E47C1">
            <w:pPr>
              <w:spacing w:after="0" w:line="240" w:lineRule="auto"/>
              <w:jc w:val="center"/>
              <w:rPr>
                <w:rStyle w:val="91"/>
              </w:rPr>
            </w:pPr>
            <w:r w:rsidRPr="004E47C1">
              <w:rPr>
                <w:rStyle w:val="FranklinGothicMedium"/>
                <w:rFonts w:ascii="Times New Roman" w:hAnsi="Times New Roman" w:cs="Times New Roman"/>
                <w:b/>
                <w:bCs/>
                <w:sz w:val="22"/>
                <w:szCs w:val="22"/>
              </w:rPr>
              <w:t>Д</w:t>
            </w:r>
          </w:p>
        </w:tc>
        <w:tc>
          <w:tcPr>
            <w:tcW w:w="4110" w:type="dxa"/>
          </w:tcPr>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С возможностью демонстрации (специальные крепления, магниты) на доске (подставке, стенде).</w:t>
            </w:r>
          </w:p>
          <w:p w:rsidR="00976303" w:rsidRPr="004E47C1" w:rsidRDefault="00976303" w:rsidP="004E47C1">
            <w:pPr>
              <w:spacing w:after="0" w:line="240" w:lineRule="auto"/>
              <w:jc w:val="both"/>
              <w:rPr>
                <w:rStyle w:val="7"/>
                <w:i w:val="0"/>
                <w:iCs w:val="0"/>
                <w:sz w:val="22"/>
                <w:szCs w:val="22"/>
              </w:rPr>
            </w:pP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С возможностью выполнения построений и измерений на доске (мелом, маркером).</w:t>
            </w:r>
          </w:p>
          <w:p w:rsidR="00976303" w:rsidRPr="004E47C1" w:rsidRDefault="00976303" w:rsidP="004E47C1">
            <w:pPr>
              <w:spacing w:after="0" w:line="240" w:lineRule="auto"/>
              <w:jc w:val="both"/>
              <w:rPr>
                <w:rStyle w:val="7"/>
                <w:i w:val="0"/>
                <w:iCs w:val="0"/>
                <w:sz w:val="22"/>
                <w:szCs w:val="22"/>
              </w:rPr>
            </w:pPr>
          </w:p>
          <w:p w:rsidR="00976303" w:rsidRPr="004E47C1" w:rsidRDefault="00976303" w:rsidP="004E47C1">
            <w:pPr>
              <w:spacing w:after="0" w:line="240" w:lineRule="auto"/>
              <w:jc w:val="both"/>
              <w:rPr>
                <w:rFonts w:ascii="Times New Roman" w:hAnsi="Times New Roman" w:cs="Times New Roman"/>
                <w:i/>
                <w:iCs/>
              </w:rPr>
            </w:pPr>
            <w:r w:rsidRPr="004E47C1">
              <w:rPr>
                <w:rStyle w:val="7"/>
                <w:i w:val="0"/>
                <w:iCs w:val="0"/>
                <w:sz w:val="22"/>
                <w:szCs w:val="22"/>
              </w:rPr>
              <w:t>С возможностью демонстрации на доске (магниты, крепления)</w:t>
            </w:r>
          </w:p>
          <w:p w:rsidR="00976303" w:rsidRPr="004E47C1" w:rsidRDefault="00976303" w:rsidP="004E47C1">
            <w:pPr>
              <w:spacing w:after="0" w:line="240" w:lineRule="auto"/>
              <w:rPr>
                <w:rStyle w:val="7"/>
                <w:i w:val="0"/>
                <w:iCs w:val="0"/>
                <w:sz w:val="22"/>
                <w:szCs w:val="22"/>
              </w:rPr>
            </w:pPr>
          </w:p>
          <w:p w:rsidR="00976303" w:rsidRPr="004E47C1" w:rsidRDefault="00976303" w:rsidP="004E47C1">
            <w:pPr>
              <w:spacing w:after="0" w:line="240" w:lineRule="auto"/>
              <w:rPr>
                <w:rStyle w:val="91"/>
              </w:rPr>
            </w:pPr>
            <w:r w:rsidRPr="004E47C1">
              <w:rPr>
                <w:rStyle w:val="7"/>
                <w:i w:val="0"/>
                <w:iCs w:val="0"/>
                <w:sz w:val="22"/>
                <w:szCs w:val="22"/>
              </w:rPr>
              <w:t>Размером не менее 1</w:t>
            </w:r>
            <w:r w:rsidRPr="004E47C1">
              <w:rPr>
                <w:rStyle w:val="7"/>
                <w:i w:val="0"/>
                <w:iCs w:val="0"/>
                <w:sz w:val="22"/>
                <w:szCs w:val="22"/>
                <w:lang w:val="en-US"/>
              </w:rPr>
              <w:t>X</w:t>
            </w:r>
            <w:r w:rsidRPr="004E47C1">
              <w:rPr>
                <w:rStyle w:val="7"/>
                <w:i w:val="0"/>
                <w:iCs w:val="0"/>
                <w:sz w:val="22"/>
                <w:szCs w:val="22"/>
              </w:rPr>
              <w:t>1, с возможностью</w:t>
            </w:r>
            <w:r w:rsidRPr="004E47C1">
              <w:rPr>
                <w:rFonts w:ascii="Times New Roman" w:hAnsi="Times New Roman" w:cs="Times New Roman"/>
                <w:sz w:val="24"/>
                <w:szCs w:val="24"/>
              </w:rPr>
              <w:t xml:space="preserve"> крепления карточек</w:t>
            </w:r>
          </w:p>
        </w:tc>
      </w:tr>
      <w:tr w:rsidR="00976303">
        <w:tc>
          <w:tcPr>
            <w:tcW w:w="5104" w:type="dxa"/>
          </w:tcPr>
          <w:p w:rsidR="00976303" w:rsidRPr="004E47C1" w:rsidRDefault="00976303" w:rsidP="004E47C1">
            <w:pPr>
              <w:spacing w:after="0" w:line="240" w:lineRule="auto"/>
              <w:rPr>
                <w:rFonts w:ascii="Times New Roman" w:hAnsi="Times New Roman" w:cs="Times New Roman"/>
              </w:rPr>
            </w:pPr>
            <w:r w:rsidRPr="004E47C1">
              <w:rPr>
                <w:rFonts w:ascii="Times New Roman" w:hAnsi="Times New Roman" w:cs="Times New Roman"/>
              </w:rPr>
              <w:t>Демонстрационная таблица умножения, таблица Пифагора (пустая и заполненная).</w:t>
            </w:r>
          </w:p>
        </w:tc>
        <w:tc>
          <w:tcPr>
            <w:tcW w:w="851" w:type="dxa"/>
          </w:tcPr>
          <w:p w:rsidR="00976303" w:rsidRPr="004E47C1" w:rsidRDefault="00976303" w:rsidP="004E47C1">
            <w:pPr>
              <w:spacing w:after="0" w:line="240" w:lineRule="auto"/>
              <w:rPr>
                <w:rFonts w:ascii="Times New Roman" w:hAnsi="Times New Roman" w:cs="Times New Roman"/>
                <w:sz w:val="24"/>
                <w:szCs w:val="24"/>
              </w:rPr>
            </w:pPr>
          </w:p>
        </w:tc>
        <w:tc>
          <w:tcPr>
            <w:tcW w:w="4110" w:type="dxa"/>
          </w:tcPr>
          <w:p w:rsidR="00976303" w:rsidRPr="004E47C1" w:rsidRDefault="00976303" w:rsidP="004E47C1">
            <w:pPr>
              <w:spacing w:after="0" w:line="240" w:lineRule="auto"/>
              <w:rPr>
                <w:rFonts w:ascii="Times New Roman" w:hAnsi="Times New Roman" w:cs="Times New Roman"/>
                <w:sz w:val="24"/>
                <w:szCs w:val="24"/>
              </w:rPr>
            </w:pPr>
          </w:p>
        </w:tc>
      </w:tr>
      <w:tr w:rsidR="00976303">
        <w:tc>
          <w:tcPr>
            <w:tcW w:w="10065" w:type="dxa"/>
            <w:gridSpan w:val="3"/>
          </w:tcPr>
          <w:p w:rsidR="00976303" w:rsidRPr="004E47C1" w:rsidRDefault="00976303" w:rsidP="004E47C1">
            <w:pPr>
              <w:spacing w:after="0" w:line="240" w:lineRule="auto"/>
              <w:jc w:val="center"/>
              <w:rPr>
                <w:rFonts w:ascii="Times New Roman" w:hAnsi="Times New Roman" w:cs="Times New Roman"/>
                <w:b/>
                <w:bCs/>
              </w:rPr>
            </w:pPr>
            <w:proofErr w:type="spellStart"/>
            <w:r w:rsidRPr="004E47C1">
              <w:rPr>
                <w:rFonts w:ascii="Times New Roman" w:hAnsi="Times New Roman" w:cs="Times New Roman"/>
                <w:b/>
                <w:bCs/>
              </w:rPr>
              <w:t>Экранно</w:t>
            </w:r>
            <w:proofErr w:type="spellEnd"/>
            <w:r w:rsidRPr="004E47C1">
              <w:rPr>
                <w:rFonts w:ascii="Times New Roman" w:hAnsi="Times New Roman" w:cs="Times New Roman"/>
                <w:b/>
                <w:bCs/>
              </w:rPr>
              <w:t xml:space="preserve">– </w:t>
            </w:r>
            <w:proofErr w:type="gramStart"/>
            <w:r w:rsidRPr="004E47C1">
              <w:rPr>
                <w:rFonts w:ascii="Times New Roman" w:hAnsi="Times New Roman" w:cs="Times New Roman"/>
                <w:b/>
                <w:bCs/>
              </w:rPr>
              <w:t>зв</w:t>
            </w:r>
            <w:proofErr w:type="gramEnd"/>
            <w:r w:rsidRPr="004E47C1">
              <w:rPr>
                <w:rFonts w:ascii="Times New Roman" w:hAnsi="Times New Roman" w:cs="Times New Roman"/>
                <w:b/>
                <w:bCs/>
              </w:rPr>
              <w:t>уковые пособия</w:t>
            </w:r>
          </w:p>
        </w:tc>
      </w:tr>
      <w:tr w:rsidR="00976303">
        <w:tc>
          <w:tcPr>
            <w:tcW w:w="5104" w:type="dxa"/>
          </w:tcPr>
          <w:p w:rsidR="00976303" w:rsidRPr="004E47C1" w:rsidRDefault="00976303" w:rsidP="004E47C1">
            <w:pPr>
              <w:spacing w:after="0" w:line="240" w:lineRule="auto"/>
              <w:rPr>
                <w:rFonts w:ascii="Times New Roman" w:hAnsi="Times New Roman" w:cs="Times New Roman"/>
              </w:rPr>
            </w:pPr>
            <w:r w:rsidRPr="004E47C1">
              <w:rPr>
                <w:rFonts w:ascii="Times New Roman" w:hAnsi="Times New Roman" w:cs="Times New Roman"/>
              </w:rPr>
              <w:t xml:space="preserve">Видеофрагменты и другие информационные </w:t>
            </w:r>
            <w:r w:rsidRPr="004E47C1">
              <w:rPr>
                <w:rFonts w:ascii="Times New Roman" w:hAnsi="Times New Roman" w:cs="Times New Roman"/>
              </w:rPr>
              <w:lastRenderedPageBreak/>
              <w:t>объекты (изображения,  аудио  и видеозаписи), отражающие основные темы курса математики.</w:t>
            </w:r>
          </w:p>
        </w:tc>
        <w:tc>
          <w:tcPr>
            <w:tcW w:w="851" w:type="dxa"/>
          </w:tcPr>
          <w:p w:rsidR="00976303" w:rsidRPr="004E47C1" w:rsidRDefault="00976303" w:rsidP="004E47C1">
            <w:pPr>
              <w:spacing w:after="0" w:line="240" w:lineRule="auto"/>
              <w:jc w:val="center"/>
              <w:rPr>
                <w:rFonts w:ascii="Times New Roman" w:hAnsi="Times New Roman" w:cs="Times New Roman"/>
                <w:b/>
                <w:bCs/>
              </w:rPr>
            </w:pPr>
            <w:r w:rsidRPr="004E47C1">
              <w:rPr>
                <w:rFonts w:ascii="Times New Roman" w:hAnsi="Times New Roman" w:cs="Times New Roman"/>
                <w:b/>
                <w:bCs/>
              </w:rPr>
              <w:lastRenderedPageBreak/>
              <w:t>Д</w:t>
            </w:r>
          </w:p>
        </w:tc>
        <w:tc>
          <w:tcPr>
            <w:tcW w:w="4110" w:type="dxa"/>
          </w:tcPr>
          <w:p w:rsidR="00976303" w:rsidRPr="004E47C1" w:rsidRDefault="00976303" w:rsidP="004E47C1">
            <w:pPr>
              <w:spacing w:after="0" w:line="240" w:lineRule="auto"/>
              <w:rPr>
                <w:rFonts w:ascii="Times New Roman" w:hAnsi="Times New Roman" w:cs="Times New Roman"/>
                <w:sz w:val="24"/>
                <w:szCs w:val="24"/>
              </w:rPr>
            </w:pPr>
            <w:r w:rsidRPr="004E47C1">
              <w:rPr>
                <w:rFonts w:ascii="Times New Roman" w:hAnsi="Times New Roman" w:cs="Times New Roman"/>
                <w:sz w:val="24"/>
                <w:szCs w:val="24"/>
              </w:rPr>
              <w:t>При наличии технических средств.</w:t>
            </w:r>
          </w:p>
        </w:tc>
      </w:tr>
      <w:tr w:rsidR="00976303">
        <w:tc>
          <w:tcPr>
            <w:tcW w:w="5104" w:type="dxa"/>
          </w:tcPr>
          <w:p w:rsidR="00976303" w:rsidRPr="004E47C1" w:rsidRDefault="00976303" w:rsidP="004E47C1">
            <w:pPr>
              <w:spacing w:after="0" w:line="240" w:lineRule="auto"/>
              <w:rPr>
                <w:rFonts w:ascii="Times New Roman" w:hAnsi="Times New Roman" w:cs="Times New Roman"/>
              </w:rPr>
            </w:pPr>
            <w:proofErr w:type="spellStart"/>
            <w:r w:rsidRPr="004E47C1">
              <w:rPr>
                <w:rFonts w:ascii="Times New Roman" w:hAnsi="Times New Roman" w:cs="Times New Roman"/>
              </w:rPr>
              <w:lastRenderedPageBreak/>
              <w:t>Учебно</w:t>
            </w:r>
            <w:proofErr w:type="spellEnd"/>
            <w:r w:rsidRPr="004E47C1">
              <w:rPr>
                <w:rFonts w:ascii="Times New Roman" w:hAnsi="Times New Roman" w:cs="Times New Roman"/>
              </w:rPr>
              <w:t xml:space="preserve"> - практическое и учебно-лабораторное оборудование</w:t>
            </w:r>
          </w:p>
        </w:tc>
        <w:tc>
          <w:tcPr>
            <w:tcW w:w="851" w:type="dxa"/>
          </w:tcPr>
          <w:p w:rsidR="00976303" w:rsidRPr="004E47C1" w:rsidRDefault="00976303" w:rsidP="004E47C1">
            <w:pPr>
              <w:spacing w:after="0" w:line="240" w:lineRule="auto"/>
              <w:jc w:val="center"/>
              <w:rPr>
                <w:rFonts w:ascii="Times New Roman" w:hAnsi="Times New Roman" w:cs="Times New Roman"/>
                <w:b/>
                <w:bCs/>
              </w:rPr>
            </w:pPr>
          </w:p>
        </w:tc>
        <w:tc>
          <w:tcPr>
            <w:tcW w:w="4110" w:type="dxa"/>
          </w:tcPr>
          <w:p w:rsidR="00976303" w:rsidRPr="004E47C1" w:rsidRDefault="00976303" w:rsidP="004E47C1">
            <w:pPr>
              <w:spacing w:after="0" w:line="240" w:lineRule="auto"/>
              <w:rPr>
                <w:rFonts w:ascii="Times New Roman" w:hAnsi="Times New Roman" w:cs="Times New Roman"/>
                <w:sz w:val="24"/>
                <w:szCs w:val="24"/>
              </w:rPr>
            </w:pPr>
          </w:p>
        </w:tc>
      </w:tr>
      <w:tr w:rsidR="00976303">
        <w:tc>
          <w:tcPr>
            <w:tcW w:w="5104" w:type="dxa"/>
          </w:tcPr>
          <w:p w:rsidR="00976303" w:rsidRPr="004E47C1" w:rsidRDefault="00976303" w:rsidP="004E47C1">
            <w:pPr>
              <w:spacing w:after="0" w:line="240" w:lineRule="auto"/>
              <w:rPr>
                <w:rFonts w:ascii="Times New Roman" w:hAnsi="Times New Roman" w:cs="Times New Roman"/>
              </w:rPr>
            </w:pPr>
            <w:r w:rsidRPr="004E47C1">
              <w:rPr>
                <w:rFonts w:ascii="Times New Roman" w:hAnsi="Times New Roman" w:cs="Times New Roman"/>
              </w:rPr>
              <w:t>Объекты (предметы), предназначенные для демонстрации счёта: от 1 до 10: от</w:t>
            </w:r>
            <w:proofErr w:type="gramStart"/>
            <w:r w:rsidRPr="004E47C1">
              <w:rPr>
                <w:rFonts w:ascii="Times New Roman" w:hAnsi="Times New Roman" w:cs="Times New Roman"/>
              </w:rPr>
              <w:t>1</w:t>
            </w:r>
            <w:proofErr w:type="gramEnd"/>
            <w:r w:rsidRPr="004E47C1">
              <w:rPr>
                <w:rFonts w:ascii="Times New Roman" w:hAnsi="Times New Roman" w:cs="Times New Roman"/>
              </w:rPr>
              <w:t xml:space="preserve"> до20; от1 до 100.</w:t>
            </w:r>
          </w:p>
        </w:tc>
        <w:tc>
          <w:tcPr>
            <w:tcW w:w="851" w:type="dxa"/>
          </w:tcPr>
          <w:p w:rsidR="00976303" w:rsidRPr="004E47C1" w:rsidRDefault="00976303" w:rsidP="004E47C1">
            <w:pPr>
              <w:spacing w:after="0" w:line="240" w:lineRule="auto"/>
              <w:jc w:val="center"/>
              <w:rPr>
                <w:rFonts w:ascii="Times New Roman" w:hAnsi="Times New Roman" w:cs="Times New Roman"/>
                <w:b/>
                <w:bCs/>
              </w:rPr>
            </w:pPr>
            <w:r w:rsidRPr="004E47C1">
              <w:rPr>
                <w:rFonts w:ascii="Times New Roman" w:hAnsi="Times New Roman" w:cs="Times New Roman"/>
                <w:b/>
                <w:bCs/>
              </w:rPr>
              <w:t>К</w:t>
            </w:r>
          </w:p>
        </w:tc>
        <w:tc>
          <w:tcPr>
            <w:tcW w:w="4110" w:type="dxa"/>
          </w:tcPr>
          <w:p w:rsidR="00976303" w:rsidRPr="004E47C1" w:rsidRDefault="00976303" w:rsidP="004E47C1">
            <w:pPr>
              <w:spacing w:after="0" w:line="240" w:lineRule="auto"/>
              <w:rPr>
                <w:rFonts w:ascii="Times New Roman" w:hAnsi="Times New Roman" w:cs="Times New Roman"/>
                <w:sz w:val="24"/>
                <w:szCs w:val="24"/>
              </w:rPr>
            </w:pPr>
            <w:r w:rsidRPr="004E47C1">
              <w:rPr>
                <w:rFonts w:ascii="Times New Roman" w:hAnsi="Times New Roman" w:cs="Times New Roman"/>
                <w:sz w:val="24"/>
                <w:szCs w:val="24"/>
              </w:rPr>
              <w:t>Размер каждого предмета для счёта не менее5 см.</w:t>
            </w:r>
          </w:p>
        </w:tc>
      </w:tr>
      <w:tr w:rsidR="00976303">
        <w:tc>
          <w:tcPr>
            <w:tcW w:w="5104" w:type="dxa"/>
          </w:tcPr>
          <w:p w:rsidR="00976303" w:rsidRPr="004E47C1" w:rsidRDefault="00976303" w:rsidP="004E47C1">
            <w:pPr>
              <w:spacing w:after="0" w:line="240" w:lineRule="auto"/>
              <w:rPr>
                <w:rFonts w:ascii="Times New Roman" w:hAnsi="Times New Roman" w:cs="Times New Roman"/>
              </w:rPr>
            </w:pPr>
            <w:r w:rsidRPr="004E47C1">
              <w:rPr>
                <w:rFonts w:ascii="Times New Roman" w:hAnsi="Times New Roman" w:cs="Times New Roman"/>
              </w:rPr>
              <w:t>Пособия для изучения состава чисел (в том числе карточки с цифрами и другими знаками).</w:t>
            </w:r>
          </w:p>
        </w:tc>
        <w:tc>
          <w:tcPr>
            <w:tcW w:w="851" w:type="dxa"/>
          </w:tcPr>
          <w:p w:rsidR="00976303" w:rsidRPr="004E47C1" w:rsidRDefault="00976303" w:rsidP="004E47C1">
            <w:pPr>
              <w:spacing w:after="0" w:line="240" w:lineRule="auto"/>
              <w:jc w:val="center"/>
              <w:rPr>
                <w:rFonts w:ascii="Times New Roman" w:hAnsi="Times New Roman" w:cs="Times New Roman"/>
                <w:b/>
                <w:bCs/>
              </w:rPr>
            </w:pPr>
            <w:r w:rsidRPr="004E47C1">
              <w:rPr>
                <w:rFonts w:ascii="Times New Roman" w:hAnsi="Times New Roman" w:cs="Times New Roman"/>
                <w:b/>
                <w:bCs/>
              </w:rPr>
              <w:t>К</w:t>
            </w:r>
          </w:p>
        </w:tc>
        <w:tc>
          <w:tcPr>
            <w:tcW w:w="4110" w:type="dxa"/>
          </w:tcPr>
          <w:p w:rsidR="00976303" w:rsidRPr="004E47C1" w:rsidRDefault="00976303" w:rsidP="004E47C1">
            <w:pPr>
              <w:spacing w:after="0" w:line="240" w:lineRule="auto"/>
              <w:rPr>
                <w:rFonts w:ascii="Times New Roman" w:hAnsi="Times New Roman" w:cs="Times New Roman"/>
                <w:sz w:val="24"/>
                <w:szCs w:val="24"/>
              </w:rPr>
            </w:pPr>
          </w:p>
        </w:tc>
      </w:tr>
      <w:tr w:rsidR="00976303">
        <w:tc>
          <w:tcPr>
            <w:tcW w:w="5104" w:type="dxa"/>
          </w:tcPr>
          <w:p w:rsidR="00976303" w:rsidRPr="004E47C1" w:rsidRDefault="00976303" w:rsidP="004E47C1">
            <w:pPr>
              <w:spacing w:after="0" w:line="240" w:lineRule="auto"/>
              <w:rPr>
                <w:rFonts w:ascii="Times New Roman" w:hAnsi="Times New Roman" w:cs="Times New Roman"/>
              </w:rPr>
            </w:pPr>
            <w:proofErr w:type="gramStart"/>
            <w:r w:rsidRPr="004E47C1">
              <w:rPr>
                <w:rFonts w:ascii="Times New Roman" w:hAnsi="Times New Roman" w:cs="Times New Roman"/>
              </w:rPr>
              <w:t>Учебные пособия для изучения геометрических величин  (длины, периметра, площади); палетка, квадраты (мерки) и др.</w:t>
            </w:r>
            <w:proofErr w:type="gramEnd"/>
          </w:p>
        </w:tc>
        <w:tc>
          <w:tcPr>
            <w:tcW w:w="851" w:type="dxa"/>
          </w:tcPr>
          <w:p w:rsidR="00976303" w:rsidRPr="004E47C1" w:rsidRDefault="00976303" w:rsidP="004E47C1">
            <w:pPr>
              <w:spacing w:after="0" w:line="240" w:lineRule="auto"/>
              <w:jc w:val="center"/>
              <w:rPr>
                <w:rFonts w:ascii="Times New Roman" w:hAnsi="Times New Roman" w:cs="Times New Roman"/>
                <w:b/>
                <w:bCs/>
              </w:rPr>
            </w:pPr>
          </w:p>
        </w:tc>
        <w:tc>
          <w:tcPr>
            <w:tcW w:w="4110" w:type="dxa"/>
          </w:tcPr>
          <w:p w:rsidR="00976303" w:rsidRPr="004E47C1" w:rsidRDefault="00976303" w:rsidP="004E47C1">
            <w:pPr>
              <w:spacing w:after="0" w:line="240" w:lineRule="auto"/>
              <w:rPr>
                <w:rFonts w:ascii="Times New Roman" w:hAnsi="Times New Roman" w:cs="Times New Roman"/>
                <w:sz w:val="24"/>
                <w:szCs w:val="24"/>
              </w:rPr>
            </w:pPr>
          </w:p>
        </w:tc>
      </w:tr>
      <w:tr w:rsidR="00976303">
        <w:tc>
          <w:tcPr>
            <w:tcW w:w="5104" w:type="dxa"/>
          </w:tcPr>
          <w:p w:rsidR="00976303" w:rsidRPr="004E47C1" w:rsidRDefault="00976303" w:rsidP="004E47C1">
            <w:pPr>
              <w:spacing w:after="0" w:line="240" w:lineRule="auto"/>
              <w:rPr>
                <w:rFonts w:ascii="Times New Roman" w:hAnsi="Times New Roman" w:cs="Times New Roman"/>
              </w:rPr>
            </w:pPr>
            <w:r w:rsidRPr="004E47C1">
              <w:rPr>
                <w:rFonts w:ascii="Times New Roman" w:hAnsi="Times New Roman" w:cs="Times New Roman"/>
              </w:rPr>
              <w:t>Учебные пособия для изучения геометрических фигур, геометрического</w:t>
            </w:r>
            <w:r w:rsidRPr="004E47C1">
              <w:rPr>
                <w:rStyle w:val="7"/>
                <w:sz w:val="22"/>
                <w:szCs w:val="22"/>
              </w:rPr>
              <w:t xml:space="preserve"> </w:t>
            </w:r>
            <w:r w:rsidRPr="004E47C1">
              <w:rPr>
                <w:rStyle w:val="7"/>
                <w:i w:val="0"/>
                <w:iCs w:val="0"/>
                <w:sz w:val="22"/>
                <w:szCs w:val="22"/>
              </w:rPr>
              <w:t>конструирования: модели геометрических фигур и тел: развёртки геометрических тел.</w:t>
            </w:r>
          </w:p>
        </w:tc>
        <w:tc>
          <w:tcPr>
            <w:tcW w:w="851" w:type="dxa"/>
          </w:tcPr>
          <w:p w:rsidR="00976303" w:rsidRPr="004E47C1" w:rsidRDefault="00976303" w:rsidP="004E47C1">
            <w:pPr>
              <w:spacing w:after="0" w:line="240" w:lineRule="auto"/>
              <w:jc w:val="center"/>
              <w:rPr>
                <w:rFonts w:ascii="Times New Roman" w:hAnsi="Times New Roman" w:cs="Times New Roman"/>
                <w:b/>
                <w:bCs/>
              </w:rPr>
            </w:pPr>
            <w:r w:rsidRPr="004E47C1">
              <w:rPr>
                <w:rFonts w:ascii="Times New Roman" w:hAnsi="Times New Roman" w:cs="Times New Roman"/>
                <w:b/>
                <w:bCs/>
              </w:rPr>
              <w:t>К</w:t>
            </w:r>
          </w:p>
        </w:tc>
        <w:tc>
          <w:tcPr>
            <w:tcW w:w="4110" w:type="dxa"/>
          </w:tcPr>
          <w:p w:rsidR="00976303" w:rsidRPr="004E47C1" w:rsidRDefault="00976303" w:rsidP="004E47C1">
            <w:pPr>
              <w:spacing w:after="0" w:line="240" w:lineRule="auto"/>
              <w:rPr>
                <w:rFonts w:ascii="Times New Roman" w:hAnsi="Times New Roman" w:cs="Times New Roman"/>
                <w:sz w:val="24"/>
                <w:szCs w:val="24"/>
              </w:rPr>
            </w:pPr>
          </w:p>
        </w:tc>
      </w:tr>
      <w:tr w:rsidR="00976303" w:rsidRPr="00FE51ED">
        <w:tc>
          <w:tcPr>
            <w:tcW w:w="10065" w:type="dxa"/>
            <w:gridSpan w:val="3"/>
          </w:tcPr>
          <w:p w:rsidR="00976303" w:rsidRPr="004E47C1" w:rsidRDefault="00976303" w:rsidP="004E47C1">
            <w:pPr>
              <w:spacing w:after="0" w:line="240" w:lineRule="auto"/>
              <w:jc w:val="center"/>
              <w:rPr>
                <w:rFonts w:ascii="Times New Roman" w:hAnsi="Times New Roman" w:cs="Times New Roman"/>
              </w:rPr>
            </w:pPr>
            <w:r w:rsidRPr="004E47C1">
              <w:rPr>
                <w:rStyle w:val="aff1"/>
                <w:sz w:val="22"/>
                <w:szCs w:val="22"/>
              </w:rPr>
              <w:t>Игры</w:t>
            </w:r>
          </w:p>
        </w:tc>
      </w:tr>
      <w:tr w:rsidR="00976303" w:rsidRPr="00FE51ED">
        <w:tc>
          <w:tcPr>
            <w:tcW w:w="5104" w:type="dxa"/>
            <w:vMerge w:val="restart"/>
          </w:tcPr>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Настольные развивающие игры.</w:t>
            </w:r>
          </w:p>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Конструкторы.</w:t>
            </w:r>
          </w:p>
          <w:p w:rsidR="00976303" w:rsidRPr="004E47C1" w:rsidRDefault="00976303" w:rsidP="004E47C1">
            <w:pPr>
              <w:spacing w:after="0"/>
              <w:jc w:val="both"/>
              <w:rPr>
                <w:rFonts w:ascii="Times New Roman" w:hAnsi="Times New Roman" w:cs="Times New Roman"/>
              </w:rPr>
            </w:pPr>
            <w:r w:rsidRPr="004E47C1">
              <w:rPr>
                <w:rStyle w:val="7"/>
                <w:i w:val="0"/>
                <w:iCs w:val="0"/>
                <w:sz w:val="22"/>
                <w:szCs w:val="22"/>
              </w:rPr>
              <w:t>Электронные игры развивающего характера.</w:t>
            </w:r>
          </w:p>
        </w:tc>
        <w:tc>
          <w:tcPr>
            <w:tcW w:w="851" w:type="dxa"/>
          </w:tcPr>
          <w:p w:rsidR="00976303" w:rsidRPr="004E47C1" w:rsidRDefault="00976303" w:rsidP="004E47C1">
            <w:pPr>
              <w:spacing w:after="0" w:line="240" w:lineRule="auto"/>
              <w:jc w:val="both"/>
              <w:rPr>
                <w:rFonts w:ascii="Times New Roman" w:hAnsi="Times New Roman" w:cs="Times New Roman"/>
              </w:rPr>
            </w:pPr>
            <w:proofErr w:type="spellStart"/>
            <w:r w:rsidRPr="004E47C1">
              <w:rPr>
                <w:rStyle w:val="7"/>
                <w:i w:val="0"/>
                <w:iCs w:val="0"/>
                <w:sz w:val="22"/>
                <w:szCs w:val="22"/>
              </w:rPr>
              <w:t>ф</w:t>
            </w:r>
            <w:proofErr w:type="spellEnd"/>
          </w:p>
        </w:tc>
        <w:tc>
          <w:tcPr>
            <w:tcW w:w="4110" w:type="dxa"/>
            <w:vMerge w:val="restart"/>
          </w:tcPr>
          <w:p w:rsidR="00976303" w:rsidRPr="004E47C1" w:rsidRDefault="00976303" w:rsidP="004E47C1">
            <w:pPr>
              <w:spacing w:after="0" w:line="240" w:lineRule="auto"/>
              <w:jc w:val="both"/>
              <w:rPr>
                <w:rFonts w:ascii="Times New Roman" w:hAnsi="Times New Roman" w:cs="Times New Roman"/>
              </w:rPr>
            </w:pPr>
            <w:r w:rsidRPr="004E47C1">
              <w:rPr>
                <w:rStyle w:val="7"/>
                <w:i w:val="0"/>
                <w:iCs w:val="0"/>
                <w:sz w:val="22"/>
                <w:szCs w:val="22"/>
              </w:rPr>
              <w:t xml:space="preserve">При наличии </w:t>
            </w:r>
            <w:proofErr w:type="gramStart"/>
            <w:r w:rsidRPr="004E47C1">
              <w:rPr>
                <w:rStyle w:val="7"/>
                <w:i w:val="0"/>
                <w:iCs w:val="0"/>
                <w:sz w:val="22"/>
                <w:szCs w:val="22"/>
              </w:rPr>
              <w:t>необходимых</w:t>
            </w:r>
            <w:proofErr w:type="gramEnd"/>
            <w:r w:rsidRPr="004E47C1">
              <w:rPr>
                <w:rStyle w:val="7"/>
                <w:i w:val="0"/>
                <w:iCs w:val="0"/>
                <w:sz w:val="22"/>
                <w:szCs w:val="22"/>
              </w:rPr>
              <w:t xml:space="preserve"> технических</w:t>
            </w:r>
          </w:p>
          <w:p w:rsidR="00976303" w:rsidRPr="004E47C1" w:rsidRDefault="00976303" w:rsidP="004E47C1">
            <w:pPr>
              <w:jc w:val="both"/>
              <w:rPr>
                <w:rFonts w:ascii="Times New Roman" w:hAnsi="Times New Roman" w:cs="Times New Roman"/>
              </w:rPr>
            </w:pPr>
            <w:r w:rsidRPr="004E47C1">
              <w:rPr>
                <w:rStyle w:val="7"/>
                <w:i w:val="0"/>
                <w:iCs w:val="0"/>
                <w:sz w:val="22"/>
                <w:szCs w:val="22"/>
              </w:rPr>
              <w:t>условий и средств.</w:t>
            </w:r>
          </w:p>
        </w:tc>
      </w:tr>
      <w:tr w:rsidR="00976303" w:rsidRPr="00FE51ED">
        <w:tc>
          <w:tcPr>
            <w:tcW w:w="5104" w:type="dxa"/>
            <w:vMerge/>
          </w:tcPr>
          <w:p w:rsidR="00976303" w:rsidRPr="004E47C1" w:rsidRDefault="00976303" w:rsidP="004E47C1">
            <w:pPr>
              <w:jc w:val="both"/>
              <w:rPr>
                <w:rFonts w:ascii="Times New Roman" w:hAnsi="Times New Roman" w:cs="Times New Roman"/>
              </w:rPr>
            </w:pPr>
          </w:p>
        </w:tc>
        <w:tc>
          <w:tcPr>
            <w:tcW w:w="851" w:type="dxa"/>
          </w:tcPr>
          <w:p w:rsidR="00976303" w:rsidRPr="004E47C1" w:rsidRDefault="00976303" w:rsidP="004E47C1">
            <w:pPr>
              <w:spacing w:after="0" w:line="240" w:lineRule="auto"/>
              <w:jc w:val="both"/>
              <w:rPr>
                <w:rFonts w:ascii="Times New Roman" w:hAnsi="Times New Roman" w:cs="Times New Roman"/>
              </w:rPr>
            </w:pPr>
            <w:proofErr w:type="spellStart"/>
            <w:r w:rsidRPr="004E47C1">
              <w:rPr>
                <w:rStyle w:val="7"/>
                <w:i w:val="0"/>
                <w:iCs w:val="0"/>
                <w:sz w:val="22"/>
                <w:szCs w:val="22"/>
              </w:rPr>
              <w:t>ф</w:t>
            </w:r>
            <w:proofErr w:type="spellEnd"/>
          </w:p>
        </w:tc>
        <w:tc>
          <w:tcPr>
            <w:tcW w:w="4110" w:type="dxa"/>
            <w:vMerge/>
          </w:tcPr>
          <w:p w:rsidR="00976303" w:rsidRPr="004E47C1" w:rsidRDefault="00976303" w:rsidP="004E47C1">
            <w:pPr>
              <w:spacing w:after="0" w:line="240" w:lineRule="auto"/>
              <w:jc w:val="both"/>
              <w:rPr>
                <w:rFonts w:ascii="Times New Roman" w:hAnsi="Times New Roman" w:cs="Times New Roman"/>
              </w:rPr>
            </w:pPr>
          </w:p>
        </w:tc>
      </w:tr>
      <w:tr w:rsidR="00976303" w:rsidRPr="00FE51ED">
        <w:trPr>
          <w:trHeight w:val="231"/>
        </w:trPr>
        <w:tc>
          <w:tcPr>
            <w:tcW w:w="5104" w:type="dxa"/>
            <w:vMerge/>
          </w:tcPr>
          <w:p w:rsidR="00976303" w:rsidRPr="004E47C1" w:rsidRDefault="00976303" w:rsidP="004E47C1">
            <w:pPr>
              <w:spacing w:after="0" w:line="240" w:lineRule="auto"/>
              <w:jc w:val="both"/>
              <w:rPr>
                <w:rFonts w:ascii="Times New Roman" w:hAnsi="Times New Roman" w:cs="Times New Roman"/>
              </w:rPr>
            </w:pPr>
          </w:p>
        </w:tc>
        <w:tc>
          <w:tcPr>
            <w:tcW w:w="851" w:type="dxa"/>
          </w:tcPr>
          <w:p w:rsidR="00976303" w:rsidRPr="004E47C1" w:rsidRDefault="00976303" w:rsidP="004E47C1">
            <w:pPr>
              <w:spacing w:after="0" w:line="240" w:lineRule="auto"/>
              <w:jc w:val="both"/>
              <w:rPr>
                <w:rFonts w:ascii="Times New Roman" w:hAnsi="Times New Roman" w:cs="Times New Roman"/>
              </w:rPr>
            </w:pPr>
            <w:proofErr w:type="spellStart"/>
            <w:r w:rsidRPr="004E47C1">
              <w:rPr>
                <w:rStyle w:val="7"/>
                <w:i w:val="0"/>
                <w:iCs w:val="0"/>
                <w:sz w:val="22"/>
                <w:szCs w:val="22"/>
              </w:rPr>
              <w:t>ф</w:t>
            </w:r>
            <w:proofErr w:type="spellEnd"/>
          </w:p>
        </w:tc>
        <w:tc>
          <w:tcPr>
            <w:tcW w:w="4110" w:type="dxa"/>
            <w:vMerge/>
          </w:tcPr>
          <w:p w:rsidR="00976303" w:rsidRPr="004E47C1" w:rsidRDefault="00976303" w:rsidP="004E47C1">
            <w:pPr>
              <w:spacing w:after="0" w:line="240" w:lineRule="auto"/>
              <w:jc w:val="both"/>
              <w:rPr>
                <w:rFonts w:ascii="Times New Roman" w:hAnsi="Times New Roman" w:cs="Times New Roman"/>
              </w:rPr>
            </w:pPr>
          </w:p>
        </w:tc>
      </w:tr>
    </w:tbl>
    <w:p w:rsidR="00976303" w:rsidRPr="00FE51ED" w:rsidRDefault="00976303" w:rsidP="00FE51ED">
      <w:pPr>
        <w:spacing w:after="0"/>
      </w:pPr>
    </w:p>
    <w:p w:rsidR="00976303" w:rsidRPr="003B12DD" w:rsidRDefault="00976303" w:rsidP="007D1073">
      <w:pPr>
        <w:shd w:val="clear" w:color="auto" w:fill="FFFFFF"/>
        <w:jc w:val="center"/>
        <w:rPr>
          <w:rFonts w:ascii="Times New Roman" w:hAnsi="Times New Roman" w:cs="Times New Roman"/>
          <w:b/>
          <w:bCs/>
          <w:color w:val="000000"/>
          <w:sz w:val="24"/>
          <w:szCs w:val="24"/>
        </w:rPr>
      </w:pPr>
    </w:p>
    <w:p w:rsidR="00976303" w:rsidRPr="003B12DD" w:rsidRDefault="00976303" w:rsidP="007D1073">
      <w:pPr>
        <w:shd w:val="clear" w:color="auto" w:fill="FFFFFF"/>
        <w:jc w:val="center"/>
        <w:rPr>
          <w:rFonts w:ascii="Times New Roman" w:hAnsi="Times New Roman" w:cs="Times New Roman"/>
          <w:b/>
          <w:bCs/>
          <w:color w:val="000000"/>
          <w:sz w:val="24"/>
          <w:szCs w:val="24"/>
        </w:rPr>
      </w:pPr>
    </w:p>
    <w:p w:rsidR="00976303" w:rsidRPr="003B12DD" w:rsidRDefault="00976303" w:rsidP="007D1073">
      <w:pPr>
        <w:shd w:val="clear" w:color="auto" w:fill="FFFFFF"/>
        <w:ind w:left="720"/>
        <w:jc w:val="both"/>
        <w:rPr>
          <w:rFonts w:ascii="Times New Roman" w:hAnsi="Times New Roman" w:cs="Times New Roman"/>
          <w:color w:val="000000"/>
          <w:sz w:val="24"/>
          <w:szCs w:val="24"/>
        </w:rPr>
      </w:pPr>
    </w:p>
    <w:p w:rsidR="00976303" w:rsidRPr="003B12DD" w:rsidRDefault="00976303" w:rsidP="007D1073">
      <w:pPr>
        <w:shd w:val="clear" w:color="auto" w:fill="FFFFFF"/>
        <w:ind w:left="720"/>
        <w:jc w:val="both"/>
        <w:rPr>
          <w:rFonts w:ascii="Times New Roman" w:hAnsi="Times New Roman" w:cs="Times New Roman"/>
          <w:b/>
          <w:bCs/>
          <w:color w:val="000000"/>
          <w:sz w:val="24"/>
          <w:szCs w:val="24"/>
        </w:rPr>
      </w:pPr>
    </w:p>
    <w:p w:rsidR="00976303" w:rsidRPr="003B12DD" w:rsidRDefault="00976303" w:rsidP="007D1073">
      <w:pPr>
        <w:shd w:val="clear" w:color="auto" w:fill="FFFFFF"/>
        <w:ind w:left="720"/>
        <w:jc w:val="both"/>
        <w:rPr>
          <w:rFonts w:ascii="Times New Roman" w:hAnsi="Times New Roman" w:cs="Times New Roman"/>
          <w:b/>
          <w:bCs/>
          <w:color w:val="000000"/>
          <w:sz w:val="24"/>
          <w:szCs w:val="24"/>
        </w:rPr>
      </w:pPr>
    </w:p>
    <w:sectPr w:rsidR="00976303" w:rsidRPr="003B12DD" w:rsidSect="00666554">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5D7" w:rsidRDefault="003265D7">
      <w:pPr>
        <w:spacing w:after="0" w:line="240" w:lineRule="auto"/>
      </w:pPr>
      <w:r>
        <w:separator/>
      </w:r>
    </w:p>
  </w:endnote>
  <w:endnote w:type="continuationSeparator" w:id="0">
    <w:p w:rsidR="003265D7" w:rsidRDefault="00326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3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5D7" w:rsidRDefault="003265D7">
      <w:pPr>
        <w:spacing w:after="0" w:line="240" w:lineRule="auto"/>
      </w:pPr>
      <w:r>
        <w:separator/>
      </w:r>
    </w:p>
  </w:footnote>
  <w:footnote w:type="continuationSeparator" w:id="0">
    <w:p w:rsidR="003265D7" w:rsidRDefault="003265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4">
    <w:nsid w:val="0234406A"/>
    <w:multiLevelType w:val="hybridMultilevel"/>
    <w:tmpl w:val="E9644EF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
    <w:nsid w:val="037F4D72"/>
    <w:multiLevelType w:val="hybridMultilevel"/>
    <w:tmpl w:val="CC24228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6">
    <w:nsid w:val="03824CAD"/>
    <w:multiLevelType w:val="hybridMultilevel"/>
    <w:tmpl w:val="BEFE99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553224"/>
    <w:multiLevelType w:val="hybridMultilevel"/>
    <w:tmpl w:val="94CAAA0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nsid w:val="059F5127"/>
    <w:multiLevelType w:val="hybridMultilevel"/>
    <w:tmpl w:val="E6A25160"/>
    <w:lvl w:ilvl="0" w:tplc="2EB0923C">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5EE39A3"/>
    <w:multiLevelType w:val="hybridMultilevel"/>
    <w:tmpl w:val="BFF22BC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
    <w:nsid w:val="07130340"/>
    <w:multiLevelType w:val="hybridMultilevel"/>
    <w:tmpl w:val="C634571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
    <w:nsid w:val="072E1193"/>
    <w:multiLevelType w:val="hybridMultilevel"/>
    <w:tmpl w:val="DD688D6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
    <w:nsid w:val="07671B02"/>
    <w:multiLevelType w:val="hybridMultilevel"/>
    <w:tmpl w:val="B6847CB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07DD486B"/>
    <w:multiLevelType w:val="hybridMultilevel"/>
    <w:tmpl w:val="E82A5A6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
    <w:nsid w:val="07DD6CB9"/>
    <w:multiLevelType w:val="multilevel"/>
    <w:tmpl w:val="6772E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08931820"/>
    <w:multiLevelType w:val="hybridMultilevel"/>
    <w:tmpl w:val="66ECEA4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nsid w:val="09471E67"/>
    <w:multiLevelType w:val="multilevel"/>
    <w:tmpl w:val="10784E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09D30EEF"/>
    <w:multiLevelType w:val="hybridMultilevel"/>
    <w:tmpl w:val="453C752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8">
    <w:nsid w:val="09E1407F"/>
    <w:multiLevelType w:val="multilevel"/>
    <w:tmpl w:val="155CE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09F51DF9"/>
    <w:multiLevelType w:val="hybridMultilevel"/>
    <w:tmpl w:val="2DE61FA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A546F9D"/>
    <w:multiLevelType w:val="hybridMultilevel"/>
    <w:tmpl w:val="39BC5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B5203E1"/>
    <w:multiLevelType w:val="hybridMultilevel"/>
    <w:tmpl w:val="DF82092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2">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F0A2CAD"/>
    <w:multiLevelType w:val="hybridMultilevel"/>
    <w:tmpl w:val="51E8C9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350197A"/>
    <w:multiLevelType w:val="hybridMultilevel"/>
    <w:tmpl w:val="1EDC5D8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5">
    <w:nsid w:val="13654AFD"/>
    <w:multiLevelType w:val="hybridMultilevel"/>
    <w:tmpl w:val="F56E061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4471FF1"/>
    <w:multiLevelType w:val="hybridMultilevel"/>
    <w:tmpl w:val="2DC2F3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5725F23"/>
    <w:multiLevelType w:val="hybridMultilevel"/>
    <w:tmpl w:val="079EB17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157C649E"/>
    <w:multiLevelType w:val="hybridMultilevel"/>
    <w:tmpl w:val="B6CC36FE"/>
    <w:lvl w:ilvl="0" w:tplc="04190001">
      <w:start w:val="1"/>
      <w:numFmt w:val="bullet"/>
      <w:lvlText w:val=""/>
      <w:lvlJc w:val="left"/>
      <w:pPr>
        <w:tabs>
          <w:tab w:val="num" w:pos="720"/>
        </w:tabs>
        <w:ind w:left="720" w:hanging="360"/>
      </w:pPr>
      <w:rPr>
        <w:rFonts w:ascii="Symbol" w:hAnsi="Symbol" w:cs="Symbol" w:hint="default"/>
      </w:rPr>
    </w:lvl>
    <w:lvl w:ilvl="1" w:tplc="224E913A">
      <w:start w:val="1"/>
      <w:numFmt w:val="decimal"/>
      <w:lvlText w:val="%2."/>
      <w:lvlJc w:val="left"/>
      <w:pPr>
        <w:tabs>
          <w:tab w:val="num" w:pos="1440"/>
        </w:tabs>
        <w:ind w:left="1440" w:hanging="360"/>
      </w:pPr>
      <w:rPr>
        <w:b/>
        <w:bCs/>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8593A83"/>
    <w:multiLevelType w:val="hybridMultilevel"/>
    <w:tmpl w:val="F77CE3A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0">
    <w:nsid w:val="1A7077F1"/>
    <w:multiLevelType w:val="hybridMultilevel"/>
    <w:tmpl w:val="6BB8C9D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1">
    <w:nsid w:val="1C227A46"/>
    <w:multiLevelType w:val="hybridMultilevel"/>
    <w:tmpl w:val="65AAA2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C4418A5"/>
    <w:multiLevelType w:val="multilevel"/>
    <w:tmpl w:val="543A9E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1C8C6D48"/>
    <w:multiLevelType w:val="hybridMultilevel"/>
    <w:tmpl w:val="875EC19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34">
    <w:nsid w:val="1CCB573C"/>
    <w:multiLevelType w:val="hybridMultilevel"/>
    <w:tmpl w:val="B63C95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CE112E6"/>
    <w:multiLevelType w:val="multilevel"/>
    <w:tmpl w:val="6C7AED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1D795AFD"/>
    <w:multiLevelType w:val="multilevel"/>
    <w:tmpl w:val="C46CED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1DC00601"/>
    <w:multiLevelType w:val="hybridMultilevel"/>
    <w:tmpl w:val="FBFEE06E"/>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06462DF"/>
    <w:multiLevelType w:val="hybridMultilevel"/>
    <w:tmpl w:val="4FA49972"/>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0910D29"/>
    <w:multiLevelType w:val="hybridMultilevel"/>
    <w:tmpl w:val="002624F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1">
    <w:nsid w:val="21A32519"/>
    <w:multiLevelType w:val="hybridMultilevel"/>
    <w:tmpl w:val="F53CA5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1F27FD4"/>
    <w:multiLevelType w:val="hybridMultilevel"/>
    <w:tmpl w:val="770A1D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nsid w:val="239B37F0"/>
    <w:multiLevelType w:val="hybridMultilevel"/>
    <w:tmpl w:val="63F401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3F0663C"/>
    <w:multiLevelType w:val="hybridMultilevel"/>
    <w:tmpl w:val="C28E77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5433520"/>
    <w:multiLevelType w:val="hybridMultilevel"/>
    <w:tmpl w:val="D4008280"/>
    <w:lvl w:ilvl="0" w:tplc="19008114">
      <w:numFmt w:val="bullet"/>
      <w:lvlText w:val="•"/>
      <w:legacy w:legacy="1" w:legacySpace="0" w:legacyIndent="216"/>
      <w:lvlJc w:val="left"/>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272165CC"/>
    <w:multiLevelType w:val="hybridMultilevel"/>
    <w:tmpl w:val="054EEA34"/>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7F81B6D"/>
    <w:multiLevelType w:val="hybridMultilevel"/>
    <w:tmpl w:val="CBD0A606"/>
    <w:lvl w:ilvl="0" w:tplc="19008114">
      <w:numFmt w:val="bullet"/>
      <w:lvlText w:val="•"/>
      <w:lvlJc w:val="left"/>
      <w:pPr>
        <w:ind w:left="111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A7A5660"/>
    <w:multiLevelType w:val="hybridMultilevel"/>
    <w:tmpl w:val="E39ED38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9">
    <w:nsid w:val="2AE55483"/>
    <w:multiLevelType w:val="hybridMultilevel"/>
    <w:tmpl w:val="EB3A9510"/>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B2B5863"/>
    <w:multiLevelType w:val="hybridMultilevel"/>
    <w:tmpl w:val="3142FA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2C4D39CC"/>
    <w:multiLevelType w:val="multilevel"/>
    <w:tmpl w:val="E924D1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2">
    <w:nsid w:val="2D392D87"/>
    <w:multiLevelType w:val="hybridMultilevel"/>
    <w:tmpl w:val="BFA24F7A"/>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D5D0D70"/>
    <w:multiLevelType w:val="hybridMultilevel"/>
    <w:tmpl w:val="85C2C38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4">
    <w:nsid w:val="2DAE355B"/>
    <w:multiLevelType w:val="hybridMultilevel"/>
    <w:tmpl w:val="2E42294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5">
    <w:nsid w:val="2DC47687"/>
    <w:multiLevelType w:val="hybridMultilevel"/>
    <w:tmpl w:val="EA4E4D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2FF46DCB"/>
    <w:multiLevelType w:val="hybridMultilevel"/>
    <w:tmpl w:val="ADD8B9F6"/>
    <w:lvl w:ilvl="0" w:tplc="19008114">
      <w:numFmt w:val="bullet"/>
      <w:lvlText w:val="•"/>
      <w:legacy w:legacy="1" w:legacySpace="0" w:legacyIndent="216"/>
      <w:lvlJc w:val="left"/>
      <w:pPr>
        <w:ind w:left="795"/>
      </w:pPr>
      <w:rPr>
        <w:rFonts w:ascii="Times New Roman" w:hAnsi="Times New Roman" w:cs="Times New Roman"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57">
    <w:nsid w:val="3059114B"/>
    <w:multiLevelType w:val="hybridMultilevel"/>
    <w:tmpl w:val="525E661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58">
    <w:nsid w:val="308D53E5"/>
    <w:multiLevelType w:val="hybridMultilevel"/>
    <w:tmpl w:val="0CC8A5B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nsolas" w:hAnsi="Consolas" w:cs="Consolas"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nsolas" w:hAnsi="Consolas" w:cs="Consolas" w:hint="default"/>
      </w:rPr>
    </w:lvl>
    <w:lvl w:ilvl="8" w:tplc="04190005">
      <w:start w:val="1"/>
      <w:numFmt w:val="bullet"/>
      <w:lvlText w:val=""/>
      <w:lvlJc w:val="left"/>
      <w:pPr>
        <w:ind w:left="6480" w:hanging="360"/>
      </w:pPr>
      <w:rPr>
        <w:rFonts w:ascii="Wingdings" w:hAnsi="Wingdings" w:cs="Wingdings" w:hint="default"/>
      </w:rPr>
    </w:lvl>
  </w:abstractNum>
  <w:abstractNum w:abstractNumId="59">
    <w:nsid w:val="325776E3"/>
    <w:multiLevelType w:val="hybridMultilevel"/>
    <w:tmpl w:val="7562C380"/>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2966D90"/>
    <w:multiLevelType w:val="hybridMultilevel"/>
    <w:tmpl w:val="E1506140"/>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34E7C01"/>
    <w:multiLevelType w:val="hybridMultilevel"/>
    <w:tmpl w:val="01A676EA"/>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374159B"/>
    <w:multiLevelType w:val="multilevel"/>
    <w:tmpl w:val="134EE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3">
    <w:nsid w:val="34277BD0"/>
    <w:multiLevelType w:val="hybridMultilevel"/>
    <w:tmpl w:val="4DB693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4C108CE"/>
    <w:multiLevelType w:val="hybridMultilevel"/>
    <w:tmpl w:val="B1963D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65F0D4F"/>
    <w:multiLevelType w:val="hybridMultilevel"/>
    <w:tmpl w:val="9B8A7D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6">
    <w:nsid w:val="37230A71"/>
    <w:multiLevelType w:val="hybridMultilevel"/>
    <w:tmpl w:val="912CE8C0"/>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75042CB"/>
    <w:multiLevelType w:val="hybridMultilevel"/>
    <w:tmpl w:val="5AB8967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8">
    <w:nsid w:val="3B224A06"/>
    <w:multiLevelType w:val="hybridMultilevel"/>
    <w:tmpl w:val="F800A2B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9">
    <w:nsid w:val="3B295A71"/>
    <w:multiLevelType w:val="hybridMultilevel"/>
    <w:tmpl w:val="DE086E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B6F4F23"/>
    <w:multiLevelType w:val="hybridMultilevel"/>
    <w:tmpl w:val="8F064F86"/>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BF97A0B"/>
    <w:multiLevelType w:val="hybridMultilevel"/>
    <w:tmpl w:val="914C92B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2">
    <w:nsid w:val="3C6700A7"/>
    <w:multiLevelType w:val="hybridMultilevel"/>
    <w:tmpl w:val="5D4486C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3">
    <w:nsid w:val="3D220454"/>
    <w:multiLevelType w:val="hybridMultilevel"/>
    <w:tmpl w:val="F68868AE"/>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3DC615B1"/>
    <w:multiLevelType w:val="hybridMultilevel"/>
    <w:tmpl w:val="CFB8689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5">
    <w:nsid w:val="3E8960FE"/>
    <w:multiLevelType w:val="hybridMultilevel"/>
    <w:tmpl w:val="5AC0CC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6">
    <w:nsid w:val="3F6C48CB"/>
    <w:multiLevelType w:val="hybridMultilevel"/>
    <w:tmpl w:val="D222179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7">
    <w:nsid w:val="3FEB6856"/>
    <w:multiLevelType w:val="hybridMultilevel"/>
    <w:tmpl w:val="CFFC9DB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8">
    <w:nsid w:val="40B76FFD"/>
    <w:multiLevelType w:val="hybridMultilevel"/>
    <w:tmpl w:val="0762AB2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9">
    <w:nsid w:val="410C2630"/>
    <w:multiLevelType w:val="hybridMultilevel"/>
    <w:tmpl w:val="695A07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2265AF1"/>
    <w:multiLevelType w:val="hybridMultilevel"/>
    <w:tmpl w:val="435EBB8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1">
    <w:nsid w:val="43C04E57"/>
    <w:multiLevelType w:val="hybridMultilevel"/>
    <w:tmpl w:val="61AC9DD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2">
    <w:nsid w:val="43E73BBB"/>
    <w:multiLevelType w:val="hybridMultilevel"/>
    <w:tmpl w:val="7ABCE3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4901920"/>
    <w:multiLevelType w:val="multilevel"/>
    <w:tmpl w:val="25B4AF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4">
    <w:nsid w:val="44C21B2A"/>
    <w:multiLevelType w:val="hybridMultilevel"/>
    <w:tmpl w:val="C0E6D60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5">
    <w:nsid w:val="45271A84"/>
    <w:multiLevelType w:val="hybridMultilevel"/>
    <w:tmpl w:val="C50E4B7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6">
    <w:nsid w:val="45FC1910"/>
    <w:multiLevelType w:val="hybridMultilevel"/>
    <w:tmpl w:val="9F6690E2"/>
    <w:lvl w:ilvl="0" w:tplc="9E78F38A">
      <w:start w:val="1"/>
      <w:numFmt w:val="decimal"/>
      <w:lvlText w:val="%1."/>
      <w:lvlJc w:val="left"/>
      <w:pPr>
        <w:ind w:left="72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465B49D2"/>
    <w:multiLevelType w:val="hybridMultilevel"/>
    <w:tmpl w:val="9CA849B4"/>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7901990"/>
    <w:multiLevelType w:val="hybridMultilevel"/>
    <w:tmpl w:val="D43C85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47D90E8F"/>
    <w:multiLevelType w:val="hybridMultilevel"/>
    <w:tmpl w:val="7EC6F5E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0">
    <w:nsid w:val="480D6BE5"/>
    <w:multiLevelType w:val="hybridMultilevel"/>
    <w:tmpl w:val="DDFE1C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49365CF9"/>
    <w:multiLevelType w:val="hybridMultilevel"/>
    <w:tmpl w:val="0D1E76E0"/>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49E47D45"/>
    <w:multiLevelType w:val="multilevel"/>
    <w:tmpl w:val="4CD4DB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3">
    <w:nsid w:val="4A880209"/>
    <w:multiLevelType w:val="hybridMultilevel"/>
    <w:tmpl w:val="974262B0"/>
    <w:lvl w:ilvl="0" w:tplc="04090001">
      <w:start w:val="1"/>
      <w:numFmt w:val="bullet"/>
      <w:lvlText w:val=""/>
      <w:lvlJc w:val="left"/>
      <w:pPr>
        <w:tabs>
          <w:tab w:val="num" w:pos="1008"/>
        </w:tabs>
        <w:ind w:left="1008" w:hanging="360"/>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94">
    <w:nsid w:val="4AD22AC7"/>
    <w:multiLevelType w:val="hybridMultilevel"/>
    <w:tmpl w:val="962C7BF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5">
    <w:nsid w:val="4C535336"/>
    <w:multiLevelType w:val="hybridMultilevel"/>
    <w:tmpl w:val="E57A094E"/>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4D3C2A53"/>
    <w:multiLevelType w:val="hybridMultilevel"/>
    <w:tmpl w:val="D8FE3F20"/>
    <w:lvl w:ilvl="0" w:tplc="042AFF34">
      <w:start w:val="3"/>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4D767FE9"/>
    <w:multiLevelType w:val="hybridMultilevel"/>
    <w:tmpl w:val="E47877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8">
    <w:nsid w:val="50911257"/>
    <w:multiLevelType w:val="hybridMultilevel"/>
    <w:tmpl w:val="937EEC4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99">
    <w:nsid w:val="51934050"/>
    <w:multiLevelType w:val="hybridMultilevel"/>
    <w:tmpl w:val="F1D8A8C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0">
    <w:nsid w:val="52472E59"/>
    <w:multiLevelType w:val="hybridMultilevel"/>
    <w:tmpl w:val="9264976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1">
    <w:nsid w:val="53C74FB6"/>
    <w:multiLevelType w:val="hybridMultilevel"/>
    <w:tmpl w:val="9B744E8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2">
    <w:nsid w:val="53D27451"/>
    <w:multiLevelType w:val="hybridMultilevel"/>
    <w:tmpl w:val="134E1A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48A6A7B"/>
    <w:multiLevelType w:val="hybridMultilevel"/>
    <w:tmpl w:val="616A978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4">
    <w:nsid w:val="55950FD3"/>
    <w:multiLevelType w:val="hybridMultilevel"/>
    <w:tmpl w:val="6634602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5">
    <w:nsid w:val="562D5564"/>
    <w:multiLevelType w:val="hybridMultilevel"/>
    <w:tmpl w:val="6D640F9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06">
    <w:nsid w:val="586E4367"/>
    <w:multiLevelType w:val="hybridMultilevel"/>
    <w:tmpl w:val="1330924E"/>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5B564723"/>
    <w:multiLevelType w:val="hybridMultilevel"/>
    <w:tmpl w:val="B6E61CEC"/>
    <w:lvl w:ilvl="0" w:tplc="F1C4907E">
      <w:start w:val="1"/>
      <w:numFmt w:val="decimal"/>
      <w:lvlText w:val="%1."/>
      <w:lvlJc w:val="left"/>
      <w:pPr>
        <w:ind w:left="1440" w:hanging="360"/>
      </w:pPr>
      <w:rPr>
        <w:b w:val="0"/>
        <w:bCs w:val="0"/>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5D0313FD"/>
    <w:multiLevelType w:val="hybridMultilevel"/>
    <w:tmpl w:val="1BDAD716"/>
    <w:lvl w:ilvl="0" w:tplc="00000007">
      <w:start w:val="1"/>
      <w:numFmt w:val="bullet"/>
      <w:lvlText w:val=""/>
      <w:lvlJc w:val="left"/>
      <w:pPr>
        <w:tabs>
          <w:tab w:val="num" w:pos="-360"/>
        </w:tabs>
        <w:ind w:left="36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5F6E5C64"/>
    <w:multiLevelType w:val="hybridMultilevel"/>
    <w:tmpl w:val="5ABE884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0">
    <w:nsid w:val="5FAA4F36"/>
    <w:multiLevelType w:val="hybridMultilevel"/>
    <w:tmpl w:val="1F1269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FAB0124"/>
    <w:multiLevelType w:val="hybridMultilevel"/>
    <w:tmpl w:val="C3D8CFF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2">
    <w:nsid w:val="5FDE04DC"/>
    <w:multiLevelType w:val="hybridMultilevel"/>
    <w:tmpl w:val="29B693C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3">
    <w:nsid w:val="60C54257"/>
    <w:multiLevelType w:val="multilevel"/>
    <w:tmpl w:val="785C03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4">
    <w:nsid w:val="60DE6C69"/>
    <w:multiLevelType w:val="multilevel"/>
    <w:tmpl w:val="A14A3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5">
    <w:nsid w:val="611062FC"/>
    <w:multiLevelType w:val="hybridMultilevel"/>
    <w:tmpl w:val="5AA873A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6">
    <w:nsid w:val="6212083D"/>
    <w:multiLevelType w:val="hybridMultilevel"/>
    <w:tmpl w:val="57328C6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7">
    <w:nsid w:val="638D62CE"/>
    <w:multiLevelType w:val="hybridMultilevel"/>
    <w:tmpl w:val="8EAE19C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8">
    <w:nsid w:val="63B31DAB"/>
    <w:multiLevelType w:val="hybridMultilevel"/>
    <w:tmpl w:val="C06C6718"/>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19">
    <w:nsid w:val="63BB4DBF"/>
    <w:multiLevelType w:val="hybridMultilevel"/>
    <w:tmpl w:val="B36CD724"/>
    <w:lvl w:ilvl="0" w:tplc="19008114">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640E4881"/>
    <w:multiLevelType w:val="hybridMultilevel"/>
    <w:tmpl w:val="9AE6ECA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nsid w:val="644155CB"/>
    <w:multiLevelType w:val="hybridMultilevel"/>
    <w:tmpl w:val="3A52AB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645C7B78"/>
    <w:multiLevelType w:val="multilevel"/>
    <w:tmpl w:val="081A4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3">
    <w:nsid w:val="65757A6A"/>
    <w:multiLevelType w:val="multilevel"/>
    <w:tmpl w:val="26701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4">
    <w:nsid w:val="672E2BC3"/>
    <w:multiLevelType w:val="hybridMultilevel"/>
    <w:tmpl w:val="0F64AE3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5">
    <w:nsid w:val="67771270"/>
    <w:multiLevelType w:val="hybridMultilevel"/>
    <w:tmpl w:val="F5600B3C"/>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678936EF"/>
    <w:multiLevelType w:val="hybridMultilevel"/>
    <w:tmpl w:val="49A48C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680678EA"/>
    <w:multiLevelType w:val="hybridMultilevel"/>
    <w:tmpl w:val="0C4282C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8">
    <w:nsid w:val="68B94247"/>
    <w:multiLevelType w:val="hybridMultilevel"/>
    <w:tmpl w:val="D8968D2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9">
    <w:nsid w:val="69E00F39"/>
    <w:multiLevelType w:val="hybridMultilevel"/>
    <w:tmpl w:val="7ADCAD7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0">
    <w:nsid w:val="69E376D7"/>
    <w:multiLevelType w:val="hybridMultilevel"/>
    <w:tmpl w:val="F05469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6B155240"/>
    <w:multiLevelType w:val="hybridMultilevel"/>
    <w:tmpl w:val="529222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6BA739DD"/>
    <w:multiLevelType w:val="hybridMultilevel"/>
    <w:tmpl w:val="352C5502"/>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3">
    <w:nsid w:val="6D00632E"/>
    <w:multiLevelType w:val="hybridMultilevel"/>
    <w:tmpl w:val="4728232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4">
    <w:nsid w:val="6D505CB1"/>
    <w:multiLevelType w:val="hybridMultilevel"/>
    <w:tmpl w:val="674E72E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5">
    <w:nsid w:val="6D8718DD"/>
    <w:multiLevelType w:val="hybridMultilevel"/>
    <w:tmpl w:val="11C4D4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6F310C46"/>
    <w:multiLevelType w:val="hybridMultilevel"/>
    <w:tmpl w:val="04F45A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6F3E5EDB"/>
    <w:multiLevelType w:val="hybridMultilevel"/>
    <w:tmpl w:val="9A5E7C88"/>
    <w:lvl w:ilvl="0" w:tplc="F45CFC74">
      <w:start w:val="1"/>
      <w:numFmt w:val="decimal"/>
      <w:lvlText w:val="%1."/>
      <w:lvlJc w:val="left"/>
      <w:pPr>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6F50205F"/>
    <w:multiLevelType w:val="hybridMultilevel"/>
    <w:tmpl w:val="3480887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9">
    <w:nsid w:val="702D37F9"/>
    <w:multiLevelType w:val="hybridMultilevel"/>
    <w:tmpl w:val="1DB85BE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0">
    <w:nsid w:val="708023F7"/>
    <w:multiLevelType w:val="hybridMultilevel"/>
    <w:tmpl w:val="EEFE250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1">
    <w:nsid w:val="71686912"/>
    <w:multiLevelType w:val="hybridMultilevel"/>
    <w:tmpl w:val="6216733A"/>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72A16B9A"/>
    <w:multiLevelType w:val="hybridMultilevel"/>
    <w:tmpl w:val="90A0B31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3">
    <w:nsid w:val="73611BE6"/>
    <w:multiLevelType w:val="multilevel"/>
    <w:tmpl w:val="E1A651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4">
    <w:nsid w:val="736E0FFB"/>
    <w:multiLevelType w:val="hybridMultilevel"/>
    <w:tmpl w:val="885CC25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5">
    <w:nsid w:val="73886B58"/>
    <w:multiLevelType w:val="hybridMultilevel"/>
    <w:tmpl w:val="B7362828"/>
    <w:lvl w:ilvl="0" w:tplc="2B0CFA08">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46">
    <w:nsid w:val="743745B9"/>
    <w:multiLevelType w:val="hybridMultilevel"/>
    <w:tmpl w:val="3F4EFE4A"/>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7">
    <w:nsid w:val="760D167C"/>
    <w:multiLevelType w:val="hybridMultilevel"/>
    <w:tmpl w:val="7816898C"/>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8">
    <w:nsid w:val="76CB1E01"/>
    <w:multiLevelType w:val="hybridMultilevel"/>
    <w:tmpl w:val="8124A0D4"/>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49">
    <w:nsid w:val="76E91BF5"/>
    <w:multiLevelType w:val="multilevel"/>
    <w:tmpl w:val="9650FA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0">
    <w:nsid w:val="78330489"/>
    <w:multiLevelType w:val="hybridMultilevel"/>
    <w:tmpl w:val="74CE881E"/>
    <w:lvl w:ilvl="0" w:tplc="00000007">
      <w:start w:val="1"/>
      <w:numFmt w:val="bullet"/>
      <w:lvlText w:val=""/>
      <w:lvlJc w:val="left"/>
      <w:pPr>
        <w:tabs>
          <w:tab w:val="num" w:pos="-360"/>
        </w:tabs>
        <w:ind w:left="36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7A6552A4"/>
    <w:multiLevelType w:val="hybridMultilevel"/>
    <w:tmpl w:val="7C66BFCE"/>
    <w:lvl w:ilvl="0" w:tplc="A5E61950">
      <w:start w:val="1"/>
      <w:numFmt w:val="decimal"/>
      <w:lvlText w:val="%1."/>
      <w:lvlJc w:val="left"/>
      <w:pPr>
        <w:ind w:left="720" w:hanging="360"/>
      </w:pPr>
      <w:rPr>
        <w:b/>
        <w:bCs/>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7AB37BBE"/>
    <w:multiLevelType w:val="hybridMultilevel"/>
    <w:tmpl w:val="4FAAAC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7AC52130"/>
    <w:multiLevelType w:val="hybridMultilevel"/>
    <w:tmpl w:val="DCC4F54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4">
    <w:nsid w:val="7ADB0478"/>
    <w:multiLevelType w:val="hybridMultilevel"/>
    <w:tmpl w:val="53C8996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5">
    <w:nsid w:val="7AF559C2"/>
    <w:multiLevelType w:val="hybridMultilevel"/>
    <w:tmpl w:val="7DB04E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7B203F82"/>
    <w:multiLevelType w:val="hybridMultilevel"/>
    <w:tmpl w:val="3B467C24"/>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7B3279AE"/>
    <w:multiLevelType w:val="hybridMultilevel"/>
    <w:tmpl w:val="A802FF22"/>
    <w:lvl w:ilvl="0" w:tplc="00000007">
      <w:start w:val="1"/>
      <w:numFmt w:val="bullet"/>
      <w:lvlText w:val=""/>
      <w:lvlJc w:val="left"/>
      <w:pPr>
        <w:tabs>
          <w:tab w:val="num" w:pos="0"/>
        </w:tabs>
        <w:ind w:left="720" w:hanging="360"/>
      </w:pPr>
      <w:rPr>
        <w:rFonts w:ascii="Symbol" w:hAnsi="Symbol" w:cs="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7B40240B"/>
    <w:multiLevelType w:val="hybridMultilevel"/>
    <w:tmpl w:val="DC146EA6"/>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9">
    <w:nsid w:val="7C442048"/>
    <w:multiLevelType w:val="hybridMultilevel"/>
    <w:tmpl w:val="2960C9AE"/>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0">
    <w:nsid w:val="7CB9082C"/>
    <w:multiLevelType w:val="hybridMultilevel"/>
    <w:tmpl w:val="4F224110"/>
    <w:lvl w:ilvl="0" w:tplc="2B0CFA08">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1">
    <w:nsid w:val="7CEE0093"/>
    <w:multiLevelType w:val="hybridMultilevel"/>
    <w:tmpl w:val="7556C508"/>
    <w:lvl w:ilvl="0" w:tplc="04190001">
      <w:start w:val="1"/>
      <w:numFmt w:val="bullet"/>
      <w:lvlText w:val=""/>
      <w:lvlJc w:val="left"/>
      <w:pPr>
        <w:tabs>
          <w:tab w:val="num" w:pos="720"/>
        </w:tabs>
        <w:ind w:left="720" w:hanging="360"/>
      </w:pPr>
      <w:rPr>
        <w:rFonts w:ascii="Symbol" w:hAnsi="Symbol" w:cs="Symbol" w:hint="default"/>
      </w:rPr>
    </w:lvl>
    <w:lvl w:ilvl="1" w:tplc="64F23706">
      <w:start w:val="1"/>
      <w:numFmt w:val="decimal"/>
      <w:lvlText w:val="%2."/>
      <w:lvlJc w:val="left"/>
      <w:pPr>
        <w:tabs>
          <w:tab w:val="num" w:pos="360"/>
        </w:tabs>
        <w:ind w:left="360" w:hanging="360"/>
      </w:pPr>
      <w:rPr>
        <w:rFonts w:ascii="Times New Roman" w:hAnsi="Times New Roman" w:cs="Times New Roman" w:hint="default"/>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7D0044E6"/>
    <w:multiLevelType w:val="hybridMultilevel"/>
    <w:tmpl w:val="FD1CC2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D7E2816"/>
    <w:multiLevelType w:val="hybridMultilevel"/>
    <w:tmpl w:val="F67C9C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7D9A4C2A"/>
    <w:multiLevelType w:val="hybridMultilevel"/>
    <w:tmpl w:val="4C7CB2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7DBB3232"/>
    <w:multiLevelType w:val="multilevel"/>
    <w:tmpl w:val="D4E04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6">
    <w:nsid w:val="7E0C744D"/>
    <w:multiLevelType w:val="multilevel"/>
    <w:tmpl w:val="0D5E29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7">
    <w:nsid w:val="7F5F25B9"/>
    <w:multiLevelType w:val="multilevel"/>
    <w:tmpl w:val="B68EF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4"/>
  </w:num>
  <w:num w:numId="2">
    <w:abstractNumId w:val="5"/>
  </w:num>
  <w:num w:numId="3">
    <w:abstractNumId w:val="93"/>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5">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6">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7">
    <w:abstractNumId w:val="56"/>
  </w:num>
  <w:num w:numId="38">
    <w:abstractNumId w:val="45"/>
  </w:num>
  <w:num w:numId="39">
    <w:abstractNumId w:val="89"/>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23"/>
  </w:num>
  <w:num w:numId="43">
    <w:abstractNumId w:val="114"/>
  </w:num>
  <w:num w:numId="44">
    <w:abstractNumId w:val="36"/>
  </w:num>
  <w:num w:numId="45">
    <w:abstractNumId w:val="113"/>
  </w:num>
  <w:num w:numId="46">
    <w:abstractNumId w:val="122"/>
  </w:num>
  <w:num w:numId="4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92"/>
  </w:num>
  <w:num w:numId="51">
    <w:abstractNumId w:val="167"/>
  </w:num>
  <w:num w:numId="52">
    <w:abstractNumId w:val="149"/>
  </w:num>
  <w:num w:numId="53">
    <w:abstractNumId w:val="83"/>
  </w:num>
  <w:num w:numId="54">
    <w:abstractNumId w:val="166"/>
  </w:num>
  <w:num w:numId="55">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5"/>
  </w:num>
  <w:num w:numId="58">
    <w:abstractNumId w:val="51"/>
  </w:num>
  <w:num w:numId="59">
    <w:abstractNumId w:val="18"/>
  </w:num>
  <w:num w:numId="60">
    <w:abstractNumId w:val="143"/>
  </w:num>
  <w:num w:numId="61">
    <w:abstractNumId w:val="14"/>
  </w:num>
  <w:num w:numId="62">
    <w:abstractNumId w:val="62"/>
  </w:num>
  <w:num w:numId="63">
    <w:abstractNumId w:val="16"/>
  </w:num>
  <w:num w:numId="64">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num>
  <w:num w:numId="81">
    <w:abstractNumId w:val="77"/>
  </w:num>
  <w:num w:numId="82">
    <w:abstractNumId w:val="48"/>
  </w:num>
  <w:num w:numId="83">
    <w:abstractNumId w:val="85"/>
  </w:num>
  <w:num w:numId="84">
    <w:abstractNumId w:val="111"/>
  </w:num>
  <w:num w:numId="85">
    <w:abstractNumId w:val="75"/>
  </w:num>
  <w:num w:numId="86">
    <w:abstractNumId w:val="142"/>
  </w:num>
  <w:num w:numId="87">
    <w:abstractNumId w:val="115"/>
  </w:num>
  <w:num w:numId="88">
    <w:abstractNumId w:val="145"/>
  </w:num>
  <w:num w:numId="89">
    <w:abstractNumId w:val="78"/>
  </w:num>
  <w:num w:numId="90">
    <w:abstractNumId w:val="74"/>
  </w:num>
  <w:num w:numId="91">
    <w:abstractNumId w:val="80"/>
  </w:num>
  <w:num w:numId="92">
    <w:abstractNumId w:val="148"/>
  </w:num>
  <w:num w:numId="93">
    <w:abstractNumId w:val="144"/>
  </w:num>
  <w:num w:numId="94">
    <w:abstractNumId w:val="21"/>
  </w:num>
  <w:num w:numId="95">
    <w:abstractNumId w:val="4"/>
  </w:num>
  <w:num w:numId="96">
    <w:abstractNumId w:val="129"/>
  </w:num>
  <w:num w:numId="97">
    <w:abstractNumId w:val="42"/>
  </w:num>
  <w:num w:numId="98">
    <w:abstractNumId w:val="13"/>
  </w:num>
  <w:num w:numId="99">
    <w:abstractNumId w:val="84"/>
  </w:num>
  <w:num w:numId="100">
    <w:abstractNumId w:val="134"/>
  </w:num>
  <w:num w:numId="101">
    <w:abstractNumId w:val="76"/>
  </w:num>
  <w:num w:numId="102">
    <w:abstractNumId w:val="140"/>
  </w:num>
  <w:num w:numId="103">
    <w:abstractNumId w:val="109"/>
  </w:num>
  <w:num w:numId="104">
    <w:abstractNumId w:val="30"/>
  </w:num>
  <w:num w:numId="105">
    <w:abstractNumId w:val="17"/>
  </w:num>
  <w:num w:numId="106">
    <w:abstractNumId w:val="127"/>
  </w:num>
  <w:num w:numId="107">
    <w:abstractNumId w:val="146"/>
  </w:num>
  <w:num w:numId="108">
    <w:abstractNumId w:val="138"/>
  </w:num>
  <w:num w:numId="109">
    <w:abstractNumId w:val="7"/>
  </w:num>
  <w:num w:numId="110">
    <w:abstractNumId w:val="124"/>
  </w:num>
  <w:num w:numId="111">
    <w:abstractNumId w:val="101"/>
  </w:num>
  <w:num w:numId="112">
    <w:abstractNumId w:val="160"/>
  </w:num>
  <w:num w:numId="113">
    <w:abstractNumId w:val="100"/>
  </w:num>
  <w:num w:numId="114">
    <w:abstractNumId w:val="139"/>
  </w:num>
  <w:num w:numId="115">
    <w:abstractNumId w:val="154"/>
  </w:num>
  <w:num w:numId="116">
    <w:abstractNumId w:val="57"/>
  </w:num>
  <w:num w:numId="117">
    <w:abstractNumId w:val="94"/>
  </w:num>
  <w:num w:numId="118">
    <w:abstractNumId w:val="10"/>
  </w:num>
  <w:num w:numId="119">
    <w:abstractNumId w:val="98"/>
  </w:num>
  <w:num w:numId="120">
    <w:abstractNumId w:val="12"/>
  </w:num>
  <w:num w:numId="121">
    <w:abstractNumId w:val="54"/>
  </w:num>
  <w:num w:numId="122">
    <w:abstractNumId w:val="117"/>
  </w:num>
  <w:num w:numId="123">
    <w:abstractNumId w:val="65"/>
  </w:num>
  <w:num w:numId="124">
    <w:abstractNumId w:val="118"/>
  </w:num>
  <w:num w:numId="125">
    <w:abstractNumId w:val="53"/>
  </w:num>
  <w:num w:numId="126">
    <w:abstractNumId w:val="11"/>
  </w:num>
  <w:num w:numId="127">
    <w:abstractNumId w:val="71"/>
  </w:num>
  <w:num w:numId="128">
    <w:abstractNumId w:val="40"/>
  </w:num>
  <w:num w:numId="129">
    <w:abstractNumId w:val="147"/>
  </w:num>
  <w:num w:numId="130">
    <w:abstractNumId w:val="132"/>
  </w:num>
  <w:num w:numId="131">
    <w:abstractNumId w:val="103"/>
  </w:num>
  <w:num w:numId="132">
    <w:abstractNumId w:val="153"/>
  </w:num>
  <w:num w:numId="133">
    <w:abstractNumId w:val="158"/>
  </w:num>
  <w:num w:numId="134">
    <w:abstractNumId w:val="159"/>
  </w:num>
  <w:num w:numId="135">
    <w:abstractNumId w:val="104"/>
  </w:num>
  <w:num w:numId="136">
    <w:abstractNumId w:val="116"/>
  </w:num>
  <w:num w:numId="137">
    <w:abstractNumId w:val="133"/>
  </w:num>
  <w:num w:numId="138">
    <w:abstractNumId w:val="24"/>
  </w:num>
  <w:num w:numId="139">
    <w:abstractNumId w:val="9"/>
  </w:num>
  <w:num w:numId="140">
    <w:abstractNumId w:val="29"/>
  </w:num>
  <w:num w:numId="141">
    <w:abstractNumId w:val="105"/>
  </w:num>
  <w:num w:numId="142">
    <w:abstractNumId w:val="33"/>
  </w:num>
  <w:num w:numId="143">
    <w:abstractNumId w:val="99"/>
  </w:num>
  <w:num w:numId="144">
    <w:abstractNumId w:val="19"/>
  </w:num>
  <w:num w:numId="145">
    <w:abstractNumId w:val="128"/>
  </w:num>
  <w:num w:numId="146">
    <w:abstractNumId w:val="112"/>
  </w:num>
  <w:num w:numId="147">
    <w:abstractNumId w:val="27"/>
  </w:num>
  <w:num w:numId="148">
    <w:abstractNumId w:val="68"/>
  </w:num>
  <w:num w:numId="149">
    <w:abstractNumId w:val="81"/>
  </w:num>
  <w:num w:numId="150">
    <w:abstractNumId w:val="72"/>
  </w:num>
  <w:num w:numId="151">
    <w:abstractNumId w:val="67"/>
  </w:num>
  <w:num w:numId="15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5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7"/>
  </w:num>
  <w:num w:numId="156">
    <w:abstractNumId w:val="1"/>
  </w:num>
  <w:num w:numId="157">
    <w:abstractNumId w:val="2"/>
  </w:num>
  <w:num w:numId="158">
    <w:abstractNumId w:val="164"/>
  </w:num>
  <w:num w:numId="159">
    <w:abstractNumId w:val="96"/>
  </w:num>
  <w:num w:numId="160">
    <w:abstractNumId w:val="50"/>
  </w:num>
  <w:num w:numId="161">
    <w:abstractNumId w:val="25"/>
  </w:num>
  <w:num w:numId="1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40F"/>
    <w:rsid w:val="000077D8"/>
    <w:rsid w:val="000108A1"/>
    <w:rsid w:val="00011370"/>
    <w:rsid w:val="000117BE"/>
    <w:rsid w:val="00012DCC"/>
    <w:rsid w:val="00025D1F"/>
    <w:rsid w:val="00026479"/>
    <w:rsid w:val="000401D5"/>
    <w:rsid w:val="0005367F"/>
    <w:rsid w:val="00054B53"/>
    <w:rsid w:val="000551EF"/>
    <w:rsid w:val="0006179E"/>
    <w:rsid w:val="000672D4"/>
    <w:rsid w:val="000714AD"/>
    <w:rsid w:val="000807C2"/>
    <w:rsid w:val="000816A1"/>
    <w:rsid w:val="000843E6"/>
    <w:rsid w:val="000858A0"/>
    <w:rsid w:val="000860FE"/>
    <w:rsid w:val="00087CFB"/>
    <w:rsid w:val="0009352E"/>
    <w:rsid w:val="000A49C0"/>
    <w:rsid w:val="000C051D"/>
    <w:rsid w:val="000C68E5"/>
    <w:rsid w:val="000E433D"/>
    <w:rsid w:val="000F2890"/>
    <w:rsid w:val="0010423C"/>
    <w:rsid w:val="00114AEF"/>
    <w:rsid w:val="00120C38"/>
    <w:rsid w:val="001312E1"/>
    <w:rsid w:val="00132101"/>
    <w:rsid w:val="001344F2"/>
    <w:rsid w:val="001579BA"/>
    <w:rsid w:val="00157F9B"/>
    <w:rsid w:val="00181C8C"/>
    <w:rsid w:val="00187508"/>
    <w:rsid w:val="00192799"/>
    <w:rsid w:val="00192CE4"/>
    <w:rsid w:val="001935B8"/>
    <w:rsid w:val="0019460E"/>
    <w:rsid w:val="001959DC"/>
    <w:rsid w:val="001A27A3"/>
    <w:rsid w:val="001A4EE5"/>
    <w:rsid w:val="001B0309"/>
    <w:rsid w:val="001B53A1"/>
    <w:rsid w:val="001C163F"/>
    <w:rsid w:val="001C3C98"/>
    <w:rsid w:val="001C4A43"/>
    <w:rsid w:val="001C4ACE"/>
    <w:rsid w:val="001C7DD3"/>
    <w:rsid w:val="001E389A"/>
    <w:rsid w:val="001E3C2A"/>
    <w:rsid w:val="001E5132"/>
    <w:rsid w:val="001E7A4B"/>
    <w:rsid w:val="001F1767"/>
    <w:rsid w:val="001F2545"/>
    <w:rsid w:val="001F706F"/>
    <w:rsid w:val="002004B7"/>
    <w:rsid w:val="00217BB5"/>
    <w:rsid w:val="00242407"/>
    <w:rsid w:val="00242C67"/>
    <w:rsid w:val="00256DE9"/>
    <w:rsid w:val="00261B28"/>
    <w:rsid w:val="00264C74"/>
    <w:rsid w:val="00272DD7"/>
    <w:rsid w:val="00273870"/>
    <w:rsid w:val="00275C4F"/>
    <w:rsid w:val="00280878"/>
    <w:rsid w:val="00290A34"/>
    <w:rsid w:val="002917AE"/>
    <w:rsid w:val="002A6E2F"/>
    <w:rsid w:val="002B48B4"/>
    <w:rsid w:val="002C0F65"/>
    <w:rsid w:val="002C1890"/>
    <w:rsid w:val="002C6C9F"/>
    <w:rsid w:val="002C74C6"/>
    <w:rsid w:val="002D6100"/>
    <w:rsid w:val="002D7243"/>
    <w:rsid w:val="002F042C"/>
    <w:rsid w:val="002F4EB8"/>
    <w:rsid w:val="00314571"/>
    <w:rsid w:val="00320232"/>
    <w:rsid w:val="00321220"/>
    <w:rsid w:val="003221DA"/>
    <w:rsid w:val="00324D52"/>
    <w:rsid w:val="003265D7"/>
    <w:rsid w:val="00331737"/>
    <w:rsid w:val="00337D2C"/>
    <w:rsid w:val="003410F3"/>
    <w:rsid w:val="003520E0"/>
    <w:rsid w:val="00357A00"/>
    <w:rsid w:val="003668B8"/>
    <w:rsid w:val="00367D38"/>
    <w:rsid w:val="00380DC5"/>
    <w:rsid w:val="003847BF"/>
    <w:rsid w:val="0038513D"/>
    <w:rsid w:val="003853EB"/>
    <w:rsid w:val="00387C4B"/>
    <w:rsid w:val="003A6E47"/>
    <w:rsid w:val="003B12DD"/>
    <w:rsid w:val="003B13B6"/>
    <w:rsid w:val="003B738F"/>
    <w:rsid w:val="003D040F"/>
    <w:rsid w:val="003D4E9D"/>
    <w:rsid w:val="003D7EE5"/>
    <w:rsid w:val="003E03B8"/>
    <w:rsid w:val="003E5C4C"/>
    <w:rsid w:val="003F5674"/>
    <w:rsid w:val="00400A20"/>
    <w:rsid w:val="004050F6"/>
    <w:rsid w:val="00406439"/>
    <w:rsid w:val="00414AA9"/>
    <w:rsid w:val="00426E68"/>
    <w:rsid w:val="0043057E"/>
    <w:rsid w:val="00432B7E"/>
    <w:rsid w:val="00433061"/>
    <w:rsid w:val="0044370C"/>
    <w:rsid w:val="00445A48"/>
    <w:rsid w:val="00464A48"/>
    <w:rsid w:val="004A18D5"/>
    <w:rsid w:val="004A1D59"/>
    <w:rsid w:val="004E47C1"/>
    <w:rsid w:val="0050090B"/>
    <w:rsid w:val="00506102"/>
    <w:rsid w:val="005073E9"/>
    <w:rsid w:val="005078FE"/>
    <w:rsid w:val="00510D28"/>
    <w:rsid w:val="00511674"/>
    <w:rsid w:val="005224F0"/>
    <w:rsid w:val="00550B57"/>
    <w:rsid w:val="00551B72"/>
    <w:rsid w:val="005543E1"/>
    <w:rsid w:val="005568C9"/>
    <w:rsid w:val="005676FB"/>
    <w:rsid w:val="00570BC1"/>
    <w:rsid w:val="0058259B"/>
    <w:rsid w:val="005849A0"/>
    <w:rsid w:val="0059001E"/>
    <w:rsid w:val="005A4A04"/>
    <w:rsid w:val="005A6008"/>
    <w:rsid w:val="005B7936"/>
    <w:rsid w:val="005C0610"/>
    <w:rsid w:val="005C4EAC"/>
    <w:rsid w:val="005D042B"/>
    <w:rsid w:val="005E1F06"/>
    <w:rsid w:val="005E2B47"/>
    <w:rsid w:val="005E476C"/>
    <w:rsid w:val="00604529"/>
    <w:rsid w:val="006101A7"/>
    <w:rsid w:val="0061131B"/>
    <w:rsid w:val="00620582"/>
    <w:rsid w:val="0064697C"/>
    <w:rsid w:val="00646BE2"/>
    <w:rsid w:val="006477E7"/>
    <w:rsid w:val="00663929"/>
    <w:rsid w:val="00665BF3"/>
    <w:rsid w:val="00666554"/>
    <w:rsid w:val="00666D3B"/>
    <w:rsid w:val="00673013"/>
    <w:rsid w:val="00673BB5"/>
    <w:rsid w:val="0067660B"/>
    <w:rsid w:val="00681E4A"/>
    <w:rsid w:val="00690FB0"/>
    <w:rsid w:val="00692DD4"/>
    <w:rsid w:val="00697A9D"/>
    <w:rsid w:val="006A7534"/>
    <w:rsid w:val="006B1FB0"/>
    <w:rsid w:val="006B2DA3"/>
    <w:rsid w:val="006C20F7"/>
    <w:rsid w:val="006C2D90"/>
    <w:rsid w:val="006C5BEC"/>
    <w:rsid w:val="006C66F7"/>
    <w:rsid w:val="006E0C67"/>
    <w:rsid w:val="006E33E1"/>
    <w:rsid w:val="006E43D0"/>
    <w:rsid w:val="006E7E98"/>
    <w:rsid w:val="006F1B49"/>
    <w:rsid w:val="006F2757"/>
    <w:rsid w:val="006F34CE"/>
    <w:rsid w:val="006F695B"/>
    <w:rsid w:val="00704542"/>
    <w:rsid w:val="00707861"/>
    <w:rsid w:val="00722CD6"/>
    <w:rsid w:val="0072710C"/>
    <w:rsid w:val="00736CBC"/>
    <w:rsid w:val="007409F4"/>
    <w:rsid w:val="00751977"/>
    <w:rsid w:val="0075645C"/>
    <w:rsid w:val="00764E2F"/>
    <w:rsid w:val="00765FE1"/>
    <w:rsid w:val="00771C88"/>
    <w:rsid w:val="0077390D"/>
    <w:rsid w:val="0078472D"/>
    <w:rsid w:val="00785ECE"/>
    <w:rsid w:val="00794F88"/>
    <w:rsid w:val="007A0A31"/>
    <w:rsid w:val="007A5BC3"/>
    <w:rsid w:val="007C45F5"/>
    <w:rsid w:val="007C5AFC"/>
    <w:rsid w:val="007C6175"/>
    <w:rsid w:val="007D1073"/>
    <w:rsid w:val="007D4967"/>
    <w:rsid w:val="007D5C0C"/>
    <w:rsid w:val="007D5C76"/>
    <w:rsid w:val="007D6F18"/>
    <w:rsid w:val="007F0011"/>
    <w:rsid w:val="007F4735"/>
    <w:rsid w:val="0080206E"/>
    <w:rsid w:val="00802A36"/>
    <w:rsid w:val="008172B8"/>
    <w:rsid w:val="0082303A"/>
    <w:rsid w:val="00841397"/>
    <w:rsid w:val="008452F9"/>
    <w:rsid w:val="00861025"/>
    <w:rsid w:val="00861113"/>
    <w:rsid w:val="008618C8"/>
    <w:rsid w:val="00867B3B"/>
    <w:rsid w:val="00870B4E"/>
    <w:rsid w:val="00874EDB"/>
    <w:rsid w:val="0088083A"/>
    <w:rsid w:val="00892437"/>
    <w:rsid w:val="008946A0"/>
    <w:rsid w:val="008A255C"/>
    <w:rsid w:val="008A33D6"/>
    <w:rsid w:val="008A5D48"/>
    <w:rsid w:val="008C0659"/>
    <w:rsid w:val="008C3285"/>
    <w:rsid w:val="008F0E75"/>
    <w:rsid w:val="008F1081"/>
    <w:rsid w:val="008F2DAF"/>
    <w:rsid w:val="009147B7"/>
    <w:rsid w:val="0092137F"/>
    <w:rsid w:val="00924B22"/>
    <w:rsid w:val="00924FCE"/>
    <w:rsid w:val="00933B73"/>
    <w:rsid w:val="0095031A"/>
    <w:rsid w:val="0095530B"/>
    <w:rsid w:val="00956285"/>
    <w:rsid w:val="00956A90"/>
    <w:rsid w:val="00956FCB"/>
    <w:rsid w:val="009618B7"/>
    <w:rsid w:val="00961AED"/>
    <w:rsid w:val="009627EB"/>
    <w:rsid w:val="0096773E"/>
    <w:rsid w:val="00976303"/>
    <w:rsid w:val="00980139"/>
    <w:rsid w:val="0098068D"/>
    <w:rsid w:val="0098344C"/>
    <w:rsid w:val="00983D1B"/>
    <w:rsid w:val="00984F09"/>
    <w:rsid w:val="009A2C17"/>
    <w:rsid w:val="009A3C5B"/>
    <w:rsid w:val="009A6980"/>
    <w:rsid w:val="009C0F1D"/>
    <w:rsid w:val="009C5105"/>
    <w:rsid w:val="009E0C2E"/>
    <w:rsid w:val="009F39B7"/>
    <w:rsid w:val="00A00945"/>
    <w:rsid w:val="00A02DA4"/>
    <w:rsid w:val="00A13A9B"/>
    <w:rsid w:val="00A155E5"/>
    <w:rsid w:val="00A237E1"/>
    <w:rsid w:val="00A335B4"/>
    <w:rsid w:val="00A345A2"/>
    <w:rsid w:val="00A40045"/>
    <w:rsid w:val="00A51813"/>
    <w:rsid w:val="00A51F8E"/>
    <w:rsid w:val="00A523FC"/>
    <w:rsid w:val="00A5732C"/>
    <w:rsid w:val="00A62415"/>
    <w:rsid w:val="00A7607B"/>
    <w:rsid w:val="00A77D1A"/>
    <w:rsid w:val="00A95470"/>
    <w:rsid w:val="00AA002D"/>
    <w:rsid w:val="00AD1070"/>
    <w:rsid w:val="00AE4E2D"/>
    <w:rsid w:val="00AE4E3B"/>
    <w:rsid w:val="00AF4425"/>
    <w:rsid w:val="00B02CA8"/>
    <w:rsid w:val="00B176A5"/>
    <w:rsid w:val="00B366A4"/>
    <w:rsid w:val="00B60760"/>
    <w:rsid w:val="00B735D1"/>
    <w:rsid w:val="00B76C8A"/>
    <w:rsid w:val="00B80F78"/>
    <w:rsid w:val="00B8362A"/>
    <w:rsid w:val="00B85BE3"/>
    <w:rsid w:val="00B951B5"/>
    <w:rsid w:val="00B95EE3"/>
    <w:rsid w:val="00BA6AA9"/>
    <w:rsid w:val="00BA7AA0"/>
    <w:rsid w:val="00BB2C85"/>
    <w:rsid w:val="00BC60B2"/>
    <w:rsid w:val="00BC6BFA"/>
    <w:rsid w:val="00BC782C"/>
    <w:rsid w:val="00BE7997"/>
    <w:rsid w:val="00BF31F9"/>
    <w:rsid w:val="00C13022"/>
    <w:rsid w:val="00C25AA6"/>
    <w:rsid w:val="00C3233C"/>
    <w:rsid w:val="00C33BC5"/>
    <w:rsid w:val="00C417A9"/>
    <w:rsid w:val="00C43E02"/>
    <w:rsid w:val="00C5438A"/>
    <w:rsid w:val="00C611FD"/>
    <w:rsid w:val="00C65066"/>
    <w:rsid w:val="00C703D5"/>
    <w:rsid w:val="00C7077B"/>
    <w:rsid w:val="00C72EEB"/>
    <w:rsid w:val="00C73A2E"/>
    <w:rsid w:val="00C817C6"/>
    <w:rsid w:val="00C84E65"/>
    <w:rsid w:val="00C975A1"/>
    <w:rsid w:val="00CA084B"/>
    <w:rsid w:val="00CA59BF"/>
    <w:rsid w:val="00CC1B89"/>
    <w:rsid w:val="00CF2EB3"/>
    <w:rsid w:val="00D0714E"/>
    <w:rsid w:val="00D1096D"/>
    <w:rsid w:val="00D16F93"/>
    <w:rsid w:val="00D20E83"/>
    <w:rsid w:val="00D33412"/>
    <w:rsid w:val="00D4072A"/>
    <w:rsid w:val="00D40819"/>
    <w:rsid w:val="00D47562"/>
    <w:rsid w:val="00D503DE"/>
    <w:rsid w:val="00D57D9B"/>
    <w:rsid w:val="00D61224"/>
    <w:rsid w:val="00D6509A"/>
    <w:rsid w:val="00D74145"/>
    <w:rsid w:val="00D76E7D"/>
    <w:rsid w:val="00DA0BD8"/>
    <w:rsid w:val="00DB0FE0"/>
    <w:rsid w:val="00DB3509"/>
    <w:rsid w:val="00DB419C"/>
    <w:rsid w:val="00DB4B5F"/>
    <w:rsid w:val="00DC3225"/>
    <w:rsid w:val="00DD44F9"/>
    <w:rsid w:val="00DD737C"/>
    <w:rsid w:val="00DE0688"/>
    <w:rsid w:val="00DE3A9F"/>
    <w:rsid w:val="00DF2D88"/>
    <w:rsid w:val="00E12FA2"/>
    <w:rsid w:val="00E20036"/>
    <w:rsid w:val="00E30553"/>
    <w:rsid w:val="00E34A44"/>
    <w:rsid w:val="00E374D0"/>
    <w:rsid w:val="00E41E0D"/>
    <w:rsid w:val="00E51CBB"/>
    <w:rsid w:val="00E55287"/>
    <w:rsid w:val="00E63F35"/>
    <w:rsid w:val="00E77290"/>
    <w:rsid w:val="00E77993"/>
    <w:rsid w:val="00E804C7"/>
    <w:rsid w:val="00E80C33"/>
    <w:rsid w:val="00E80D4E"/>
    <w:rsid w:val="00E829D1"/>
    <w:rsid w:val="00E8662A"/>
    <w:rsid w:val="00E875A0"/>
    <w:rsid w:val="00EA35EB"/>
    <w:rsid w:val="00EB4A6D"/>
    <w:rsid w:val="00EC3F48"/>
    <w:rsid w:val="00EF52B4"/>
    <w:rsid w:val="00F0127B"/>
    <w:rsid w:val="00F05E79"/>
    <w:rsid w:val="00F13D29"/>
    <w:rsid w:val="00F15A1F"/>
    <w:rsid w:val="00F20359"/>
    <w:rsid w:val="00F257E5"/>
    <w:rsid w:val="00F269AE"/>
    <w:rsid w:val="00F31237"/>
    <w:rsid w:val="00F315AD"/>
    <w:rsid w:val="00F36DD9"/>
    <w:rsid w:val="00F45079"/>
    <w:rsid w:val="00F454E0"/>
    <w:rsid w:val="00F71230"/>
    <w:rsid w:val="00F741D3"/>
    <w:rsid w:val="00F77561"/>
    <w:rsid w:val="00F870C8"/>
    <w:rsid w:val="00F918CF"/>
    <w:rsid w:val="00FA1D2E"/>
    <w:rsid w:val="00FB4AE9"/>
    <w:rsid w:val="00FC20D0"/>
    <w:rsid w:val="00FC4EA5"/>
    <w:rsid w:val="00FC52BD"/>
    <w:rsid w:val="00FC5D30"/>
    <w:rsid w:val="00FC65E7"/>
    <w:rsid w:val="00FD68FA"/>
    <w:rsid w:val="00FE102A"/>
    <w:rsid w:val="00FE1D78"/>
    <w:rsid w:val="00FE3DAF"/>
    <w:rsid w:val="00FE439C"/>
    <w:rsid w:val="00FE51ED"/>
    <w:rsid w:val="00FF27B1"/>
    <w:rsid w:val="00FF6C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C66F7"/>
    <w:pPr>
      <w:spacing w:after="200" w:line="276" w:lineRule="auto"/>
    </w:pPr>
    <w:rPr>
      <w:rFonts w:cs="Calibri"/>
      <w:sz w:val="22"/>
      <w:szCs w:val="22"/>
    </w:rPr>
  </w:style>
  <w:style w:type="paragraph" w:styleId="1">
    <w:name w:val="heading 1"/>
    <w:basedOn w:val="a"/>
    <w:next w:val="a"/>
    <w:link w:val="10"/>
    <w:uiPriority w:val="99"/>
    <w:qFormat/>
    <w:rsid w:val="003D040F"/>
    <w:pPr>
      <w:keepNext/>
      <w:spacing w:before="100" w:beforeAutospacing="1" w:after="100" w:afterAutospacing="1" w:line="240" w:lineRule="auto"/>
      <w:ind w:left="360"/>
      <w:jc w:val="center"/>
      <w:outlineLvl w:val="0"/>
    </w:pPr>
    <w:rPr>
      <w:b/>
      <w:bCs/>
      <w:sz w:val="28"/>
      <w:szCs w:val="28"/>
    </w:rPr>
  </w:style>
  <w:style w:type="paragraph" w:styleId="2">
    <w:name w:val="heading 2"/>
    <w:basedOn w:val="a"/>
    <w:link w:val="20"/>
    <w:uiPriority w:val="99"/>
    <w:qFormat/>
    <w:rsid w:val="003D040F"/>
    <w:pPr>
      <w:spacing w:before="100" w:beforeAutospacing="1" w:after="100" w:afterAutospacing="1" w:line="240" w:lineRule="auto"/>
      <w:outlineLvl w:val="1"/>
    </w:pPr>
    <w:rPr>
      <w:b/>
      <w:bCs/>
      <w:color w:val="333333"/>
      <w:sz w:val="24"/>
      <w:szCs w:val="24"/>
    </w:rPr>
  </w:style>
  <w:style w:type="paragraph" w:styleId="3">
    <w:name w:val="heading 3"/>
    <w:basedOn w:val="a"/>
    <w:next w:val="a"/>
    <w:link w:val="30"/>
    <w:uiPriority w:val="99"/>
    <w:qFormat/>
    <w:rsid w:val="003D040F"/>
    <w:pPr>
      <w:keepNext/>
      <w:spacing w:before="240" w:after="60" w:line="240" w:lineRule="auto"/>
      <w:outlineLvl w:val="2"/>
    </w:pPr>
    <w:rPr>
      <w:rFonts w:ascii="Cambria" w:hAnsi="Cambria" w:cs="Cambria"/>
      <w:b/>
      <w:bCs/>
      <w:sz w:val="26"/>
      <w:szCs w:val="26"/>
    </w:rPr>
  </w:style>
  <w:style w:type="paragraph" w:styleId="4">
    <w:name w:val="heading 4"/>
    <w:basedOn w:val="a"/>
    <w:link w:val="40"/>
    <w:uiPriority w:val="99"/>
    <w:qFormat/>
    <w:rsid w:val="003D040F"/>
    <w:pPr>
      <w:spacing w:before="100" w:beforeAutospacing="1" w:after="58" w:line="240" w:lineRule="auto"/>
      <w:outlineLvl w:val="3"/>
    </w:pPr>
    <w:rPr>
      <w:b/>
      <w:bCs/>
      <w:color w:val="000000"/>
      <w:sz w:val="24"/>
      <w:szCs w:val="24"/>
    </w:rPr>
  </w:style>
  <w:style w:type="paragraph" w:styleId="6">
    <w:name w:val="heading 6"/>
    <w:basedOn w:val="a"/>
    <w:next w:val="a"/>
    <w:link w:val="60"/>
    <w:uiPriority w:val="99"/>
    <w:qFormat/>
    <w:rsid w:val="007D1073"/>
    <w:pPr>
      <w:spacing w:before="240" w:after="60" w:line="240" w:lineRule="auto"/>
      <w:outlineLvl w:val="5"/>
    </w:pPr>
    <w:rPr>
      <w:b/>
      <w:bCs/>
    </w:rPr>
  </w:style>
  <w:style w:type="paragraph" w:styleId="8">
    <w:name w:val="heading 8"/>
    <w:basedOn w:val="a"/>
    <w:next w:val="a"/>
    <w:link w:val="80"/>
    <w:uiPriority w:val="99"/>
    <w:qFormat/>
    <w:rsid w:val="003D040F"/>
    <w:pPr>
      <w:spacing w:before="240" w:after="60" w:line="240" w:lineRule="auto"/>
      <w:outlineLvl w:val="7"/>
    </w:pPr>
    <w:rPr>
      <w:i/>
      <w:iCs/>
      <w:sz w:val="24"/>
      <w:szCs w:val="24"/>
      <w:lang w:val="en-US" w:eastAsia="en-US"/>
    </w:rPr>
  </w:style>
  <w:style w:type="paragraph" w:styleId="9">
    <w:name w:val="heading 9"/>
    <w:basedOn w:val="a"/>
    <w:next w:val="a"/>
    <w:link w:val="90"/>
    <w:uiPriority w:val="99"/>
    <w:qFormat/>
    <w:rsid w:val="00764E2F"/>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D040F"/>
    <w:rPr>
      <w:rFonts w:ascii="Times New Roman" w:hAnsi="Times New Roman" w:cs="Times New Roman"/>
      <w:b/>
      <w:bCs/>
      <w:sz w:val="24"/>
      <w:szCs w:val="24"/>
    </w:rPr>
  </w:style>
  <w:style w:type="character" w:customStyle="1" w:styleId="20">
    <w:name w:val="Заголовок 2 Знак"/>
    <w:basedOn w:val="a0"/>
    <w:link w:val="2"/>
    <w:uiPriority w:val="99"/>
    <w:semiHidden/>
    <w:locked/>
    <w:rsid w:val="003D040F"/>
    <w:rPr>
      <w:rFonts w:ascii="Times New Roman" w:hAnsi="Times New Roman" w:cs="Times New Roman"/>
      <w:b/>
      <w:bCs/>
      <w:color w:val="333333"/>
      <w:sz w:val="24"/>
      <w:szCs w:val="24"/>
    </w:rPr>
  </w:style>
  <w:style w:type="character" w:customStyle="1" w:styleId="30">
    <w:name w:val="Заголовок 3 Знак"/>
    <w:basedOn w:val="a0"/>
    <w:link w:val="3"/>
    <w:uiPriority w:val="99"/>
    <w:semiHidden/>
    <w:locked/>
    <w:rsid w:val="003D040F"/>
    <w:rPr>
      <w:rFonts w:ascii="Cambria" w:hAnsi="Cambria" w:cs="Cambria"/>
      <w:b/>
      <w:bCs/>
      <w:sz w:val="26"/>
      <w:szCs w:val="26"/>
    </w:rPr>
  </w:style>
  <w:style w:type="character" w:customStyle="1" w:styleId="40">
    <w:name w:val="Заголовок 4 Знак"/>
    <w:basedOn w:val="a0"/>
    <w:link w:val="4"/>
    <w:uiPriority w:val="99"/>
    <w:semiHidden/>
    <w:locked/>
    <w:rsid w:val="003D040F"/>
    <w:rPr>
      <w:rFonts w:ascii="Times New Roman" w:hAnsi="Times New Roman" w:cs="Times New Roman"/>
      <w:b/>
      <w:bCs/>
      <w:color w:val="000000"/>
      <w:sz w:val="24"/>
      <w:szCs w:val="24"/>
    </w:rPr>
  </w:style>
  <w:style w:type="character" w:customStyle="1" w:styleId="60">
    <w:name w:val="Заголовок 6 Знак"/>
    <w:basedOn w:val="a0"/>
    <w:link w:val="6"/>
    <w:uiPriority w:val="9"/>
    <w:semiHidden/>
    <w:rsid w:val="001C4625"/>
    <w:rPr>
      <w:rFonts w:ascii="Calibri" w:eastAsia="Times New Roman" w:hAnsi="Calibri" w:cs="Times New Roman"/>
      <w:b/>
      <w:bCs/>
    </w:rPr>
  </w:style>
  <w:style w:type="character" w:customStyle="1" w:styleId="80">
    <w:name w:val="Заголовок 8 Знак"/>
    <w:basedOn w:val="a0"/>
    <w:link w:val="8"/>
    <w:uiPriority w:val="99"/>
    <w:semiHidden/>
    <w:locked/>
    <w:rsid w:val="003D040F"/>
    <w:rPr>
      <w:rFonts w:ascii="Times New Roman" w:hAnsi="Times New Roman" w:cs="Times New Roman"/>
      <w:i/>
      <w:iCs/>
      <w:sz w:val="24"/>
      <w:szCs w:val="24"/>
      <w:lang w:val="en-US" w:eastAsia="en-US"/>
    </w:rPr>
  </w:style>
  <w:style w:type="character" w:customStyle="1" w:styleId="90">
    <w:name w:val="Заголовок 9 Знак"/>
    <w:basedOn w:val="a0"/>
    <w:link w:val="9"/>
    <w:uiPriority w:val="99"/>
    <w:semiHidden/>
    <w:locked/>
    <w:rsid w:val="00764E2F"/>
    <w:rPr>
      <w:rFonts w:ascii="Cambria" w:hAnsi="Cambria" w:cs="Cambria"/>
      <w:i/>
      <w:iCs/>
      <w:color w:val="404040"/>
    </w:rPr>
  </w:style>
  <w:style w:type="paragraph" w:styleId="a3">
    <w:name w:val="Normal (Web)"/>
    <w:basedOn w:val="a"/>
    <w:uiPriority w:val="99"/>
    <w:rsid w:val="003D040F"/>
    <w:pPr>
      <w:spacing w:before="100" w:beforeAutospacing="1" w:after="100" w:afterAutospacing="1" w:line="240" w:lineRule="auto"/>
    </w:pPr>
    <w:rPr>
      <w:rFonts w:ascii="Tahoma" w:hAnsi="Tahoma" w:cs="Tahoma"/>
      <w:sz w:val="17"/>
      <w:szCs w:val="17"/>
    </w:rPr>
  </w:style>
  <w:style w:type="paragraph" w:styleId="a4">
    <w:name w:val="footnote text"/>
    <w:basedOn w:val="a"/>
    <w:link w:val="a5"/>
    <w:uiPriority w:val="99"/>
    <w:semiHidden/>
    <w:rsid w:val="003D040F"/>
    <w:pPr>
      <w:spacing w:after="0" w:line="240" w:lineRule="auto"/>
    </w:pPr>
    <w:rPr>
      <w:sz w:val="20"/>
      <w:szCs w:val="20"/>
    </w:rPr>
  </w:style>
  <w:style w:type="character" w:customStyle="1" w:styleId="a5">
    <w:name w:val="Текст сноски Знак"/>
    <w:basedOn w:val="a0"/>
    <w:link w:val="a4"/>
    <w:uiPriority w:val="99"/>
    <w:semiHidden/>
    <w:locked/>
    <w:rsid w:val="003D040F"/>
    <w:rPr>
      <w:rFonts w:ascii="Times New Roman" w:hAnsi="Times New Roman" w:cs="Times New Roman"/>
      <w:sz w:val="20"/>
      <w:szCs w:val="20"/>
    </w:rPr>
  </w:style>
  <w:style w:type="paragraph" w:styleId="a6">
    <w:name w:val="header"/>
    <w:basedOn w:val="a"/>
    <w:link w:val="a7"/>
    <w:uiPriority w:val="99"/>
    <w:semiHidden/>
    <w:rsid w:val="003D040F"/>
    <w:pPr>
      <w:tabs>
        <w:tab w:val="center" w:pos="4677"/>
        <w:tab w:val="right" w:pos="9355"/>
      </w:tabs>
      <w:spacing w:after="0" w:line="240" w:lineRule="auto"/>
    </w:pPr>
    <w:rPr>
      <w:sz w:val="24"/>
      <w:szCs w:val="24"/>
    </w:rPr>
  </w:style>
  <w:style w:type="character" w:customStyle="1" w:styleId="a7">
    <w:name w:val="Верхний колонтитул Знак"/>
    <w:basedOn w:val="a0"/>
    <w:link w:val="a6"/>
    <w:uiPriority w:val="99"/>
    <w:semiHidden/>
    <w:locked/>
    <w:rsid w:val="003D040F"/>
    <w:rPr>
      <w:rFonts w:ascii="Times New Roman" w:hAnsi="Times New Roman" w:cs="Times New Roman"/>
      <w:sz w:val="24"/>
      <w:szCs w:val="24"/>
    </w:rPr>
  </w:style>
  <w:style w:type="paragraph" w:styleId="a8">
    <w:name w:val="footer"/>
    <w:basedOn w:val="a"/>
    <w:link w:val="a9"/>
    <w:uiPriority w:val="99"/>
    <w:rsid w:val="003D040F"/>
    <w:pPr>
      <w:tabs>
        <w:tab w:val="center" w:pos="4677"/>
        <w:tab w:val="right" w:pos="9355"/>
      </w:tabs>
      <w:spacing w:after="0" w:line="240" w:lineRule="auto"/>
    </w:pPr>
    <w:rPr>
      <w:sz w:val="24"/>
      <w:szCs w:val="24"/>
    </w:rPr>
  </w:style>
  <w:style w:type="character" w:customStyle="1" w:styleId="a9">
    <w:name w:val="Нижний колонтитул Знак"/>
    <w:basedOn w:val="a0"/>
    <w:link w:val="a8"/>
    <w:uiPriority w:val="99"/>
    <w:locked/>
    <w:rsid w:val="003D040F"/>
    <w:rPr>
      <w:rFonts w:ascii="Times New Roman" w:hAnsi="Times New Roman" w:cs="Times New Roman"/>
      <w:sz w:val="24"/>
      <w:szCs w:val="24"/>
    </w:rPr>
  </w:style>
  <w:style w:type="paragraph" w:styleId="aa">
    <w:name w:val="Body Text"/>
    <w:basedOn w:val="a"/>
    <w:link w:val="ab"/>
    <w:uiPriority w:val="99"/>
    <w:semiHidden/>
    <w:rsid w:val="003D040F"/>
    <w:pPr>
      <w:spacing w:after="0" w:line="240" w:lineRule="auto"/>
      <w:jc w:val="both"/>
    </w:pPr>
    <w:rPr>
      <w:sz w:val="24"/>
      <w:szCs w:val="24"/>
    </w:rPr>
  </w:style>
  <w:style w:type="character" w:customStyle="1" w:styleId="ab">
    <w:name w:val="Основной текст Знак"/>
    <w:basedOn w:val="a0"/>
    <w:link w:val="aa"/>
    <w:uiPriority w:val="99"/>
    <w:semiHidden/>
    <w:locked/>
    <w:rsid w:val="003D040F"/>
    <w:rPr>
      <w:rFonts w:ascii="Times New Roman" w:hAnsi="Times New Roman" w:cs="Times New Roman"/>
      <w:sz w:val="24"/>
      <w:szCs w:val="24"/>
    </w:rPr>
  </w:style>
  <w:style w:type="paragraph" w:styleId="ac">
    <w:name w:val="Body Text Indent"/>
    <w:basedOn w:val="a"/>
    <w:link w:val="ad"/>
    <w:uiPriority w:val="99"/>
    <w:rsid w:val="003D040F"/>
    <w:pPr>
      <w:spacing w:after="120" w:line="240" w:lineRule="auto"/>
      <w:ind w:left="283"/>
    </w:pPr>
    <w:rPr>
      <w:sz w:val="24"/>
      <w:szCs w:val="24"/>
    </w:rPr>
  </w:style>
  <w:style w:type="character" w:customStyle="1" w:styleId="ad">
    <w:name w:val="Основной текст с отступом Знак"/>
    <w:basedOn w:val="a0"/>
    <w:link w:val="ac"/>
    <w:uiPriority w:val="99"/>
    <w:locked/>
    <w:rsid w:val="003D040F"/>
    <w:rPr>
      <w:rFonts w:ascii="Times New Roman" w:hAnsi="Times New Roman" w:cs="Times New Roman"/>
      <w:sz w:val="24"/>
      <w:szCs w:val="24"/>
    </w:rPr>
  </w:style>
  <w:style w:type="paragraph" w:styleId="21">
    <w:name w:val="Body Text 2"/>
    <w:basedOn w:val="a"/>
    <w:link w:val="22"/>
    <w:uiPriority w:val="99"/>
    <w:semiHidden/>
    <w:rsid w:val="003D040F"/>
    <w:pPr>
      <w:spacing w:after="0" w:line="240" w:lineRule="auto"/>
      <w:jc w:val="both"/>
    </w:pPr>
    <w:rPr>
      <w:b/>
      <w:bCs/>
      <w:color w:val="FF6600"/>
      <w:sz w:val="24"/>
      <w:szCs w:val="24"/>
    </w:rPr>
  </w:style>
  <w:style w:type="character" w:customStyle="1" w:styleId="22">
    <w:name w:val="Основной текст 2 Знак"/>
    <w:basedOn w:val="a0"/>
    <w:link w:val="21"/>
    <w:uiPriority w:val="99"/>
    <w:semiHidden/>
    <w:locked/>
    <w:rsid w:val="003D040F"/>
    <w:rPr>
      <w:rFonts w:ascii="Times New Roman" w:hAnsi="Times New Roman" w:cs="Times New Roman"/>
      <w:b/>
      <w:bCs/>
      <w:color w:val="FF6600"/>
      <w:sz w:val="24"/>
      <w:szCs w:val="24"/>
    </w:rPr>
  </w:style>
  <w:style w:type="paragraph" w:styleId="31">
    <w:name w:val="Body Text 3"/>
    <w:basedOn w:val="a"/>
    <w:link w:val="32"/>
    <w:uiPriority w:val="99"/>
    <w:semiHidden/>
    <w:rsid w:val="003D040F"/>
    <w:pPr>
      <w:spacing w:after="120" w:line="240" w:lineRule="auto"/>
    </w:pPr>
    <w:rPr>
      <w:sz w:val="16"/>
      <w:szCs w:val="16"/>
    </w:rPr>
  </w:style>
  <w:style w:type="character" w:customStyle="1" w:styleId="32">
    <w:name w:val="Основной текст 3 Знак"/>
    <w:basedOn w:val="a0"/>
    <w:link w:val="31"/>
    <w:uiPriority w:val="99"/>
    <w:semiHidden/>
    <w:locked/>
    <w:rsid w:val="003D040F"/>
    <w:rPr>
      <w:rFonts w:ascii="Times New Roman" w:hAnsi="Times New Roman" w:cs="Times New Roman"/>
      <w:sz w:val="16"/>
      <w:szCs w:val="16"/>
    </w:rPr>
  </w:style>
  <w:style w:type="paragraph" w:styleId="23">
    <w:name w:val="Body Text Indent 2"/>
    <w:basedOn w:val="a"/>
    <w:link w:val="24"/>
    <w:uiPriority w:val="99"/>
    <w:semiHidden/>
    <w:rsid w:val="003D040F"/>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locked/>
    <w:rsid w:val="003D040F"/>
    <w:rPr>
      <w:rFonts w:ascii="Times New Roman" w:hAnsi="Times New Roman" w:cs="Times New Roman"/>
      <w:sz w:val="24"/>
      <w:szCs w:val="24"/>
    </w:rPr>
  </w:style>
  <w:style w:type="paragraph" w:styleId="33">
    <w:name w:val="Body Text Indent 3"/>
    <w:basedOn w:val="a"/>
    <w:link w:val="34"/>
    <w:uiPriority w:val="99"/>
    <w:semiHidden/>
    <w:rsid w:val="003D040F"/>
    <w:pPr>
      <w:spacing w:after="0" w:line="240" w:lineRule="auto"/>
      <w:ind w:firstLine="708"/>
      <w:jc w:val="both"/>
    </w:pPr>
    <w:rPr>
      <w:i/>
      <w:iCs/>
      <w:sz w:val="24"/>
      <w:szCs w:val="24"/>
    </w:rPr>
  </w:style>
  <w:style w:type="character" w:customStyle="1" w:styleId="34">
    <w:name w:val="Основной текст с отступом 3 Знак"/>
    <w:basedOn w:val="a0"/>
    <w:link w:val="33"/>
    <w:uiPriority w:val="99"/>
    <w:semiHidden/>
    <w:locked/>
    <w:rsid w:val="003D040F"/>
    <w:rPr>
      <w:rFonts w:ascii="Times New Roman" w:hAnsi="Times New Roman" w:cs="Times New Roman"/>
      <w:i/>
      <w:iCs/>
      <w:sz w:val="24"/>
      <w:szCs w:val="24"/>
    </w:rPr>
  </w:style>
  <w:style w:type="paragraph" w:styleId="ae">
    <w:name w:val="Balloon Text"/>
    <w:basedOn w:val="a"/>
    <w:link w:val="af"/>
    <w:uiPriority w:val="99"/>
    <w:semiHidden/>
    <w:rsid w:val="003D040F"/>
    <w:pPr>
      <w:spacing w:after="0" w:line="240" w:lineRule="auto"/>
    </w:pPr>
    <w:rPr>
      <w:rFonts w:ascii="Tahoma" w:hAnsi="Tahoma" w:cs="Tahoma"/>
      <w:sz w:val="16"/>
      <w:szCs w:val="16"/>
      <w:lang w:eastAsia="en-US"/>
    </w:rPr>
  </w:style>
  <w:style w:type="character" w:customStyle="1" w:styleId="af">
    <w:name w:val="Текст выноски Знак"/>
    <w:basedOn w:val="a0"/>
    <w:link w:val="ae"/>
    <w:uiPriority w:val="99"/>
    <w:semiHidden/>
    <w:locked/>
    <w:rsid w:val="003D040F"/>
    <w:rPr>
      <w:rFonts w:ascii="Tahoma" w:hAnsi="Tahoma" w:cs="Tahoma"/>
      <w:sz w:val="16"/>
      <w:szCs w:val="16"/>
      <w:lang w:eastAsia="en-US"/>
    </w:rPr>
  </w:style>
  <w:style w:type="paragraph" w:styleId="af0">
    <w:name w:val="No Spacing"/>
    <w:uiPriority w:val="99"/>
    <w:qFormat/>
    <w:rsid w:val="003D040F"/>
    <w:rPr>
      <w:rFonts w:cs="Calibri"/>
      <w:sz w:val="24"/>
      <w:szCs w:val="24"/>
    </w:rPr>
  </w:style>
  <w:style w:type="paragraph" w:styleId="af1">
    <w:name w:val="List Paragraph"/>
    <w:basedOn w:val="a"/>
    <w:uiPriority w:val="99"/>
    <w:qFormat/>
    <w:rsid w:val="003D040F"/>
    <w:pPr>
      <w:spacing w:after="0" w:line="240" w:lineRule="auto"/>
      <w:ind w:left="720"/>
    </w:pPr>
    <w:rPr>
      <w:lang w:eastAsia="en-US"/>
    </w:rPr>
  </w:style>
  <w:style w:type="paragraph" w:customStyle="1" w:styleId="Osnova">
    <w:name w:val="Osnova"/>
    <w:basedOn w:val="a"/>
    <w:uiPriority w:val="99"/>
    <w:rsid w:val="003D040F"/>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1">
    <w:name w:val="Zag_1"/>
    <w:basedOn w:val="a"/>
    <w:uiPriority w:val="99"/>
    <w:rsid w:val="003D040F"/>
    <w:pPr>
      <w:widowControl w:val="0"/>
      <w:autoSpaceDE w:val="0"/>
      <w:autoSpaceDN w:val="0"/>
      <w:adjustRightInd w:val="0"/>
      <w:spacing w:after="337" w:line="302" w:lineRule="exact"/>
      <w:jc w:val="center"/>
    </w:pPr>
    <w:rPr>
      <w:b/>
      <w:bCs/>
      <w:color w:val="000000"/>
      <w:sz w:val="24"/>
      <w:szCs w:val="24"/>
      <w:lang w:val="en-US"/>
    </w:rPr>
  </w:style>
  <w:style w:type="paragraph" w:customStyle="1" w:styleId="western">
    <w:name w:val="western"/>
    <w:basedOn w:val="a"/>
    <w:uiPriority w:val="99"/>
    <w:rsid w:val="003D040F"/>
    <w:pPr>
      <w:spacing w:before="100" w:beforeAutospacing="1" w:after="115" w:line="240" w:lineRule="auto"/>
    </w:pPr>
    <w:rPr>
      <w:color w:val="000000"/>
      <w:sz w:val="24"/>
      <w:szCs w:val="24"/>
    </w:rPr>
  </w:style>
  <w:style w:type="paragraph" w:customStyle="1" w:styleId="ctl">
    <w:name w:val="ctl"/>
    <w:basedOn w:val="a"/>
    <w:uiPriority w:val="99"/>
    <w:rsid w:val="003D040F"/>
    <w:pPr>
      <w:spacing w:before="100" w:beforeAutospacing="1" w:after="115" w:line="240" w:lineRule="auto"/>
    </w:pPr>
    <w:rPr>
      <w:rFonts w:ascii="Tahoma" w:hAnsi="Tahoma" w:cs="Tahoma"/>
      <w:color w:val="000000"/>
      <w:sz w:val="24"/>
      <w:szCs w:val="24"/>
    </w:rPr>
  </w:style>
  <w:style w:type="paragraph" w:customStyle="1" w:styleId="style6">
    <w:name w:val="style6"/>
    <w:basedOn w:val="a"/>
    <w:uiPriority w:val="99"/>
    <w:rsid w:val="003D040F"/>
    <w:pPr>
      <w:spacing w:before="100" w:beforeAutospacing="1" w:after="100" w:afterAutospacing="1" w:line="240" w:lineRule="auto"/>
    </w:pPr>
    <w:rPr>
      <w:sz w:val="24"/>
      <w:szCs w:val="24"/>
    </w:rPr>
  </w:style>
  <w:style w:type="paragraph" w:customStyle="1" w:styleId="style7">
    <w:name w:val="style7"/>
    <w:basedOn w:val="a"/>
    <w:uiPriority w:val="99"/>
    <w:rsid w:val="003D040F"/>
    <w:pPr>
      <w:spacing w:before="100" w:beforeAutospacing="1" w:after="100" w:afterAutospacing="1" w:line="240" w:lineRule="auto"/>
    </w:pPr>
    <w:rPr>
      <w:sz w:val="24"/>
      <w:szCs w:val="24"/>
    </w:rPr>
  </w:style>
  <w:style w:type="paragraph" w:customStyle="1" w:styleId="xl26">
    <w:name w:val="xl26"/>
    <w:basedOn w:val="a"/>
    <w:uiPriority w:val="99"/>
    <w:rsid w:val="003D040F"/>
    <w:pPr>
      <w:spacing w:before="100" w:beforeAutospacing="1" w:after="100" w:afterAutospacing="1" w:line="240" w:lineRule="auto"/>
      <w:jc w:val="center"/>
    </w:pPr>
    <w:rPr>
      <w:rFonts w:ascii="Arial CYR" w:hAnsi="Arial CYR" w:cs="Arial CYR"/>
      <w:b/>
      <w:bCs/>
      <w:sz w:val="24"/>
      <w:szCs w:val="24"/>
    </w:rPr>
  </w:style>
  <w:style w:type="paragraph" w:customStyle="1" w:styleId="Zag2">
    <w:name w:val="Zag_2"/>
    <w:basedOn w:val="a"/>
    <w:uiPriority w:val="99"/>
    <w:rsid w:val="003D040F"/>
    <w:pPr>
      <w:widowControl w:val="0"/>
      <w:autoSpaceDE w:val="0"/>
      <w:autoSpaceDN w:val="0"/>
      <w:adjustRightInd w:val="0"/>
      <w:spacing w:after="129" w:line="291" w:lineRule="exact"/>
      <w:jc w:val="center"/>
    </w:pPr>
    <w:rPr>
      <w:b/>
      <w:bCs/>
      <w:color w:val="000000"/>
      <w:sz w:val="24"/>
      <w:szCs w:val="24"/>
      <w:lang w:val="en-US"/>
    </w:rPr>
  </w:style>
  <w:style w:type="character" w:customStyle="1" w:styleId="fontstyle18">
    <w:name w:val="fontstyle18"/>
    <w:basedOn w:val="a0"/>
    <w:uiPriority w:val="99"/>
    <w:rsid w:val="003D040F"/>
  </w:style>
  <w:style w:type="character" w:customStyle="1" w:styleId="fontstyle20">
    <w:name w:val="fontstyle20"/>
    <w:basedOn w:val="a0"/>
    <w:uiPriority w:val="99"/>
    <w:rsid w:val="003D040F"/>
  </w:style>
  <w:style w:type="table" w:styleId="af2">
    <w:name w:val="Table Grid"/>
    <w:basedOn w:val="a1"/>
    <w:uiPriority w:val="99"/>
    <w:rsid w:val="003D040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sid w:val="003D040F"/>
    <w:rPr>
      <w:b/>
      <w:bCs/>
    </w:rPr>
  </w:style>
  <w:style w:type="character" w:styleId="af4">
    <w:name w:val="Emphasis"/>
    <w:basedOn w:val="a0"/>
    <w:uiPriority w:val="99"/>
    <w:qFormat/>
    <w:rsid w:val="003D040F"/>
    <w:rPr>
      <w:i/>
      <w:iCs/>
    </w:rPr>
  </w:style>
  <w:style w:type="character" w:customStyle="1" w:styleId="af5">
    <w:name w:val="Символ сноски"/>
    <w:uiPriority w:val="99"/>
    <w:rsid w:val="007D1073"/>
    <w:rPr>
      <w:vertAlign w:val="superscript"/>
    </w:rPr>
  </w:style>
  <w:style w:type="character" w:styleId="af6">
    <w:name w:val="footnote reference"/>
    <w:basedOn w:val="a0"/>
    <w:uiPriority w:val="99"/>
    <w:semiHidden/>
    <w:rsid w:val="007D1073"/>
    <w:rPr>
      <w:vertAlign w:val="superscript"/>
    </w:rPr>
  </w:style>
  <w:style w:type="paragraph" w:styleId="af7">
    <w:name w:val="Document Map"/>
    <w:basedOn w:val="a"/>
    <w:link w:val="af8"/>
    <w:uiPriority w:val="99"/>
    <w:semiHidden/>
    <w:rsid w:val="007D1073"/>
    <w:pPr>
      <w:shd w:val="clear" w:color="auto" w:fill="000080"/>
      <w:spacing w:after="0" w:line="240" w:lineRule="auto"/>
    </w:pPr>
    <w:rPr>
      <w:rFonts w:ascii="Tahoma" w:hAnsi="Tahoma" w:cs="Tahoma"/>
      <w:sz w:val="20"/>
      <w:szCs w:val="20"/>
    </w:rPr>
  </w:style>
  <w:style w:type="character" w:customStyle="1" w:styleId="af8">
    <w:name w:val="Схема документа Знак"/>
    <w:basedOn w:val="a0"/>
    <w:link w:val="af7"/>
    <w:uiPriority w:val="99"/>
    <w:semiHidden/>
    <w:rsid w:val="001C4625"/>
    <w:rPr>
      <w:rFonts w:ascii="Times New Roman" w:hAnsi="Times New Roman"/>
      <w:sz w:val="0"/>
      <w:szCs w:val="0"/>
    </w:rPr>
  </w:style>
  <w:style w:type="character" w:customStyle="1" w:styleId="FontStyle12">
    <w:name w:val="Font Style12"/>
    <w:basedOn w:val="a0"/>
    <w:uiPriority w:val="99"/>
    <w:rsid w:val="007D1073"/>
    <w:rPr>
      <w:rFonts w:ascii="Calibri" w:hAnsi="Calibri" w:cs="Calibri"/>
      <w:sz w:val="22"/>
      <w:szCs w:val="22"/>
    </w:rPr>
  </w:style>
  <w:style w:type="character" w:customStyle="1" w:styleId="FontStyle16">
    <w:name w:val="Font Style16"/>
    <w:basedOn w:val="a0"/>
    <w:uiPriority w:val="99"/>
    <w:rsid w:val="007D1073"/>
    <w:rPr>
      <w:rFonts w:ascii="Times New Roman" w:hAnsi="Times New Roman" w:cs="Times New Roman"/>
      <w:sz w:val="22"/>
      <w:szCs w:val="22"/>
    </w:rPr>
  </w:style>
  <w:style w:type="paragraph" w:customStyle="1" w:styleId="Style5">
    <w:name w:val="Style5"/>
    <w:basedOn w:val="a"/>
    <w:uiPriority w:val="99"/>
    <w:rsid w:val="007D1073"/>
    <w:pPr>
      <w:widowControl w:val="0"/>
      <w:autoSpaceDE w:val="0"/>
      <w:autoSpaceDN w:val="0"/>
      <w:adjustRightInd w:val="0"/>
      <w:spacing w:after="0" w:line="269" w:lineRule="exact"/>
    </w:pPr>
    <w:rPr>
      <w:rFonts w:cs="Times New Roman"/>
      <w:sz w:val="24"/>
      <w:szCs w:val="24"/>
    </w:rPr>
  </w:style>
  <w:style w:type="paragraph" w:customStyle="1" w:styleId="Style8">
    <w:name w:val="Style8"/>
    <w:basedOn w:val="a"/>
    <w:uiPriority w:val="99"/>
    <w:rsid w:val="007D1073"/>
    <w:pPr>
      <w:widowControl w:val="0"/>
      <w:autoSpaceDE w:val="0"/>
      <w:autoSpaceDN w:val="0"/>
      <w:adjustRightInd w:val="0"/>
      <w:spacing w:after="0" w:line="281" w:lineRule="exact"/>
    </w:pPr>
    <w:rPr>
      <w:rFonts w:cs="Times New Roman"/>
      <w:sz w:val="24"/>
      <w:szCs w:val="24"/>
    </w:rPr>
  </w:style>
  <w:style w:type="character" w:customStyle="1" w:styleId="FontStyle28">
    <w:name w:val="Font Style28"/>
    <w:basedOn w:val="a0"/>
    <w:uiPriority w:val="99"/>
    <w:rsid w:val="007D1073"/>
    <w:rPr>
      <w:rFonts w:ascii="Times New Roman" w:hAnsi="Times New Roman" w:cs="Times New Roman"/>
      <w:sz w:val="20"/>
      <w:szCs w:val="20"/>
    </w:rPr>
  </w:style>
  <w:style w:type="character" w:customStyle="1" w:styleId="FontStyle29">
    <w:name w:val="Font Style29"/>
    <w:basedOn w:val="a0"/>
    <w:uiPriority w:val="99"/>
    <w:rsid w:val="007D1073"/>
    <w:rPr>
      <w:rFonts w:ascii="Times New Roman" w:hAnsi="Times New Roman" w:cs="Times New Roman"/>
      <w:b/>
      <w:bCs/>
      <w:sz w:val="16"/>
      <w:szCs w:val="16"/>
    </w:rPr>
  </w:style>
  <w:style w:type="character" w:customStyle="1" w:styleId="FontStyle31">
    <w:name w:val="Font Style31"/>
    <w:basedOn w:val="a0"/>
    <w:uiPriority w:val="99"/>
    <w:rsid w:val="007D1073"/>
    <w:rPr>
      <w:rFonts w:ascii="Times New Roman" w:hAnsi="Times New Roman" w:cs="Times New Roman"/>
      <w:b/>
      <w:bCs/>
      <w:sz w:val="20"/>
      <w:szCs w:val="20"/>
    </w:rPr>
  </w:style>
  <w:style w:type="paragraph" w:customStyle="1" w:styleId="Style14">
    <w:name w:val="Style14"/>
    <w:basedOn w:val="a"/>
    <w:uiPriority w:val="99"/>
    <w:rsid w:val="007D1073"/>
    <w:pPr>
      <w:widowControl w:val="0"/>
      <w:autoSpaceDE w:val="0"/>
      <w:autoSpaceDN w:val="0"/>
      <w:adjustRightInd w:val="0"/>
      <w:spacing w:after="0" w:line="283" w:lineRule="exact"/>
    </w:pPr>
    <w:rPr>
      <w:rFonts w:cs="Times New Roman"/>
      <w:sz w:val="24"/>
      <w:szCs w:val="24"/>
    </w:rPr>
  </w:style>
  <w:style w:type="paragraph" w:customStyle="1" w:styleId="Style23">
    <w:name w:val="Style23"/>
    <w:basedOn w:val="a"/>
    <w:uiPriority w:val="99"/>
    <w:rsid w:val="007D1073"/>
    <w:pPr>
      <w:widowControl w:val="0"/>
      <w:autoSpaceDE w:val="0"/>
      <w:autoSpaceDN w:val="0"/>
      <w:adjustRightInd w:val="0"/>
      <w:spacing w:after="0" w:line="274" w:lineRule="exact"/>
      <w:jc w:val="both"/>
    </w:pPr>
    <w:rPr>
      <w:rFonts w:cs="Times New Roman"/>
      <w:sz w:val="24"/>
      <w:szCs w:val="24"/>
    </w:rPr>
  </w:style>
  <w:style w:type="paragraph" w:customStyle="1" w:styleId="Style16">
    <w:name w:val="Style16"/>
    <w:basedOn w:val="a"/>
    <w:uiPriority w:val="99"/>
    <w:rsid w:val="007D1073"/>
    <w:pPr>
      <w:widowControl w:val="0"/>
      <w:autoSpaceDE w:val="0"/>
      <w:autoSpaceDN w:val="0"/>
      <w:adjustRightInd w:val="0"/>
      <w:spacing w:after="0" w:line="250" w:lineRule="exact"/>
      <w:jc w:val="both"/>
    </w:pPr>
    <w:rPr>
      <w:rFonts w:cs="Times New Roman"/>
      <w:sz w:val="24"/>
      <w:szCs w:val="24"/>
    </w:rPr>
  </w:style>
  <w:style w:type="paragraph" w:customStyle="1" w:styleId="Style22">
    <w:name w:val="Style22"/>
    <w:basedOn w:val="a"/>
    <w:uiPriority w:val="99"/>
    <w:rsid w:val="007D1073"/>
    <w:pPr>
      <w:widowControl w:val="0"/>
      <w:autoSpaceDE w:val="0"/>
      <w:autoSpaceDN w:val="0"/>
      <w:adjustRightInd w:val="0"/>
      <w:spacing w:after="0" w:line="283" w:lineRule="exact"/>
    </w:pPr>
    <w:rPr>
      <w:rFonts w:cs="Times New Roman"/>
      <w:sz w:val="24"/>
      <w:szCs w:val="24"/>
    </w:rPr>
  </w:style>
  <w:style w:type="character" w:customStyle="1" w:styleId="FontStyle30">
    <w:name w:val="Font Style30"/>
    <w:basedOn w:val="a0"/>
    <w:uiPriority w:val="99"/>
    <w:rsid w:val="007D1073"/>
    <w:rPr>
      <w:rFonts w:ascii="Times New Roman" w:hAnsi="Times New Roman" w:cs="Times New Roman"/>
      <w:i/>
      <w:iCs/>
      <w:sz w:val="20"/>
      <w:szCs w:val="20"/>
    </w:rPr>
  </w:style>
  <w:style w:type="paragraph" w:customStyle="1" w:styleId="Style19">
    <w:name w:val="Style19"/>
    <w:basedOn w:val="a"/>
    <w:uiPriority w:val="99"/>
    <w:rsid w:val="007D1073"/>
    <w:pPr>
      <w:widowControl w:val="0"/>
      <w:autoSpaceDE w:val="0"/>
      <w:autoSpaceDN w:val="0"/>
      <w:adjustRightInd w:val="0"/>
      <w:spacing w:after="0" w:line="240" w:lineRule="auto"/>
    </w:pPr>
    <w:rPr>
      <w:rFonts w:cs="Times New Roman"/>
      <w:sz w:val="24"/>
      <w:szCs w:val="24"/>
    </w:rPr>
  </w:style>
  <w:style w:type="paragraph" w:customStyle="1" w:styleId="Style3">
    <w:name w:val="Style3"/>
    <w:basedOn w:val="a"/>
    <w:uiPriority w:val="99"/>
    <w:rsid w:val="007D1073"/>
    <w:pPr>
      <w:widowControl w:val="0"/>
      <w:autoSpaceDE w:val="0"/>
      <w:autoSpaceDN w:val="0"/>
      <w:adjustRightInd w:val="0"/>
      <w:spacing w:after="0" w:line="240" w:lineRule="auto"/>
    </w:pPr>
    <w:rPr>
      <w:rFonts w:cs="Times New Roman"/>
      <w:sz w:val="24"/>
      <w:szCs w:val="24"/>
    </w:rPr>
  </w:style>
  <w:style w:type="paragraph" w:customStyle="1" w:styleId="Style9">
    <w:name w:val="Style9"/>
    <w:basedOn w:val="a"/>
    <w:uiPriority w:val="99"/>
    <w:rsid w:val="007D1073"/>
    <w:pPr>
      <w:widowControl w:val="0"/>
      <w:autoSpaceDE w:val="0"/>
      <w:autoSpaceDN w:val="0"/>
      <w:adjustRightInd w:val="0"/>
      <w:spacing w:after="0" w:line="240" w:lineRule="auto"/>
    </w:pPr>
    <w:rPr>
      <w:rFonts w:cs="Times New Roman"/>
      <w:sz w:val="24"/>
      <w:szCs w:val="24"/>
    </w:rPr>
  </w:style>
  <w:style w:type="paragraph" w:customStyle="1" w:styleId="Style11">
    <w:name w:val="Style11"/>
    <w:basedOn w:val="a"/>
    <w:uiPriority w:val="99"/>
    <w:rsid w:val="007D1073"/>
    <w:pPr>
      <w:widowControl w:val="0"/>
      <w:autoSpaceDE w:val="0"/>
      <w:autoSpaceDN w:val="0"/>
      <w:adjustRightInd w:val="0"/>
      <w:spacing w:after="0" w:line="240" w:lineRule="auto"/>
    </w:pPr>
    <w:rPr>
      <w:rFonts w:cs="Times New Roman"/>
      <w:sz w:val="24"/>
      <w:szCs w:val="24"/>
    </w:rPr>
  </w:style>
  <w:style w:type="paragraph" w:customStyle="1" w:styleId="Style12">
    <w:name w:val="Style12"/>
    <w:basedOn w:val="a"/>
    <w:uiPriority w:val="99"/>
    <w:rsid w:val="007D1073"/>
    <w:pPr>
      <w:widowControl w:val="0"/>
      <w:autoSpaceDE w:val="0"/>
      <w:autoSpaceDN w:val="0"/>
      <w:adjustRightInd w:val="0"/>
      <w:spacing w:after="0" w:line="240" w:lineRule="auto"/>
    </w:pPr>
    <w:rPr>
      <w:rFonts w:cs="Times New Roman"/>
      <w:sz w:val="24"/>
      <w:szCs w:val="24"/>
    </w:rPr>
  </w:style>
  <w:style w:type="paragraph" w:customStyle="1" w:styleId="Style20">
    <w:name w:val="Style20"/>
    <w:basedOn w:val="a"/>
    <w:uiPriority w:val="99"/>
    <w:rsid w:val="007D1073"/>
    <w:pPr>
      <w:widowControl w:val="0"/>
      <w:autoSpaceDE w:val="0"/>
      <w:autoSpaceDN w:val="0"/>
      <w:adjustRightInd w:val="0"/>
      <w:spacing w:after="0" w:line="240" w:lineRule="auto"/>
    </w:pPr>
    <w:rPr>
      <w:rFonts w:cs="Times New Roman"/>
      <w:sz w:val="24"/>
      <w:szCs w:val="24"/>
    </w:rPr>
  </w:style>
  <w:style w:type="paragraph" w:customStyle="1" w:styleId="Style21">
    <w:name w:val="Style21"/>
    <w:basedOn w:val="a"/>
    <w:uiPriority w:val="99"/>
    <w:rsid w:val="007D1073"/>
    <w:pPr>
      <w:widowControl w:val="0"/>
      <w:autoSpaceDE w:val="0"/>
      <w:autoSpaceDN w:val="0"/>
      <w:adjustRightInd w:val="0"/>
      <w:spacing w:after="0" w:line="240" w:lineRule="auto"/>
    </w:pPr>
    <w:rPr>
      <w:rFonts w:cs="Times New Roman"/>
      <w:sz w:val="24"/>
      <w:szCs w:val="24"/>
    </w:rPr>
  </w:style>
  <w:style w:type="character" w:customStyle="1" w:styleId="FontStyle23">
    <w:name w:val="Font Style23"/>
    <w:basedOn w:val="a0"/>
    <w:uiPriority w:val="99"/>
    <w:rsid w:val="007D1073"/>
    <w:rPr>
      <w:rFonts w:ascii="Times New Roman" w:hAnsi="Times New Roman" w:cs="Times New Roman"/>
      <w:b/>
      <w:bCs/>
      <w:i/>
      <w:iCs/>
      <w:sz w:val="20"/>
      <w:szCs w:val="20"/>
    </w:rPr>
  </w:style>
  <w:style w:type="character" w:customStyle="1" w:styleId="FontStyle26">
    <w:name w:val="Font Style26"/>
    <w:basedOn w:val="a0"/>
    <w:uiPriority w:val="99"/>
    <w:rsid w:val="007D1073"/>
    <w:rPr>
      <w:rFonts w:ascii="Times New Roman" w:hAnsi="Times New Roman" w:cs="Times New Roman"/>
      <w:b/>
      <w:bCs/>
      <w:sz w:val="20"/>
      <w:szCs w:val="20"/>
    </w:rPr>
  </w:style>
  <w:style w:type="paragraph" w:customStyle="1" w:styleId="Style15">
    <w:name w:val="Style15"/>
    <w:basedOn w:val="a"/>
    <w:uiPriority w:val="99"/>
    <w:rsid w:val="007D1073"/>
    <w:pPr>
      <w:widowControl w:val="0"/>
      <w:autoSpaceDE w:val="0"/>
      <w:autoSpaceDN w:val="0"/>
      <w:adjustRightInd w:val="0"/>
      <w:spacing w:after="0" w:line="240" w:lineRule="auto"/>
    </w:pPr>
    <w:rPr>
      <w:rFonts w:cs="Times New Roman"/>
      <w:sz w:val="24"/>
      <w:szCs w:val="24"/>
    </w:rPr>
  </w:style>
  <w:style w:type="character" w:customStyle="1" w:styleId="FontStyle27">
    <w:name w:val="Font Style27"/>
    <w:basedOn w:val="a0"/>
    <w:uiPriority w:val="99"/>
    <w:rsid w:val="007D1073"/>
    <w:rPr>
      <w:rFonts w:ascii="Times New Roman" w:hAnsi="Times New Roman" w:cs="Times New Roman"/>
      <w:sz w:val="18"/>
      <w:szCs w:val="18"/>
    </w:rPr>
  </w:style>
  <w:style w:type="paragraph" w:customStyle="1" w:styleId="Style2">
    <w:name w:val="Style2"/>
    <w:basedOn w:val="a"/>
    <w:uiPriority w:val="99"/>
    <w:rsid w:val="007D1073"/>
    <w:pPr>
      <w:widowControl w:val="0"/>
      <w:autoSpaceDE w:val="0"/>
      <w:autoSpaceDN w:val="0"/>
      <w:adjustRightInd w:val="0"/>
      <w:spacing w:after="0" w:line="240" w:lineRule="auto"/>
    </w:pPr>
    <w:rPr>
      <w:rFonts w:cs="Times New Roman"/>
      <w:sz w:val="24"/>
      <w:szCs w:val="24"/>
    </w:rPr>
  </w:style>
  <w:style w:type="character" w:customStyle="1" w:styleId="FontStyle32">
    <w:name w:val="Font Style32"/>
    <w:basedOn w:val="a0"/>
    <w:uiPriority w:val="99"/>
    <w:rsid w:val="007D1073"/>
    <w:rPr>
      <w:rFonts w:ascii="Microsoft Sans Serif" w:hAnsi="Microsoft Sans Serif" w:cs="Microsoft Sans Serif"/>
      <w:sz w:val="16"/>
      <w:szCs w:val="16"/>
    </w:rPr>
  </w:style>
  <w:style w:type="character" w:customStyle="1" w:styleId="FontStyle33">
    <w:name w:val="Font Style33"/>
    <w:basedOn w:val="a0"/>
    <w:uiPriority w:val="99"/>
    <w:rsid w:val="007D1073"/>
    <w:rPr>
      <w:rFonts w:ascii="Times New Roman" w:hAnsi="Times New Roman" w:cs="Times New Roman"/>
      <w:b/>
      <w:bCs/>
      <w:i/>
      <w:iCs/>
      <w:sz w:val="20"/>
      <w:szCs w:val="20"/>
    </w:rPr>
  </w:style>
  <w:style w:type="character" w:customStyle="1" w:styleId="FontStyle34">
    <w:name w:val="Font Style34"/>
    <w:basedOn w:val="a0"/>
    <w:uiPriority w:val="99"/>
    <w:rsid w:val="007D1073"/>
    <w:rPr>
      <w:rFonts w:ascii="Times New Roman" w:hAnsi="Times New Roman" w:cs="Times New Roman"/>
      <w:b/>
      <w:bCs/>
      <w:sz w:val="12"/>
      <w:szCs w:val="12"/>
    </w:rPr>
  </w:style>
  <w:style w:type="paragraph" w:customStyle="1" w:styleId="Style1">
    <w:name w:val="Style1"/>
    <w:basedOn w:val="a"/>
    <w:uiPriority w:val="99"/>
    <w:rsid w:val="007D1073"/>
    <w:pPr>
      <w:widowControl w:val="0"/>
      <w:autoSpaceDE w:val="0"/>
      <w:autoSpaceDN w:val="0"/>
      <w:adjustRightInd w:val="0"/>
      <w:spacing w:after="0" w:line="240" w:lineRule="auto"/>
    </w:pPr>
    <w:rPr>
      <w:sz w:val="24"/>
      <w:szCs w:val="24"/>
    </w:rPr>
  </w:style>
  <w:style w:type="character" w:customStyle="1" w:styleId="FontStyle11">
    <w:name w:val="Font Style11"/>
    <w:basedOn w:val="a0"/>
    <w:uiPriority w:val="99"/>
    <w:rsid w:val="007D1073"/>
    <w:rPr>
      <w:rFonts w:ascii="Calibri" w:hAnsi="Calibri" w:cs="Calibri"/>
      <w:sz w:val="28"/>
      <w:szCs w:val="28"/>
    </w:rPr>
  </w:style>
  <w:style w:type="character" w:styleId="af9">
    <w:name w:val="Hyperlink"/>
    <w:basedOn w:val="a0"/>
    <w:uiPriority w:val="99"/>
    <w:semiHidden/>
    <w:rsid w:val="007D1073"/>
    <w:rPr>
      <w:rFonts w:ascii="Times New Roman" w:hAnsi="Times New Roman" w:cs="Times New Roman"/>
      <w:color w:val="0000FF"/>
      <w:u w:val="single"/>
    </w:rPr>
  </w:style>
  <w:style w:type="paragraph" w:customStyle="1" w:styleId="11">
    <w:name w:val="Абзац списка1"/>
    <w:basedOn w:val="a"/>
    <w:uiPriority w:val="99"/>
    <w:rsid w:val="007D1073"/>
    <w:pPr>
      <w:ind w:left="720"/>
    </w:pPr>
    <w:rPr>
      <w:lang w:eastAsia="en-US"/>
    </w:rPr>
  </w:style>
  <w:style w:type="paragraph" w:customStyle="1" w:styleId="afa">
    <w:name w:val="Знак"/>
    <w:basedOn w:val="a"/>
    <w:uiPriority w:val="99"/>
    <w:rsid w:val="007D1073"/>
    <w:pPr>
      <w:spacing w:after="160" w:line="240" w:lineRule="exact"/>
    </w:pPr>
    <w:rPr>
      <w:rFonts w:ascii="Verdana" w:hAnsi="Verdana" w:cs="Verdana"/>
      <w:sz w:val="20"/>
      <w:szCs w:val="20"/>
      <w:lang w:val="en-US" w:eastAsia="en-US"/>
    </w:rPr>
  </w:style>
  <w:style w:type="paragraph" w:customStyle="1" w:styleId="35">
    <w:name w:val="Заголовок 3+"/>
    <w:basedOn w:val="a"/>
    <w:uiPriority w:val="99"/>
    <w:rsid w:val="007D1073"/>
    <w:pPr>
      <w:widowControl w:val="0"/>
      <w:overflowPunct w:val="0"/>
      <w:autoSpaceDE w:val="0"/>
      <w:autoSpaceDN w:val="0"/>
      <w:adjustRightInd w:val="0"/>
      <w:spacing w:before="240" w:after="0" w:line="240" w:lineRule="auto"/>
      <w:jc w:val="center"/>
      <w:textAlignment w:val="baseline"/>
    </w:pPr>
    <w:rPr>
      <w:rFonts w:cs="Times New Roman"/>
      <w:b/>
      <w:bCs/>
      <w:sz w:val="28"/>
      <w:szCs w:val="28"/>
    </w:rPr>
  </w:style>
  <w:style w:type="paragraph" w:styleId="afb">
    <w:name w:val="Title"/>
    <w:basedOn w:val="a"/>
    <w:link w:val="afc"/>
    <w:uiPriority w:val="99"/>
    <w:qFormat/>
    <w:rsid w:val="007D1073"/>
    <w:pPr>
      <w:spacing w:after="0" w:line="240" w:lineRule="auto"/>
      <w:jc w:val="center"/>
    </w:pPr>
    <w:rPr>
      <w:rFonts w:cs="Times New Roman"/>
      <w:b/>
      <w:bCs/>
      <w:sz w:val="24"/>
      <w:szCs w:val="24"/>
    </w:rPr>
  </w:style>
  <w:style w:type="character" w:customStyle="1" w:styleId="afc">
    <w:name w:val="Название Знак"/>
    <w:basedOn w:val="a0"/>
    <w:link w:val="afb"/>
    <w:uiPriority w:val="10"/>
    <w:rsid w:val="001C4625"/>
    <w:rPr>
      <w:rFonts w:ascii="Cambria" w:eastAsia="Times New Roman" w:hAnsi="Cambria" w:cs="Times New Roman"/>
      <w:b/>
      <w:bCs/>
      <w:kern w:val="28"/>
      <w:sz w:val="32"/>
      <w:szCs w:val="32"/>
    </w:rPr>
  </w:style>
  <w:style w:type="paragraph" w:customStyle="1" w:styleId="25">
    <w:name w:val="текст 2 кл"/>
    <w:basedOn w:val="a"/>
    <w:uiPriority w:val="99"/>
    <w:rsid w:val="007D1073"/>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d">
    <w:name w:val="page number"/>
    <w:basedOn w:val="a0"/>
    <w:uiPriority w:val="99"/>
    <w:rsid w:val="007D1073"/>
  </w:style>
  <w:style w:type="paragraph" w:customStyle="1" w:styleId="afe">
    <w:name w:val="Письмо"/>
    <w:basedOn w:val="a"/>
    <w:uiPriority w:val="99"/>
    <w:rsid w:val="007D1073"/>
    <w:pPr>
      <w:autoSpaceDE w:val="0"/>
      <w:autoSpaceDN w:val="0"/>
      <w:spacing w:after="0" w:line="320" w:lineRule="exact"/>
      <w:ind w:firstLine="720"/>
      <w:jc w:val="both"/>
    </w:pPr>
    <w:rPr>
      <w:rFonts w:cs="Times New Roman"/>
      <w:sz w:val="28"/>
      <w:szCs w:val="28"/>
    </w:rPr>
  </w:style>
  <w:style w:type="character" w:customStyle="1" w:styleId="dash041e0431044b0447043d044b0439char1">
    <w:name w:val="dash041e_0431_044b_0447_043d_044b_0439__char1"/>
    <w:basedOn w:val="a0"/>
    <w:uiPriority w:val="99"/>
    <w:rsid w:val="007D1073"/>
    <w:rPr>
      <w:rFonts w:ascii="Times New Roman" w:hAnsi="Times New Roman" w:cs="Times New Roman"/>
      <w:sz w:val="24"/>
      <w:szCs w:val="24"/>
      <w:u w:val="none"/>
      <w:effect w:val="none"/>
    </w:rPr>
  </w:style>
  <w:style w:type="paragraph" w:customStyle="1" w:styleId="12">
    <w:name w:val="Основной текст1"/>
    <w:basedOn w:val="13"/>
    <w:uiPriority w:val="99"/>
    <w:rsid w:val="007D1073"/>
    <w:pPr>
      <w:spacing w:line="360" w:lineRule="auto"/>
      <w:ind w:firstLine="709"/>
      <w:jc w:val="both"/>
    </w:pPr>
    <w:rPr>
      <w:sz w:val="28"/>
      <w:szCs w:val="28"/>
    </w:rPr>
  </w:style>
  <w:style w:type="paragraph" w:customStyle="1" w:styleId="13">
    <w:name w:val="Обычный1"/>
    <w:uiPriority w:val="99"/>
    <w:rsid w:val="007D1073"/>
    <w:rPr>
      <w:sz w:val="24"/>
      <w:szCs w:val="24"/>
    </w:rPr>
  </w:style>
  <w:style w:type="paragraph" w:customStyle="1" w:styleId="110">
    <w:name w:val="Обычный11"/>
    <w:uiPriority w:val="99"/>
    <w:rsid w:val="007D1073"/>
    <w:rPr>
      <w:sz w:val="24"/>
      <w:szCs w:val="24"/>
    </w:rPr>
  </w:style>
  <w:style w:type="paragraph" w:customStyle="1" w:styleId="aff">
    <w:name w:val="А_основной"/>
    <w:basedOn w:val="a"/>
    <w:link w:val="aff0"/>
    <w:uiPriority w:val="99"/>
    <w:rsid w:val="007D1073"/>
    <w:pPr>
      <w:spacing w:after="0" w:line="360" w:lineRule="auto"/>
      <w:ind w:firstLine="340"/>
      <w:jc w:val="both"/>
    </w:pPr>
    <w:rPr>
      <w:rFonts w:cs="Times New Roman"/>
      <w:sz w:val="28"/>
      <w:szCs w:val="28"/>
    </w:rPr>
  </w:style>
  <w:style w:type="character" w:customStyle="1" w:styleId="aff0">
    <w:name w:val="А_основной Знак"/>
    <w:basedOn w:val="a0"/>
    <w:link w:val="aff"/>
    <w:uiPriority w:val="99"/>
    <w:locked/>
    <w:rsid w:val="007D1073"/>
    <w:rPr>
      <w:sz w:val="28"/>
      <w:szCs w:val="28"/>
      <w:lang w:val="ru-RU" w:eastAsia="ru-RU"/>
    </w:rPr>
  </w:style>
  <w:style w:type="character" w:customStyle="1" w:styleId="FontStyle22">
    <w:name w:val="Font Style22"/>
    <w:basedOn w:val="a0"/>
    <w:uiPriority w:val="99"/>
    <w:rsid w:val="007D1073"/>
    <w:rPr>
      <w:rFonts w:ascii="Palatino Linotype" w:hAnsi="Palatino Linotype" w:cs="Palatino Linotype"/>
      <w:b/>
      <w:bCs/>
      <w:sz w:val="16"/>
      <w:szCs w:val="16"/>
    </w:rPr>
  </w:style>
  <w:style w:type="character" w:customStyle="1" w:styleId="FontStyle200">
    <w:name w:val="Font Style20"/>
    <w:basedOn w:val="a0"/>
    <w:uiPriority w:val="99"/>
    <w:rsid w:val="007D1073"/>
    <w:rPr>
      <w:rFonts w:ascii="Palatino Linotype" w:hAnsi="Palatino Linotype" w:cs="Palatino Linotype"/>
      <w:sz w:val="22"/>
      <w:szCs w:val="22"/>
    </w:rPr>
  </w:style>
  <w:style w:type="paragraph" w:customStyle="1" w:styleId="210">
    <w:name w:val="Основной текст 21"/>
    <w:basedOn w:val="a"/>
    <w:uiPriority w:val="99"/>
    <w:rsid w:val="007D1073"/>
    <w:pPr>
      <w:tabs>
        <w:tab w:val="left" w:pos="8222"/>
      </w:tabs>
      <w:spacing w:after="0" w:line="240" w:lineRule="auto"/>
      <w:ind w:right="-1759"/>
    </w:pPr>
    <w:rPr>
      <w:rFonts w:cs="Times New Roman"/>
      <w:sz w:val="28"/>
      <w:szCs w:val="28"/>
    </w:rPr>
  </w:style>
  <w:style w:type="paragraph" w:customStyle="1" w:styleId="maintext">
    <w:name w:val="maintext"/>
    <w:basedOn w:val="a"/>
    <w:uiPriority w:val="99"/>
    <w:rsid w:val="007D1073"/>
    <w:pPr>
      <w:spacing w:before="100" w:beforeAutospacing="1" w:after="100" w:afterAutospacing="1" w:line="240" w:lineRule="auto"/>
    </w:pPr>
    <w:rPr>
      <w:rFonts w:cs="Times New Roman"/>
      <w:sz w:val="24"/>
      <w:szCs w:val="24"/>
    </w:rPr>
  </w:style>
  <w:style w:type="character" w:customStyle="1" w:styleId="highlighthighlightactive">
    <w:name w:val="highlight highlight_active"/>
    <w:basedOn w:val="a0"/>
    <w:uiPriority w:val="99"/>
    <w:rsid w:val="007D1073"/>
  </w:style>
  <w:style w:type="character" w:customStyle="1" w:styleId="FontStyle15">
    <w:name w:val="Font Style15"/>
    <w:basedOn w:val="a0"/>
    <w:uiPriority w:val="99"/>
    <w:rsid w:val="007D1073"/>
    <w:rPr>
      <w:rFonts w:ascii="Times New Roman" w:hAnsi="Times New Roman" w:cs="Times New Roman"/>
      <w:sz w:val="22"/>
      <w:szCs w:val="22"/>
    </w:rPr>
  </w:style>
  <w:style w:type="character" w:customStyle="1" w:styleId="Zag11">
    <w:name w:val="Zag_11"/>
    <w:uiPriority w:val="99"/>
    <w:rsid w:val="007D1073"/>
  </w:style>
  <w:style w:type="paragraph" w:customStyle="1" w:styleId="razdel">
    <w:name w:val="razdel"/>
    <w:basedOn w:val="a"/>
    <w:uiPriority w:val="99"/>
    <w:rsid w:val="007D1073"/>
    <w:pPr>
      <w:spacing w:before="100" w:beforeAutospacing="1" w:after="100" w:afterAutospacing="1" w:line="240" w:lineRule="auto"/>
    </w:pPr>
    <w:rPr>
      <w:rFonts w:cs="Times New Roman"/>
      <w:sz w:val="24"/>
      <w:szCs w:val="24"/>
    </w:rPr>
  </w:style>
  <w:style w:type="paragraph" w:customStyle="1" w:styleId="body">
    <w:name w:val="body"/>
    <w:basedOn w:val="a"/>
    <w:uiPriority w:val="99"/>
    <w:rsid w:val="007D1073"/>
    <w:pPr>
      <w:spacing w:before="100" w:beforeAutospacing="1" w:after="100" w:afterAutospacing="1" w:line="240" w:lineRule="auto"/>
    </w:pPr>
    <w:rPr>
      <w:rFonts w:cs="Times New Roman"/>
      <w:sz w:val="24"/>
      <w:szCs w:val="24"/>
    </w:rPr>
  </w:style>
  <w:style w:type="paragraph" w:customStyle="1" w:styleId="podzag">
    <w:name w:val="podzag"/>
    <w:basedOn w:val="a"/>
    <w:uiPriority w:val="99"/>
    <w:rsid w:val="007D1073"/>
    <w:pPr>
      <w:spacing w:before="100" w:beforeAutospacing="1" w:after="100" w:afterAutospacing="1" w:line="240" w:lineRule="auto"/>
    </w:pPr>
    <w:rPr>
      <w:rFonts w:cs="Times New Roman"/>
      <w:sz w:val="24"/>
      <w:szCs w:val="24"/>
    </w:rPr>
  </w:style>
  <w:style w:type="character" w:customStyle="1" w:styleId="7">
    <w:name w:val="Основной текст + 7"/>
    <w:aliases w:val="5 pt"/>
    <w:basedOn w:val="a0"/>
    <w:uiPriority w:val="99"/>
    <w:rsid w:val="00FE51ED"/>
    <w:rPr>
      <w:rFonts w:ascii="Times New Roman" w:hAnsi="Times New Roman" w:cs="Times New Roman"/>
      <w:i/>
      <w:iCs/>
      <w:color w:val="000000"/>
      <w:spacing w:val="0"/>
      <w:w w:val="100"/>
      <w:position w:val="0"/>
      <w:sz w:val="17"/>
      <w:szCs w:val="17"/>
      <w:u w:val="none"/>
      <w:effect w:val="none"/>
      <w:shd w:val="clear" w:color="auto" w:fill="FFFFFF"/>
      <w:lang w:val="ru-RU"/>
    </w:rPr>
  </w:style>
  <w:style w:type="character" w:customStyle="1" w:styleId="91">
    <w:name w:val="Основной текст + 9"/>
    <w:aliases w:val="5 pt1"/>
    <w:basedOn w:val="a0"/>
    <w:uiPriority w:val="99"/>
    <w:rsid w:val="00FE51ED"/>
    <w:rPr>
      <w:rFonts w:ascii="Times New Roman" w:hAnsi="Times New Roman" w:cs="Times New Roman"/>
      <w:color w:val="000000"/>
      <w:spacing w:val="0"/>
      <w:w w:val="100"/>
      <w:position w:val="0"/>
      <w:sz w:val="19"/>
      <w:szCs w:val="19"/>
      <w:u w:val="none"/>
      <w:effect w:val="none"/>
      <w:shd w:val="clear" w:color="auto" w:fill="FFFFFF"/>
      <w:lang w:val="ru-RU"/>
    </w:rPr>
  </w:style>
  <w:style w:type="character" w:customStyle="1" w:styleId="FranklinGothicMedium">
    <w:name w:val="Основной текст + Franklin Gothic Medium"/>
    <w:aliases w:val="14 pt,10"/>
    <w:basedOn w:val="a0"/>
    <w:uiPriority w:val="99"/>
    <w:rsid w:val="00FE51ED"/>
    <w:rPr>
      <w:rFonts w:ascii="Franklin Gothic Medium" w:eastAsia="Times New Roman" w:hAnsi="Franklin Gothic Medium" w:cs="Franklin Gothic Medium"/>
      <w:color w:val="000000"/>
      <w:spacing w:val="0"/>
      <w:w w:val="100"/>
      <w:position w:val="0"/>
      <w:sz w:val="28"/>
      <w:szCs w:val="28"/>
      <w:u w:val="none"/>
      <w:effect w:val="none"/>
      <w:shd w:val="clear" w:color="auto" w:fill="FFFFFF"/>
    </w:rPr>
  </w:style>
  <w:style w:type="character" w:customStyle="1" w:styleId="Georgia">
    <w:name w:val="Основной текст + Georgia"/>
    <w:aliases w:val="13 pt,Интервал 0 pt"/>
    <w:basedOn w:val="a0"/>
    <w:uiPriority w:val="99"/>
    <w:rsid w:val="00FE51ED"/>
    <w:rPr>
      <w:rFonts w:ascii="Georgia" w:eastAsia="Times New Roman" w:hAnsi="Georgia" w:cs="Georgia"/>
      <w:color w:val="000000"/>
      <w:spacing w:val="-10"/>
      <w:w w:val="100"/>
      <w:position w:val="0"/>
      <w:sz w:val="26"/>
      <w:szCs w:val="26"/>
      <w:u w:val="none"/>
      <w:effect w:val="none"/>
      <w:shd w:val="clear" w:color="auto" w:fill="FFFFFF"/>
      <w:lang w:val="ru-RU"/>
    </w:rPr>
  </w:style>
  <w:style w:type="character" w:customStyle="1" w:styleId="aff1">
    <w:name w:val="Основной текст + Полужирный"/>
    <w:basedOn w:val="a0"/>
    <w:uiPriority w:val="99"/>
    <w:rsid w:val="00FE51ED"/>
    <w:rPr>
      <w:rFonts w:ascii="Times New Roman" w:hAnsi="Times New Roman" w:cs="Times New Roman"/>
      <w:b/>
      <w:bCs/>
      <w:color w:val="000000"/>
      <w:spacing w:val="0"/>
      <w:w w:val="100"/>
      <w:position w:val="0"/>
      <w:sz w:val="17"/>
      <w:szCs w:val="17"/>
      <w:u w:val="none"/>
      <w:effect w:val="none"/>
      <w:shd w:val="clear" w:color="auto" w:fill="FFFFFF"/>
      <w:lang w:val="ru-RU"/>
    </w:rPr>
  </w:style>
  <w:style w:type="paragraph" w:customStyle="1" w:styleId="Style25">
    <w:name w:val="Style25"/>
    <w:basedOn w:val="a"/>
    <w:uiPriority w:val="99"/>
    <w:rsid w:val="00841397"/>
    <w:pPr>
      <w:widowControl w:val="0"/>
      <w:tabs>
        <w:tab w:val="left" w:pos="708"/>
      </w:tabs>
      <w:autoSpaceDE w:val="0"/>
      <w:autoSpaceDN w:val="0"/>
      <w:adjustRightInd w:val="0"/>
      <w:spacing w:after="0" w:line="253" w:lineRule="exact"/>
      <w:ind w:firstLine="130"/>
      <w:jc w:val="both"/>
    </w:pPr>
    <w:rPr>
      <w:rFonts w:ascii="Century Gothic" w:hAnsi="Century Gothic" w:cs="Century Gothic"/>
      <w:sz w:val="24"/>
      <w:szCs w:val="24"/>
    </w:rPr>
  </w:style>
  <w:style w:type="character" w:customStyle="1" w:styleId="FontStyle40">
    <w:name w:val="Font Style40"/>
    <w:uiPriority w:val="99"/>
    <w:rsid w:val="00841397"/>
    <w:rPr>
      <w:rFonts w:ascii="Times New Roman" w:hAnsi="Times New Roman" w:cs="Times New Roman"/>
      <w:sz w:val="20"/>
      <w:szCs w:val="20"/>
    </w:rPr>
  </w:style>
  <w:style w:type="character" w:customStyle="1" w:styleId="FontStyle42">
    <w:name w:val="Font Style42"/>
    <w:uiPriority w:val="99"/>
    <w:rsid w:val="00841397"/>
    <w:rPr>
      <w:rFonts w:ascii="Times New Roman" w:hAnsi="Times New Roman" w:cs="Times New Roman"/>
      <w:b/>
      <w:bCs/>
      <w:i/>
      <w:iCs/>
      <w:sz w:val="20"/>
      <w:szCs w:val="20"/>
    </w:rPr>
  </w:style>
  <w:style w:type="character" w:customStyle="1" w:styleId="body1">
    <w:name w:val="body1"/>
    <w:basedOn w:val="a0"/>
    <w:uiPriority w:val="99"/>
    <w:rsid w:val="00DD737C"/>
  </w:style>
  <w:style w:type="paragraph" w:customStyle="1" w:styleId="aff2">
    <w:name w:val="[Основной абзац]"/>
    <w:basedOn w:val="a"/>
    <w:uiPriority w:val="99"/>
    <w:rsid w:val="000551EF"/>
    <w:pPr>
      <w:autoSpaceDE w:val="0"/>
      <w:spacing w:after="0" w:line="288" w:lineRule="auto"/>
    </w:pPr>
    <w:rPr>
      <w:rFonts w:cs="Times New Roman"/>
      <w:color w:val="000000"/>
      <w:kern w:val="2"/>
      <w:sz w:val="24"/>
      <w:szCs w:val="24"/>
      <w:lang w:eastAsia="ar-SA"/>
    </w:rPr>
  </w:style>
  <w:style w:type="paragraph" w:customStyle="1" w:styleId="Bodytext">
    <w:name w:val="Body text"/>
    <w:basedOn w:val="a"/>
    <w:next w:val="a"/>
    <w:uiPriority w:val="99"/>
    <w:rsid w:val="000551EF"/>
    <w:pPr>
      <w:autoSpaceDE w:val="0"/>
      <w:spacing w:after="0" w:line="240" w:lineRule="atLeast"/>
      <w:ind w:firstLine="283"/>
      <w:jc w:val="both"/>
    </w:pPr>
    <w:rPr>
      <w:rFonts w:ascii="PragmaticaC" w:hAnsi="PragmaticaC" w:cs="PragmaticaC"/>
      <w:color w:val="000000"/>
      <w:kern w:val="2"/>
      <w:sz w:val="20"/>
      <w:szCs w:val="20"/>
      <w:lang w:val="en-US" w:eastAsia="ar-SA"/>
    </w:rPr>
  </w:style>
  <w:style w:type="paragraph" w:customStyle="1" w:styleId="14">
    <w:name w:val="Текст1"/>
    <w:basedOn w:val="a"/>
    <w:uiPriority w:val="99"/>
    <w:rsid w:val="000551EF"/>
    <w:pPr>
      <w:spacing w:after="0" w:line="240" w:lineRule="auto"/>
    </w:pPr>
    <w:rPr>
      <w:rFonts w:ascii="Courier New" w:hAnsi="Courier New" w:cs="Courier New"/>
      <w:kern w:val="2"/>
      <w:sz w:val="20"/>
      <w:szCs w:val="20"/>
      <w:lang w:eastAsia="ar-SA"/>
    </w:rPr>
  </w:style>
  <w:style w:type="paragraph" w:customStyle="1" w:styleId="81">
    <w:name w:val="заголовок 8"/>
    <w:basedOn w:val="a"/>
    <w:next w:val="a"/>
    <w:uiPriority w:val="99"/>
    <w:rsid w:val="000551EF"/>
    <w:pPr>
      <w:keepNext/>
      <w:autoSpaceDE w:val="0"/>
      <w:spacing w:after="0" w:line="240" w:lineRule="auto"/>
    </w:pPr>
    <w:rPr>
      <w:rFonts w:cs="Times New Roman"/>
      <w:i/>
      <w:iCs/>
      <w:sz w:val="24"/>
      <w:szCs w:val="24"/>
      <w:lang w:eastAsia="ar-SA"/>
    </w:rPr>
  </w:style>
  <w:style w:type="paragraph" w:customStyle="1" w:styleId="41">
    <w:name w:val="заголовок 4"/>
    <w:basedOn w:val="a"/>
    <w:next w:val="a"/>
    <w:uiPriority w:val="99"/>
    <w:rsid w:val="000551EF"/>
    <w:pPr>
      <w:keepNext/>
      <w:autoSpaceDE w:val="0"/>
      <w:spacing w:after="0" w:line="240" w:lineRule="auto"/>
      <w:jc w:val="both"/>
    </w:pPr>
    <w:rPr>
      <w:rFonts w:cs="Times New Roman"/>
      <w:i/>
      <w:iCs/>
      <w:sz w:val="28"/>
      <w:szCs w:val="28"/>
      <w:lang w:eastAsia="ar-SA"/>
    </w:rPr>
  </w:style>
  <w:style w:type="paragraph" w:customStyle="1" w:styleId="61">
    <w:name w:val="заголовок 6"/>
    <w:basedOn w:val="a"/>
    <w:next w:val="a"/>
    <w:uiPriority w:val="99"/>
    <w:rsid w:val="000551EF"/>
    <w:pPr>
      <w:keepNext/>
      <w:autoSpaceDE w:val="0"/>
      <w:spacing w:after="0" w:line="240" w:lineRule="auto"/>
    </w:pPr>
    <w:rPr>
      <w:rFonts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33922199">
      <w:marLeft w:val="0"/>
      <w:marRight w:val="0"/>
      <w:marTop w:val="0"/>
      <w:marBottom w:val="0"/>
      <w:divBdr>
        <w:top w:val="none" w:sz="0" w:space="0" w:color="auto"/>
        <w:left w:val="none" w:sz="0" w:space="0" w:color="auto"/>
        <w:bottom w:val="none" w:sz="0" w:space="0" w:color="auto"/>
        <w:right w:val="none" w:sz="0" w:space="0" w:color="auto"/>
      </w:divBdr>
    </w:div>
    <w:div w:id="1033922200">
      <w:marLeft w:val="0"/>
      <w:marRight w:val="0"/>
      <w:marTop w:val="0"/>
      <w:marBottom w:val="0"/>
      <w:divBdr>
        <w:top w:val="none" w:sz="0" w:space="0" w:color="auto"/>
        <w:left w:val="none" w:sz="0" w:space="0" w:color="auto"/>
        <w:bottom w:val="none" w:sz="0" w:space="0" w:color="auto"/>
        <w:right w:val="none" w:sz="0" w:space="0" w:color="auto"/>
      </w:divBdr>
    </w:div>
    <w:div w:id="1033922201">
      <w:marLeft w:val="0"/>
      <w:marRight w:val="0"/>
      <w:marTop w:val="0"/>
      <w:marBottom w:val="0"/>
      <w:divBdr>
        <w:top w:val="none" w:sz="0" w:space="0" w:color="auto"/>
        <w:left w:val="none" w:sz="0" w:space="0" w:color="auto"/>
        <w:bottom w:val="none" w:sz="0" w:space="0" w:color="auto"/>
        <w:right w:val="none" w:sz="0" w:space="0" w:color="auto"/>
      </w:divBdr>
    </w:div>
    <w:div w:id="1033922202">
      <w:marLeft w:val="0"/>
      <w:marRight w:val="0"/>
      <w:marTop w:val="0"/>
      <w:marBottom w:val="0"/>
      <w:divBdr>
        <w:top w:val="none" w:sz="0" w:space="0" w:color="auto"/>
        <w:left w:val="none" w:sz="0" w:space="0" w:color="auto"/>
        <w:bottom w:val="none" w:sz="0" w:space="0" w:color="auto"/>
        <w:right w:val="none" w:sz="0" w:space="0" w:color="auto"/>
      </w:divBdr>
    </w:div>
    <w:div w:id="1033922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16434</Words>
  <Characters>93676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ПОЯСНИТЕЛЬНАЯ ЗАПИСКА </vt:lpstr>
    </vt:vector>
  </TitlesOfParts>
  <Company>home</Company>
  <LinksUpToDate>false</LinksUpToDate>
  <CharactersWithSpaces>109891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dc:title>
  <dc:subject/>
  <dc:creator>patron</dc:creator>
  <cp:keywords/>
  <dc:description/>
  <cp:lastModifiedBy>User</cp:lastModifiedBy>
  <cp:revision>51</cp:revision>
  <cp:lastPrinted>2007-12-20T08:57:00Z</cp:lastPrinted>
  <dcterms:created xsi:type="dcterms:W3CDTF">2011-07-04T06:26:00Z</dcterms:created>
  <dcterms:modified xsi:type="dcterms:W3CDTF">2014-02-28T05:03:00Z</dcterms:modified>
</cp:coreProperties>
</file>