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03" w:rsidRPr="003B12DD" w:rsidRDefault="00976303" w:rsidP="00817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2B8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музыке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976303" w:rsidRPr="00157F9B" w:rsidRDefault="00976303" w:rsidP="008A5D48">
      <w:pPr>
        <w:pStyle w:val="af1"/>
        <w:numPr>
          <w:ilvl w:val="1"/>
          <w:numId w:val="7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t>Пояснительная   записка</w:t>
      </w:r>
    </w:p>
    <w:p w:rsidR="00976303" w:rsidRPr="00157F9B" w:rsidRDefault="00976303" w:rsidP="00157F9B">
      <w:pPr>
        <w:pStyle w:val="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Рабочая  учебная программа по  музыке для  1-4  классов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>Г.П.Сергеевой</w:t>
      </w:r>
      <w:proofErr w:type="gramStart"/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>,Т</w:t>
      </w:r>
      <w:proofErr w:type="spellEnd"/>
      <w:proofErr w:type="gramEnd"/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С. </w:t>
      </w:r>
      <w:proofErr w:type="spellStart"/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>Шмагина</w:t>
      </w:r>
      <w:proofErr w:type="spellEnd"/>
      <w:r w:rsidRPr="00157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М., Просвещение, 2010. </w:t>
      </w:r>
    </w:p>
    <w:p w:rsidR="00976303" w:rsidRPr="00157F9B" w:rsidRDefault="00976303" w:rsidP="00157F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      Предмет музыка в начальной школе  имеет </w:t>
      </w:r>
      <w:r w:rsidRPr="00157F9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57F9B">
        <w:rPr>
          <w:rFonts w:ascii="Times New Roman" w:hAnsi="Times New Roman" w:cs="Times New Roman"/>
          <w:sz w:val="24"/>
          <w:szCs w:val="24"/>
        </w:rPr>
        <w:t xml:space="preserve">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Pr="00157F9B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976303" w:rsidRPr="00157F9B" w:rsidRDefault="00976303" w:rsidP="008A5D48">
      <w:pPr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976303" w:rsidRPr="00157F9B" w:rsidRDefault="00976303" w:rsidP="008A5D48">
      <w:pPr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157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F9B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976303" w:rsidRPr="00157F9B" w:rsidRDefault="00976303" w:rsidP="008A5D48">
      <w:pPr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157F9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57F9B">
        <w:rPr>
          <w:rFonts w:ascii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976303" w:rsidRPr="00157F9B" w:rsidRDefault="00976303" w:rsidP="008A5D48">
      <w:pPr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>освоение</w:t>
      </w:r>
      <w:r w:rsidRPr="00157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7F9B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976303" w:rsidRPr="00157F9B" w:rsidRDefault="00976303" w:rsidP="008A5D48">
      <w:pPr>
        <w:numPr>
          <w:ilvl w:val="0"/>
          <w:numId w:val="1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976303" w:rsidRPr="00157F9B" w:rsidRDefault="00976303" w:rsidP="00157F9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6303" w:rsidRPr="00157F9B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157F9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57F9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976303" w:rsidRPr="00157F9B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57F9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57F9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976303" w:rsidRPr="00157F9B" w:rsidRDefault="00976303" w:rsidP="00157F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157F9B" w:rsidRDefault="00976303" w:rsidP="008A5D48">
      <w:pPr>
        <w:pStyle w:val="af1"/>
        <w:numPr>
          <w:ilvl w:val="1"/>
          <w:numId w:val="75"/>
        </w:numPr>
        <w:tabs>
          <w:tab w:val="clear" w:pos="1440"/>
          <w:tab w:val="num" w:pos="1985"/>
        </w:tabs>
        <w:ind w:left="2268" w:firstLine="0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976303" w:rsidRPr="00157F9B" w:rsidRDefault="00976303" w:rsidP="00157F9B">
      <w:pPr>
        <w:rPr>
          <w:rFonts w:ascii="Times New Roman" w:hAnsi="Times New Roman" w:cs="Times New Roman"/>
          <w:sz w:val="24"/>
          <w:szCs w:val="24"/>
        </w:rPr>
      </w:pPr>
      <w:r w:rsidRPr="00157F9B">
        <w:t xml:space="preserve">       </w:t>
      </w:r>
      <w:r w:rsidRPr="00157F9B">
        <w:rPr>
          <w:rFonts w:ascii="Times New Roman" w:hAnsi="Times New Roman" w:cs="Times New Roman"/>
          <w:sz w:val="24"/>
          <w:szCs w:val="24"/>
        </w:rPr>
        <w:t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976303" w:rsidRPr="00CC1B89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C1B89">
        <w:rPr>
          <w:rFonts w:ascii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проведения и бытования в окружающем мире, специфики воздействия на духовный мир человека на основе проникновения в интонационно – временную природу музыки, ее жанрово – стилистические особенности. При этом</w:t>
      </w:r>
      <w:proofErr w:type="gramStart"/>
      <w:r w:rsidRPr="00CC1B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1B89">
        <w:rPr>
          <w:rFonts w:ascii="Times New Roman" w:hAnsi="Times New Roman" w:cs="Times New Roman"/>
          <w:sz w:val="24"/>
          <w:szCs w:val="24"/>
        </w:rPr>
        <w:t xml:space="preserve">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CC1B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C1B89"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976303" w:rsidRPr="006477E7" w:rsidRDefault="00976303" w:rsidP="00157F9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477E7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7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7E7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6477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7E7">
        <w:rPr>
          <w:rFonts w:ascii="Times New Roman" w:hAnsi="Times New Roman" w:cs="Times New Roman"/>
          <w:sz w:val="24"/>
          <w:szCs w:val="24"/>
        </w:rPr>
        <w:t xml:space="preserve">игра на музыкальных инструментах; </w:t>
      </w:r>
      <w:proofErr w:type="spellStart"/>
      <w:r w:rsidRPr="006477E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6477E7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76303" w:rsidRPr="006477E7" w:rsidRDefault="00976303" w:rsidP="00157F9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477E7">
        <w:rPr>
          <w:rFonts w:ascii="Times New Roman" w:hAnsi="Times New Roman" w:cs="Times New Roman"/>
          <w:sz w:val="24"/>
          <w:szCs w:val="24"/>
        </w:rPr>
        <w:t>Предпочтительными формами организации учебного процесса на уроке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7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Default="00976303" w:rsidP="00666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7E7">
        <w:rPr>
          <w:rFonts w:ascii="Times New Roman" w:hAnsi="Times New Roman" w:cs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         </w:t>
      </w:r>
    </w:p>
    <w:p w:rsidR="00976303" w:rsidRPr="00157F9B" w:rsidRDefault="00976303" w:rsidP="008A5D48">
      <w:pPr>
        <w:pStyle w:val="af1"/>
        <w:numPr>
          <w:ilvl w:val="1"/>
          <w:numId w:val="75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плане.</w:t>
      </w:r>
    </w:p>
    <w:p w:rsidR="00976303" w:rsidRPr="003B12DD" w:rsidRDefault="00976303" w:rsidP="00A62415">
      <w:pPr>
        <w:spacing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планом и примерной программой по музыке предмет « Музыка» изучается с 1 по 4 класс по одному часу в неделю.1 класс-33ч, 2-4 </w:t>
      </w:r>
      <w:proofErr w:type="spellStart"/>
      <w:r w:rsidRPr="003B12D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12DD">
        <w:rPr>
          <w:rFonts w:ascii="Times New Roman" w:hAnsi="Times New Roman" w:cs="Times New Roman"/>
          <w:sz w:val="24"/>
          <w:szCs w:val="24"/>
        </w:rPr>
        <w:t>. -34ч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2DD">
        <w:rPr>
          <w:rFonts w:ascii="Times New Roman" w:hAnsi="Times New Roman" w:cs="Times New Roman"/>
          <w:sz w:val="24"/>
          <w:szCs w:val="24"/>
        </w:rPr>
        <w:t xml:space="preserve"> Общий объем учебного времени  составляет 135 часов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6303" w:rsidRPr="00A62415" w:rsidRDefault="00976303" w:rsidP="008A5D48">
      <w:pPr>
        <w:pStyle w:val="af1"/>
        <w:numPr>
          <w:ilvl w:val="1"/>
          <w:numId w:val="75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2415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предмета.</w:t>
      </w:r>
    </w:p>
    <w:p w:rsidR="00976303" w:rsidRPr="00157F9B" w:rsidRDefault="00976303" w:rsidP="008A5D48">
      <w:pPr>
        <w:pStyle w:val="af1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976303" w:rsidRPr="00157F9B" w:rsidRDefault="00976303" w:rsidP="008A5D48">
      <w:pPr>
        <w:pStyle w:val="af1"/>
        <w:numPr>
          <w:ilvl w:val="0"/>
          <w:numId w:val="75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      Любое чувство </w:t>
      </w:r>
      <w:r w:rsidRPr="00157F9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7F9B">
        <w:rPr>
          <w:rFonts w:ascii="Times New Roman" w:hAnsi="Times New Roman" w:cs="Times New Roman"/>
          <w:sz w:val="24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содержанием музыкального произведения окажутся не  только чувства, а  общечеловеческие ценности духовного порядка, выраженные в чувствах.</w:t>
      </w:r>
    </w:p>
    <w:p w:rsidR="00976303" w:rsidRPr="00157F9B" w:rsidRDefault="00976303" w:rsidP="008A5D48">
      <w:pPr>
        <w:pStyle w:val="af1"/>
        <w:numPr>
          <w:ilvl w:val="0"/>
          <w:numId w:val="75"/>
        </w:num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     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976303" w:rsidRPr="00157F9B" w:rsidRDefault="00976303" w:rsidP="008A5D48">
      <w:pPr>
        <w:pStyle w:val="af1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 w:rsidRPr="00157F9B">
        <w:rPr>
          <w:rFonts w:ascii="Times New Roman" w:hAnsi="Times New Roman" w:cs="Times New Roman"/>
          <w:sz w:val="24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157F9B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157F9B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76303" w:rsidRPr="00157F9B" w:rsidRDefault="00976303" w:rsidP="008A5D48">
      <w:pPr>
        <w:pStyle w:val="af1"/>
        <w:numPr>
          <w:ilvl w:val="0"/>
          <w:numId w:val="16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976303" w:rsidRPr="00432B7E" w:rsidRDefault="00976303" w:rsidP="00157F9B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32B7E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132101">
        <w:rPr>
          <w:rFonts w:ascii="Times New Roman" w:hAnsi="Times New Roman" w:cs="Times New Roman"/>
          <w:sz w:val="24"/>
          <w:szCs w:val="24"/>
        </w:rPr>
        <w:t>метапрограмности</w:t>
      </w:r>
      <w:proofErr w:type="spellEnd"/>
      <w:r w:rsidRPr="00432B7E">
        <w:rPr>
          <w:rFonts w:ascii="Times New Roman" w:hAnsi="Times New Roman" w:cs="Times New Roman"/>
          <w:sz w:val="24"/>
          <w:szCs w:val="24"/>
        </w:rPr>
        <w:t xml:space="preserve"> лежит мыслительный тип интеграции учебного материала. Говоря о каком-либо предмете, явлении, понятии  ученик не запоминает какие- либо определения, а </w:t>
      </w:r>
      <w:r w:rsidRPr="003221DA">
        <w:rPr>
          <w:rFonts w:ascii="Times New Roman" w:hAnsi="Times New Roman" w:cs="Times New Roman"/>
          <w:sz w:val="24"/>
          <w:szCs w:val="24"/>
        </w:rPr>
        <w:t>осмысливает, прослеживает происхождение важнейших понятий,</w:t>
      </w:r>
      <w:r w:rsidRPr="00432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1DA">
        <w:rPr>
          <w:rFonts w:ascii="Times New Roman" w:hAnsi="Times New Roman" w:cs="Times New Roman"/>
          <w:sz w:val="24"/>
          <w:szCs w:val="24"/>
        </w:rPr>
        <w:t>которые определяют данную предметную область знания</w:t>
      </w:r>
      <w:r w:rsidRPr="00432B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32B7E">
        <w:rPr>
          <w:rFonts w:ascii="Times New Roman" w:hAnsi="Times New Roman" w:cs="Times New Roman"/>
          <w:sz w:val="24"/>
          <w:szCs w:val="24"/>
        </w:rPr>
        <w:t>Он как бы заново открывает эти понятия. И через это как следствие перед ним разворачивается процесс возникновения того или иного  знания, он «</w:t>
      </w:r>
      <w:proofErr w:type="spellStart"/>
      <w:r w:rsidRPr="00432B7E">
        <w:rPr>
          <w:rFonts w:ascii="Times New Roman" w:hAnsi="Times New Roman" w:cs="Times New Roman"/>
          <w:sz w:val="24"/>
          <w:szCs w:val="24"/>
        </w:rPr>
        <w:t>переоткрывает</w:t>
      </w:r>
      <w:proofErr w:type="spellEnd"/>
      <w:r w:rsidRPr="00432B7E">
        <w:rPr>
          <w:rFonts w:ascii="Times New Roman" w:hAnsi="Times New Roman" w:cs="Times New Roman"/>
          <w:sz w:val="24"/>
          <w:szCs w:val="24"/>
        </w:rPr>
        <w:t xml:space="preserve">» открытие, некогда сделанное в истории, восстанавливает и выделяет форму существования данного знания. Осуществив работу на разном предметном материале, он делает предметом своего осознанного отношения уже не определение понятия, но сам </w:t>
      </w:r>
      <w:r w:rsidRPr="003221DA">
        <w:rPr>
          <w:rFonts w:ascii="Times New Roman" w:hAnsi="Times New Roman" w:cs="Times New Roman"/>
          <w:sz w:val="24"/>
          <w:szCs w:val="24"/>
        </w:rPr>
        <w:t>способ своей работы с этим понятием на разном предметном материале</w:t>
      </w:r>
      <w:r w:rsidRPr="00432B7E">
        <w:rPr>
          <w:rFonts w:ascii="Times New Roman" w:hAnsi="Times New Roman" w:cs="Times New Roman"/>
          <w:sz w:val="24"/>
          <w:szCs w:val="24"/>
        </w:rPr>
        <w:t xml:space="preserve">. Создаются условия для того, чтобы ученик начал </w:t>
      </w:r>
      <w:proofErr w:type="spellStart"/>
      <w:r w:rsidRPr="00432B7E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432B7E">
        <w:rPr>
          <w:rFonts w:ascii="Times New Roman" w:hAnsi="Times New Roman" w:cs="Times New Roman"/>
          <w:sz w:val="24"/>
          <w:szCs w:val="24"/>
        </w:rPr>
        <w:t xml:space="preserve"> собственный процесс работы: что именно он мысленно  проделал, как он мысленно «двигался», когда восстанавливал генезис того или другого понятия. И тогда ученик обнаруживает, что, несмотря на разные предметные материалы, он в принципе проделывал одно и то же, потому что он работал с одной и той же организованностью мышления.</w:t>
      </w:r>
    </w:p>
    <w:p w:rsidR="00976303" w:rsidRPr="00157F9B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409F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7409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09F4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</w:t>
      </w:r>
      <w:r>
        <w:rPr>
          <w:rFonts w:ascii="Times New Roman" w:hAnsi="Times New Roman" w:cs="Times New Roman"/>
          <w:sz w:val="24"/>
          <w:szCs w:val="24"/>
        </w:rPr>
        <w:t xml:space="preserve">омпетенции, личностные качества, </w:t>
      </w:r>
      <w:r w:rsidRPr="007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9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409F4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целостный, социально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ориетированный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уважительное отношение к культуре других народов;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действительности, участие в музыкальной</w:t>
      </w:r>
      <w:r w:rsidRPr="003668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жизни класса, школы, города и др.;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976303" w:rsidRDefault="00976303" w:rsidP="00157F9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976303" w:rsidRPr="00157F9B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7F9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7F9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409F4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409F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409F4">
        <w:rPr>
          <w:rFonts w:ascii="Times New Roman" w:hAnsi="Times New Roman" w:cs="Times New Roman"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</w:t>
      </w:r>
      <w:r>
        <w:rPr>
          <w:rFonts w:ascii="Times New Roman" w:hAnsi="Times New Roman" w:cs="Times New Roman"/>
          <w:sz w:val="24"/>
          <w:szCs w:val="24"/>
        </w:rPr>
        <w:t>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76303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976303" w:rsidRPr="00387C4B" w:rsidRDefault="00976303" w:rsidP="00157F9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 и т.д.).</w:t>
      </w:r>
    </w:p>
    <w:p w:rsidR="00976303" w:rsidRPr="00157F9B" w:rsidRDefault="00976303" w:rsidP="00157F9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57F9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370C">
        <w:rPr>
          <w:rFonts w:ascii="Times New Roman" w:hAnsi="Times New Roman" w:cs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976303" w:rsidRDefault="00976303" w:rsidP="00157F9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976303" w:rsidRDefault="00976303" w:rsidP="00157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хоровых произведений.</w:t>
      </w:r>
    </w:p>
    <w:p w:rsidR="00976303" w:rsidRPr="006477E7" w:rsidRDefault="00976303" w:rsidP="00157F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6303" w:rsidRPr="00666D3B" w:rsidRDefault="00976303" w:rsidP="00666D3B">
      <w:pPr>
        <w:ind w:left="36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8172B8" w:rsidRDefault="00976303" w:rsidP="008A5D48">
      <w:pPr>
        <w:pStyle w:val="af1"/>
        <w:numPr>
          <w:ilvl w:val="0"/>
          <w:numId w:val="161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2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976303" w:rsidRPr="003B12DD" w:rsidRDefault="00976303" w:rsidP="00E5528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1 класс (33ч)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785"/>
        <w:gridCol w:w="6564"/>
      </w:tblGrid>
      <w:tr w:rsidR="00976303" w:rsidRPr="003B12DD">
        <w:trPr>
          <w:trHeight w:val="526"/>
        </w:trPr>
        <w:tc>
          <w:tcPr>
            <w:tcW w:w="503" w:type="dxa"/>
          </w:tcPr>
          <w:p w:rsidR="00976303" w:rsidRPr="00570BC1" w:rsidRDefault="00976303" w:rsidP="00A624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4" w:type="dxa"/>
          </w:tcPr>
          <w:p w:rsidR="00976303" w:rsidRPr="00570BC1" w:rsidRDefault="00976303" w:rsidP="008020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570BC1">
              <w:rPr>
                <w:rFonts w:ascii="Times New Roman" w:hAnsi="Times New Roman" w:cs="Times New Roman"/>
                <w:b/>
                <w:bCs/>
              </w:rPr>
              <w:t>Наименование раздела. Количество часов</w:t>
            </w:r>
          </w:p>
        </w:tc>
        <w:tc>
          <w:tcPr>
            <w:tcW w:w="6769" w:type="dxa"/>
          </w:tcPr>
          <w:p w:rsidR="00976303" w:rsidRPr="00A62415" w:rsidRDefault="00976303" w:rsidP="0080206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A6241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</w:tcPr>
          <w:p w:rsidR="00976303" w:rsidRDefault="00976303" w:rsidP="0080206E">
            <w:pPr>
              <w:spacing w:after="0" w:line="240" w:lineRule="auto"/>
              <w:jc w:val="both"/>
              <w:outlineLvl w:val="0"/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6F695B">
              <w:rPr>
                <w:rStyle w:val="af3"/>
                <w:rFonts w:ascii="Times New Roman" w:hAnsi="Times New Roman" w:cs="Times New Roman"/>
              </w:rPr>
              <w:t xml:space="preserve"> </w:t>
            </w:r>
            <w:r w:rsidRPr="006F695B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«Музыка вокруг нас» </w:t>
            </w:r>
          </w:p>
          <w:p w:rsidR="00976303" w:rsidRPr="006F695B" w:rsidRDefault="00976303" w:rsidP="008020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5B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(16 ч)</w:t>
            </w:r>
          </w:p>
        </w:tc>
        <w:tc>
          <w:tcPr>
            <w:tcW w:w="6769" w:type="dxa"/>
          </w:tcPr>
          <w:p w:rsidR="00976303" w:rsidRPr="000C68E5" w:rsidRDefault="00976303" w:rsidP="006F695B">
            <w:pPr>
              <w:pStyle w:val="body"/>
              <w:spacing w:before="0" w:beforeAutospacing="0" w:after="0" w:afterAutospacing="0"/>
              <w:jc w:val="both"/>
            </w:pPr>
            <w:r w:rsidRPr="000C68E5">
      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      </w:r>
          </w:p>
          <w:p w:rsidR="00976303" w:rsidRPr="00A62415" w:rsidRDefault="00976303" w:rsidP="008A33D6">
            <w:pPr>
              <w:pStyle w:val="bod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0C68E5">
      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      </w:r>
          </w:p>
        </w:tc>
      </w:tr>
      <w:tr w:rsidR="00976303" w:rsidRPr="003B12DD">
        <w:trPr>
          <w:trHeight w:val="5565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</w:tcPr>
          <w:p w:rsidR="00976303" w:rsidRPr="001A3034" w:rsidRDefault="00976303" w:rsidP="006F695B">
            <w:pPr>
              <w:pStyle w:val="razdel"/>
              <w:jc w:val="both"/>
              <w:rPr>
                <w:rFonts w:ascii="Times New Roman" w:hAnsi="Times New Roman"/>
              </w:rPr>
            </w:pPr>
            <w:r w:rsidRPr="001A3034">
              <w:rPr>
                <w:rStyle w:val="af3"/>
                <w:rFonts w:ascii="Times New Roman" w:hAnsi="Times New Roman"/>
              </w:rPr>
              <w:t>«Музыка и ты» (17 ч)</w:t>
            </w:r>
          </w:p>
          <w:p w:rsidR="00976303" w:rsidRPr="003B12DD" w:rsidRDefault="00976303" w:rsidP="00A6241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76303" w:rsidRPr="00FE1D78" w:rsidRDefault="00976303" w:rsidP="0080206E">
            <w:pPr>
              <w:pStyle w:val="body"/>
              <w:spacing w:before="0" w:beforeAutospacing="0" w:after="0" w:afterAutospacing="0"/>
            </w:pPr>
            <w:r w:rsidRPr="00F0127B">
      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</w:t>
            </w:r>
            <w:r>
              <w:t>.</w:t>
            </w:r>
            <w:r w:rsidRPr="00132101">
              <w:t xml:space="preserve"> </w:t>
            </w:r>
            <w:r w:rsidRPr="00FE1D78">
              <w:t>Образы родного края. Роль поэта, художника, композитора в изображении картин природы (слов</w:t>
            </w:r>
            <w:proofErr w:type="gramStart"/>
            <w:r w:rsidRPr="00FE1D78">
              <w:t>а-</w:t>
            </w:r>
            <w:proofErr w:type="gramEnd"/>
            <w:r w:rsidRPr="00FE1D78">
      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      </w:r>
          </w:p>
          <w:p w:rsidR="00976303" w:rsidRPr="00A62415" w:rsidRDefault="00976303" w:rsidP="008A33D6">
            <w:pPr>
              <w:pStyle w:val="body"/>
              <w:spacing w:before="0" w:beforeAutospacing="0" w:after="0" w:afterAutospacing="0"/>
              <w:rPr>
                <w:sz w:val="23"/>
                <w:szCs w:val="23"/>
              </w:rPr>
            </w:pPr>
            <w:r w:rsidRPr="00FE1D78">
      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      </w:r>
          </w:p>
        </w:tc>
      </w:tr>
    </w:tbl>
    <w:p w:rsidR="00976303" w:rsidRDefault="00976303" w:rsidP="007D107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6303" w:rsidRDefault="00976303" w:rsidP="008A33D6">
      <w:pPr>
        <w:pStyle w:val="podzag"/>
        <w:spacing w:before="0" w:beforeAutospacing="0" w:after="0" w:afterAutospacing="0"/>
        <w:jc w:val="center"/>
      </w:pPr>
      <w:r w:rsidRPr="00DD737C">
        <w:rPr>
          <w:rStyle w:val="af3"/>
          <w:sz w:val="22"/>
          <w:szCs w:val="22"/>
        </w:rPr>
        <w:t>Содержание музыкального материала</w:t>
      </w:r>
    </w:p>
    <w:p w:rsidR="00976303" w:rsidRPr="00F15A1F" w:rsidRDefault="00976303" w:rsidP="00F15A1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«Щелкунчик», </w:t>
      </w:r>
      <w:r w:rsidRPr="00F15A1F">
        <w:rPr>
          <w:rFonts w:ascii="Times New Roman" w:hAnsi="Times New Roman" w:cs="Times New Roman"/>
        </w:rPr>
        <w:t>фрагменты из балета. П. Чайковский.</w:t>
      </w:r>
      <w:r w:rsidRPr="00F15A1F">
        <w:rPr>
          <w:rFonts w:ascii="Times New Roman" w:hAnsi="Times New Roman" w:cs="Times New Roman"/>
        </w:rPr>
        <w:br/>
        <w:t>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Пьесы </w:t>
      </w:r>
      <w:r w:rsidRPr="00F15A1F">
        <w:rPr>
          <w:rFonts w:ascii="Times New Roman" w:hAnsi="Times New Roman" w:cs="Times New Roman"/>
        </w:rPr>
        <w:t xml:space="preserve">из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«Детского альбома». </w:t>
      </w:r>
      <w:r w:rsidRPr="00F15A1F">
        <w:rPr>
          <w:rFonts w:ascii="Times New Roman" w:hAnsi="Times New Roman" w:cs="Times New Roman"/>
        </w:rPr>
        <w:t>П. Чайковский.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«Октябрь» («Осенняя песнь») </w:t>
      </w:r>
      <w:r w:rsidRPr="00F15A1F">
        <w:rPr>
          <w:rFonts w:ascii="Times New Roman" w:hAnsi="Times New Roman" w:cs="Times New Roman"/>
        </w:rPr>
        <w:t>из цикла «Времена года». П. Чайковский.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«Колыбельная 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Волховы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», </w:t>
      </w:r>
      <w:r w:rsidRPr="00F15A1F">
        <w:rPr>
          <w:rFonts w:ascii="Times New Roman" w:hAnsi="Times New Roman" w:cs="Times New Roman"/>
        </w:rPr>
        <w:t xml:space="preserve">песня Садко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(«Заиграйте, мои 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гусельки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») </w:t>
      </w:r>
      <w:r w:rsidRPr="00F15A1F">
        <w:rPr>
          <w:rFonts w:ascii="Times New Roman" w:hAnsi="Times New Roman" w:cs="Times New Roman"/>
        </w:rPr>
        <w:t xml:space="preserve">из оперы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«Садко».   </w:t>
      </w:r>
      <w:r w:rsidRPr="00F15A1F">
        <w:rPr>
          <w:rFonts w:ascii="Times New Roman" w:hAnsi="Times New Roman" w:cs="Times New Roman"/>
        </w:rPr>
        <w:t>Н. Римски</w:t>
      </w:r>
      <w:proofErr w:type="gramStart"/>
      <w:r w:rsidRPr="00F15A1F">
        <w:rPr>
          <w:rFonts w:ascii="Times New Roman" w:hAnsi="Times New Roman" w:cs="Times New Roman"/>
        </w:rPr>
        <w:t>й-</w:t>
      </w:r>
      <w:proofErr w:type="gramEnd"/>
      <w:r w:rsidRPr="00F15A1F">
        <w:rPr>
          <w:rFonts w:ascii="Times New Roman" w:hAnsi="Times New Roman" w:cs="Times New Roman"/>
        </w:rPr>
        <w:t xml:space="preserve">      Корсаков.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«Петя и волк», </w:t>
      </w:r>
      <w:r w:rsidRPr="00F15A1F">
        <w:rPr>
          <w:rFonts w:ascii="Times New Roman" w:hAnsi="Times New Roman" w:cs="Times New Roman"/>
        </w:rPr>
        <w:t>фрагменты из симфонической сказки. С. Прокофьев.</w:t>
      </w:r>
      <w:r w:rsidRPr="00F15A1F">
        <w:rPr>
          <w:rFonts w:ascii="Times New Roman" w:hAnsi="Times New Roman" w:cs="Times New Roman"/>
        </w:rPr>
        <w:br/>
        <w:t>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Третья песня Леля </w:t>
      </w:r>
      <w:r w:rsidRPr="00F15A1F">
        <w:rPr>
          <w:rFonts w:ascii="Times New Roman" w:hAnsi="Times New Roman" w:cs="Times New Roman"/>
        </w:rPr>
        <w:t xml:space="preserve">из оперы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«Снегурочка». </w:t>
      </w:r>
      <w:r w:rsidRPr="00F15A1F">
        <w:rPr>
          <w:rFonts w:ascii="Times New Roman" w:hAnsi="Times New Roman" w:cs="Times New Roman"/>
        </w:rPr>
        <w:t>Н. Римский-Корсаков.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«Гусляр Садко». </w:t>
      </w:r>
      <w:r w:rsidRPr="00F15A1F">
        <w:rPr>
          <w:rFonts w:ascii="Times New Roman" w:hAnsi="Times New Roman" w:cs="Times New Roman"/>
        </w:rPr>
        <w:t>В. </w:t>
      </w:r>
      <w:proofErr w:type="spellStart"/>
      <w:r w:rsidRPr="00F15A1F">
        <w:rPr>
          <w:rFonts w:ascii="Times New Roman" w:hAnsi="Times New Roman" w:cs="Times New Roman"/>
        </w:rPr>
        <w:t>Кикта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«Фрески Софии Киевской», </w:t>
      </w:r>
      <w:r w:rsidRPr="00F15A1F">
        <w:rPr>
          <w:rFonts w:ascii="Times New Roman" w:hAnsi="Times New Roman" w:cs="Times New Roman"/>
        </w:rPr>
        <w:t>фрагмент 1-й части Концертной симфонии для арфы с оркестром. В. </w:t>
      </w:r>
      <w:proofErr w:type="spellStart"/>
      <w:r w:rsidRPr="00F15A1F">
        <w:rPr>
          <w:rFonts w:ascii="Times New Roman" w:hAnsi="Times New Roman" w:cs="Times New Roman"/>
        </w:rPr>
        <w:t>Кикта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«Звезда покатилась». </w:t>
      </w:r>
      <w:r w:rsidRPr="00F15A1F">
        <w:rPr>
          <w:rFonts w:ascii="Times New Roman" w:hAnsi="Times New Roman" w:cs="Times New Roman"/>
        </w:rPr>
        <w:t>В. </w:t>
      </w:r>
      <w:proofErr w:type="spellStart"/>
      <w:r w:rsidRPr="00F15A1F">
        <w:rPr>
          <w:rFonts w:ascii="Times New Roman" w:hAnsi="Times New Roman" w:cs="Times New Roman"/>
        </w:rPr>
        <w:t>Кикта</w:t>
      </w:r>
      <w:proofErr w:type="spellEnd"/>
      <w:r w:rsidRPr="00F15A1F">
        <w:rPr>
          <w:rFonts w:ascii="Times New Roman" w:hAnsi="Times New Roman" w:cs="Times New Roman"/>
        </w:rPr>
        <w:t>, слова В. Татаринова.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lastRenderedPageBreak/>
        <w:t xml:space="preserve">«Мелодия» </w:t>
      </w:r>
      <w:r w:rsidRPr="00F15A1F">
        <w:rPr>
          <w:rFonts w:ascii="Times New Roman" w:hAnsi="Times New Roman" w:cs="Times New Roman"/>
        </w:rPr>
        <w:t xml:space="preserve">из оперы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«Орфей и 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Эвридика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». </w:t>
      </w:r>
      <w:r w:rsidRPr="00F15A1F">
        <w:rPr>
          <w:rFonts w:ascii="Times New Roman" w:hAnsi="Times New Roman" w:cs="Times New Roman"/>
        </w:rPr>
        <w:t>К. </w:t>
      </w:r>
      <w:proofErr w:type="spellStart"/>
      <w:proofErr w:type="gramStart"/>
      <w:r w:rsidRPr="00F15A1F">
        <w:rPr>
          <w:rFonts w:ascii="Times New Roman" w:hAnsi="Times New Roman" w:cs="Times New Roman"/>
        </w:rPr>
        <w:t>Глюк</w:t>
      </w:r>
      <w:proofErr w:type="spellEnd"/>
      <w:proofErr w:type="gram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«Шутка» </w:t>
      </w:r>
      <w:r w:rsidRPr="00F15A1F">
        <w:rPr>
          <w:rFonts w:ascii="Times New Roman" w:hAnsi="Times New Roman" w:cs="Times New Roman"/>
        </w:rPr>
        <w:t xml:space="preserve">из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Сюиты № 2 для оркестра. </w:t>
      </w:r>
      <w:r w:rsidRPr="00F15A1F">
        <w:rPr>
          <w:rFonts w:ascii="Times New Roman" w:hAnsi="Times New Roman" w:cs="Times New Roman"/>
        </w:rPr>
        <w:t>И.-С. Бах.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«Осень» </w:t>
      </w:r>
      <w:r w:rsidRPr="00F15A1F">
        <w:rPr>
          <w:rFonts w:ascii="Times New Roman" w:hAnsi="Times New Roman" w:cs="Times New Roman"/>
        </w:rPr>
        <w:t xml:space="preserve">из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Музыкальных иллюстраций к повести А. Пушкина «Метель»</w:t>
      </w:r>
      <w:r w:rsidRPr="00F15A1F">
        <w:rPr>
          <w:rFonts w:ascii="Times New Roman" w:hAnsi="Times New Roman" w:cs="Times New Roman"/>
        </w:rPr>
        <w:t>. Г. Свиридов.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«Пастушья песенка» </w:t>
      </w:r>
      <w:r w:rsidRPr="00F15A1F">
        <w:rPr>
          <w:rFonts w:ascii="Times New Roman" w:hAnsi="Times New Roman" w:cs="Times New Roman"/>
        </w:rPr>
        <w:t xml:space="preserve">на тему из 5-й части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Симфонии № 6 </w:t>
      </w:r>
      <w:r w:rsidRPr="00F15A1F">
        <w:rPr>
          <w:rFonts w:ascii="Times New Roman" w:hAnsi="Times New Roman" w:cs="Times New Roman"/>
        </w:rPr>
        <w:t>(«Пасторальной»). Л. Бетховен, слова К. </w:t>
      </w:r>
      <w:proofErr w:type="spellStart"/>
      <w:r w:rsidRPr="00F15A1F">
        <w:rPr>
          <w:rFonts w:ascii="Times New Roman" w:hAnsi="Times New Roman" w:cs="Times New Roman"/>
        </w:rPr>
        <w:t>Алемасовой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«Капельки». </w:t>
      </w:r>
      <w:r w:rsidRPr="00F15A1F">
        <w:rPr>
          <w:rFonts w:ascii="Times New Roman" w:hAnsi="Times New Roman" w:cs="Times New Roman"/>
        </w:rPr>
        <w:t xml:space="preserve">В. Павленко, слова Э. Богдановой;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«Скворушка прощается». </w:t>
      </w:r>
      <w:r w:rsidRPr="00F15A1F">
        <w:rPr>
          <w:rFonts w:ascii="Times New Roman" w:hAnsi="Times New Roman" w:cs="Times New Roman"/>
        </w:rPr>
        <w:t>Т. </w:t>
      </w:r>
      <w:proofErr w:type="spellStart"/>
      <w:r w:rsidRPr="00F15A1F">
        <w:rPr>
          <w:rFonts w:ascii="Times New Roman" w:hAnsi="Times New Roman" w:cs="Times New Roman"/>
        </w:rPr>
        <w:t>Попатенко</w:t>
      </w:r>
      <w:proofErr w:type="spellEnd"/>
      <w:r w:rsidRPr="00F15A1F">
        <w:rPr>
          <w:rFonts w:ascii="Times New Roman" w:hAnsi="Times New Roman" w:cs="Times New Roman"/>
        </w:rPr>
        <w:t>, слова М. </w:t>
      </w:r>
      <w:proofErr w:type="spellStart"/>
      <w:r w:rsidRPr="00F15A1F">
        <w:rPr>
          <w:rFonts w:ascii="Times New Roman" w:hAnsi="Times New Roman" w:cs="Times New Roman"/>
        </w:rPr>
        <w:t>Ивенсен</w:t>
      </w:r>
      <w:proofErr w:type="spellEnd"/>
      <w:r w:rsidRPr="00F15A1F">
        <w:rPr>
          <w:rFonts w:ascii="Times New Roman" w:hAnsi="Times New Roman" w:cs="Times New Roman"/>
        </w:rPr>
        <w:t xml:space="preserve">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«Осень», </w:t>
      </w:r>
      <w:r w:rsidRPr="00F15A1F">
        <w:rPr>
          <w:rFonts w:ascii="Times New Roman" w:hAnsi="Times New Roman" w:cs="Times New Roman"/>
        </w:rPr>
        <w:t>русская народная песня и др.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«Азбука». </w:t>
      </w:r>
      <w:r w:rsidRPr="00F15A1F">
        <w:rPr>
          <w:rFonts w:ascii="Times New Roman" w:hAnsi="Times New Roman" w:cs="Times New Roman"/>
        </w:rPr>
        <w:t xml:space="preserve">А. Островский, слова З. Петровой;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«Алфавит». </w:t>
      </w:r>
      <w:r w:rsidRPr="00F15A1F">
        <w:rPr>
          <w:rFonts w:ascii="Times New Roman" w:hAnsi="Times New Roman" w:cs="Times New Roman"/>
        </w:rPr>
        <w:t>Р. </w:t>
      </w:r>
      <w:proofErr w:type="spellStart"/>
      <w:r w:rsidRPr="00F15A1F">
        <w:rPr>
          <w:rFonts w:ascii="Times New Roman" w:hAnsi="Times New Roman" w:cs="Times New Roman"/>
        </w:rPr>
        <w:t>Паулс</w:t>
      </w:r>
      <w:proofErr w:type="spellEnd"/>
      <w:r w:rsidRPr="00F15A1F">
        <w:rPr>
          <w:rFonts w:ascii="Times New Roman" w:hAnsi="Times New Roman" w:cs="Times New Roman"/>
        </w:rPr>
        <w:t xml:space="preserve">, слова И. Резника;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«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Домисолька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». </w:t>
      </w:r>
      <w:r w:rsidRPr="00F15A1F">
        <w:rPr>
          <w:rFonts w:ascii="Times New Roman" w:hAnsi="Times New Roman" w:cs="Times New Roman"/>
        </w:rPr>
        <w:t>О. </w:t>
      </w:r>
      <w:proofErr w:type="spellStart"/>
      <w:r w:rsidRPr="00F15A1F">
        <w:rPr>
          <w:rFonts w:ascii="Times New Roman" w:hAnsi="Times New Roman" w:cs="Times New Roman"/>
        </w:rPr>
        <w:t>Юдахина</w:t>
      </w:r>
      <w:proofErr w:type="spellEnd"/>
      <w:r w:rsidRPr="00F15A1F">
        <w:rPr>
          <w:rFonts w:ascii="Times New Roman" w:hAnsi="Times New Roman" w:cs="Times New Roman"/>
        </w:rPr>
        <w:t>, слова В. </w:t>
      </w:r>
      <w:proofErr w:type="spellStart"/>
      <w:r w:rsidRPr="00F15A1F">
        <w:rPr>
          <w:rFonts w:ascii="Times New Roman" w:hAnsi="Times New Roman" w:cs="Times New Roman"/>
        </w:rPr>
        <w:t>Ключникова</w:t>
      </w:r>
      <w:proofErr w:type="spellEnd"/>
      <w:r w:rsidRPr="00F15A1F">
        <w:rPr>
          <w:rFonts w:ascii="Times New Roman" w:hAnsi="Times New Roman" w:cs="Times New Roman"/>
        </w:rPr>
        <w:t xml:space="preserve">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«Семь подружек». </w:t>
      </w:r>
      <w:r w:rsidRPr="00F15A1F">
        <w:rPr>
          <w:rFonts w:ascii="Times New Roman" w:hAnsi="Times New Roman" w:cs="Times New Roman"/>
        </w:rPr>
        <w:t>В. </w:t>
      </w:r>
      <w:proofErr w:type="spellStart"/>
      <w:r w:rsidRPr="00F15A1F">
        <w:rPr>
          <w:rFonts w:ascii="Times New Roman" w:hAnsi="Times New Roman" w:cs="Times New Roman"/>
        </w:rPr>
        <w:t>Дроцевич</w:t>
      </w:r>
      <w:proofErr w:type="spellEnd"/>
      <w:r w:rsidRPr="00F15A1F">
        <w:rPr>
          <w:rFonts w:ascii="Times New Roman" w:hAnsi="Times New Roman" w:cs="Times New Roman"/>
        </w:rPr>
        <w:t xml:space="preserve">, слова В. Сергеева;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«Песня о школе». </w:t>
      </w:r>
      <w:r w:rsidRPr="00F15A1F">
        <w:rPr>
          <w:rFonts w:ascii="Times New Roman" w:hAnsi="Times New Roman" w:cs="Times New Roman"/>
        </w:rPr>
        <w:t>Д. </w:t>
      </w:r>
      <w:proofErr w:type="spellStart"/>
      <w:r w:rsidRPr="00F15A1F">
        <w:rPr>
          <w:rFonts w:ascii="Times New Roman" w:hAnsi="Times New Roman" w:cs="Times New Roman"/>
        </w:rPr>
        <w:t>Кабалевский</w:t>
      </w:r>
      <w:proofErr w:type="spellEnd"/>
      <w:r w:rsidRPr="00F15A1F">
        <w:rPr>
          <w:rFonts w:ascii="Times New Roman" w:hAnsi="Times New Roman" w:cs="Times New Roman"/>
        </w:rPr>
        <w:t>, слова В. Викторова и др.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«Дудочка», </w:t>
      </w:r>
      <w:r w:rsidRPr="00F15A1F">
        <w:rPr>
          <w:rFonts w:ascii="Times New Roman" w:hAnsi="Times New Roman" w:cs="Times New Roman"/>
        </w:rPr>
        <w:t xml:space="preserve">русская народная песня;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«Дудочка», </w:t>
      </w:r>
      <w:r w:rsidRPr="00F15A1F">
        <w:rPr>
          <w:rFonts w:ascii="Times New Roman" w:hAnsi="Times New Roman" w:cs="Times New Roman"/>
        </w:rPr>
        <w:t>белорусская народная песня.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«Пастушья», </w:t>
      </w:r>
      <w:r w:rsidRPr="00F15A1F">
        <w:rPr>
          <w:rFonts w:ascii="Times New Roman" w:hAnsi="Times New Roman" w:cs="Times New Roman"/>
        </w:rPr>
        <w:t xml:space="preserve">французская народная песня;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«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Дударики-дудари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», </w:t>
      </w:r>
      <w:r w:rsidRPr="00F15A1F">
        <w:rPr>
          <w:rFonts w:ascii="Times New Roman" w:hAnsi="Times New Roman" w:cs="Times New Roman"/>
        </w:rPr>
        <w:t>белорусская народная песня, русский текст С. </w:t>
      </w:r>
      <w:proofErr w:type="spellStart"/>
      <w:r w:rsidRPr="00F15A1F">
        <w:rPr>
          <w:rFonts w:ascii="Times New Roman" w:hAnsi="Times New Roman" w:cs="Times New Roman"/>
        </w:rPr>
        <w:t>Лешкевича</w:t>
      </w:r>
      <w:proofErr w:type="spellEnd"/>
      <w:r w:rsidRPr="00F15A1F">
        <w:rPr>
          <w:rFonts w:ascii="Times New Roman" w:hAnsi="Times New Roman" w:cs="Times New Roman"/>
        </w:rPr>
        <w:t xml:space="preserve">;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«Веселый пастушок», </w:t>
      </w:r>
      <w:r w:rsidRPr="00F15A1F">
        <w:rPr>
          <w:rFonts w:ascii="Times New Roman" w:hAnsi="Times New Roman" w:cs="Times New Roman"/>
        </w:rPr>
        <w:t>финская народная песня, русский текст В. Гурьяна.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«Почему медведь зимой спит». </w:t>
      </w:r>
      <w:r w:rsidRPr="00F15A1F">
        <w:rPr>
          <w:rFonts w:ascii="Times New Roman" w:hAnsi="Times New Roman" w:cs="Times New Roman"/>
        </w:rPr>
        <w:t>Л. </w:t>
      </w:r>
      <w:proofErr w:type="spellStart"/>
      <w:r w:rsidRPr="00F15A1F">
        <w:rPr>
          <w:rFonts w:ascii="Times New Roman" w:hAnsi="Times New Roman" w:cs="Times New Roman"/>
        </w:rPr>
        <w:t>Книппер</w:t>
      </w:r>
      <w:proofErr w:type="spellEnd"/>
      <w:r w:rsidRPr="00F15A1F">
        <w:rPr>
          <w:rFonts w:ascii="Times New Roman" w:hAnsi="Times New Roman" w:cs="Times New Roman"/>
        </w:rPr>
        <w:t>, слова А. Коваленкова.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«Зимняя сказка». </w:t>
      </w:r>
      <w:r w:rsidRPr="00F15A1F">
        <w:rPr>
          <w:rFonts w:ascii="Times New Roman" w:hAnsi="Times New Roman" w:cs="Times New Roman"/>
        </w:rPr>
        <w:t>Музыка и слова С. Крылова.</w:t>
      </w:r>
      <w:r w:rsidRPr="00F15A1F">
        <w:rPr>
          <w:rFonts w:ascii="Times New Roman" w:hAnsi="Times New Roman" w:cs="Times New Roman"/>
        </w:rPr>
        <w:br/>
        <w:t> Рождественские колядки и рождественские песни народов мира.</w:t>
      </w:r>
    </w:p>
    <w:p w:rsidR="00976303" w:rsidRPr="001A3034" w:rsidRDefault="00976303" w:rsidP="001A3034">
      <w:pPr>
        <w:pStyle w:val="body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F15A1F">
        <w:rPr>
          <w:rStyle w:val="af4"/>
          <w:i w:val="0"/>
          <w:iCs w:val="0"/>
          <w:sz w:val="22"/>
          <w:szCs w:val="22"/>
        </w:rPr>
        <w:t xml:space="preserve">Пьесы </w:t>
      </w:r>
      <w:r w:rsidRPr="00F15A1F">
        <w:rPr>
          <w:sz w:val="22"/>
          <w:szCs w:val="22"/>
        </w:rPr>
        <w:t xml:space="preserve">из </w:t>
      </w:r>
      <w:r w:rsidRPr="00F15A1F">
        <w:rPr>
          <w:rStyle w:val="af4"/>
          <w:i w:val="0"/>
          <w:iCs w:val="0"/>
          <w:sz w:val="22"/>
          <w:szCs w:val="22"/>
        </w:rPr>
        <w:t xml:space="preserve">«Детского альбома». </w:t>
      </w:r>
      <w:r w:rsidRPr="00F15A1F">
        <w:rPr>
          <w:sz w:val="22"/>
          <w:szCs w:val="22"/>
        </w:rPr>
        <w:t>П. Чайковский.</w:t>
      </w:r>
      <w:r w:rsidRPr="00F15A1F">
        <w:rPr>
          <w:sz w:val="22"/>
          <w:szCs w:val="22"/>
        </w:rPr>
        <w:br/>
      </w:r>
      <w:r w:rsidRPr="001A3034">
        <w:rPr>
          <w:rStyle w:val="af4"/>
          <w:rFonts w:ascii="Times New Roman" w:hAnsi="Times New Roman"/>
          <w:i w:val="0"/>
          <w:iCs w:val="0"/>
          <w:sz w:val="22"/>
          <w:szCs w:val="22"/>
        </w:rPr>
        <w:t xml:space="preserve">«Утро» </w:t>
      </w:r>
      <w:r w:rsidRPr="001A3034">
        <w:rPr>
          <w:rFonts w:ascii="Times New Roman" w:hAnsi="Times New Roman"/>
          <w:sz w:val="22"/>
          <w:szCs w:val="22"/>
        </w:rPr>
        <w:t xml:space="preserve">из сюиты </w:t>
      </w:r>
      <w:r w:rsidRPr="001A3034">
        <w:rPr>
          <w:rStyle w:val="af4"/>
          <w:rFonts w:ascii="Times New Roman" w:hAnsi="Times New Roman"/>
          <w:i w:val="0"/>
          <w:iCs w:val="0"/>
          <w:sz w:val="22"/>
          <w:szCs w:val="22"/>
        </w:rPr>
        <w:t xml:space="preserve">«Пер </w:t>
      </w:r>
      <w:proofErr w:type="spellStart"/>
      <w:r w:rsidRPr="001A3034">
        <w:rPr>
          <w:rStyle w:val="af4"/>
          <w:rFonts w:ascii="Times New Roman" w:hAnsi="Times New Roman"/>
          <w:i w:val="0"/>
          <w:iCs w:val="0"/>
          <w:sz w:val="22"/>
          <w:szCs w:val="22"/>
        </w:rPr>
        <w:t>Гюнт</w:t>
      </w:r>
      <w:proofErr w:type="spellEnd"/>
      <w:r w:rsidRPr="001A3034">
        <w:rPr>
          <w:rStyle w:val="af4"/>
          <w:rFonts w:ascii="Times New Roman" w:hAnsi="Times New Roman"/>
          <w:i w:val="0"/>
          <w:iCs w:val="0"/>
          <w:sz w:val="22"/>
          <w:szCs w:val="22"/>
        </w:rPr>
        <w:t xml:space="preserve">». </w:t>
      </w:r>
      <w:r w:rsidRPr="001A3034">
        <w:rPr>
          <w:rFonts w:ascii="Times New Roman" w:hAnsi="Times New Roman"/>
          <w:sz w:val="22"/>
          <w:szCs w:val="22"/>
        </w:rPr>
        <w:t>Э. Григ.</w:t>
      </w:r>
      <w:r w:rsidRPr="001A3034">
        <w:rPr>
          <w:rFonts w:ascii="Times New Roman" w:hAnsi="Times New Roman"/>
          <w:sz w:val="22"/>
          <w:szCs w:val="22"/>
        </w:rPr>
        <w:br/>
      </w:r>
      <w:r w:rsidRPr="001A3034">
        <w:rPr>
          <w:rStyle w:val="af4"/>
          <w:rFonts w:ascii="Times New Roman" w:hAnsi="Times New Roman"/>
          <w:i w:val="0"/>
          <w:iCs w:val="0"/>
          <w:sz w:val="22"/>
          <w:szCs w:val="22"/>
        </w:rPr>
        <w:t xml:space="preserve">«Добрый день». </w:t>
      </w:r>
      <w:r w:rsidRPr="001A3034">
        <w:rPr>
          <w:rFonts w:ascii="Times New Roman" w:hAnsi="Times New Roman"/>
          <w:sz w:val="22"/>
          <w:szCs w:val="22"/>
        </w:rPr>
        <w:t>Я. </w:t>
      </w:r>
      <w:proofErr w:type="spellStart"/>
      <w:r w:rsidRPr="001A3034">
        <w:rPr>
          <w:rFonts w:ascii="Times New Roman" w:hAnsi="Times New Roman"/>
          <w:sz w:val="22"/>
          <w:szCs w:val="22"/>
        </w:rPr>
        <w:t>Дубравин</w:t>
      </w:r>
      <w:proofErr w:type="spellEnd"/>
      <w:r w:rsidRPr="001A3034">
        <w:rPr>
          <w:rFonts w:ascii="Times New Roman" w:hAnsi="Times New Roman"/>
          <w:sz w:val="22"/>
          <w:szCs w:val="22"/>
        </w:rPr>
        <w:t>, слова В. Суслова.</w:t>
      </w:r>
    </w:p>
    <w:p w:rsidR="00976303" w:rsidRPr="00F15A1F" w:rsidRDefault="00976303" w:rsidP="00F15A1F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</w:rPr>
        <w:t xml:space="preserve">«Утро». </w:t>
      </w:r>
      <w:r w:rsidRPr="001A3034">
        <w:rPr>
          <w:rFonts w:ascii="Times New Roman" w:hAnsi="Times New Roman" w:cs="Times New Roman"/>
        </w:rPr>
        <w:t>А. </w:t>
      </w:r>
      <w:proofErr w:type="spellStart"/>
      <w:r w:rsidRPr="001A3034">
        <w:rPr>
          <w:rFonts w:ascii="Times New Roman" w:hAnsi="Times New Roman" w:cs="Times New Roman"/>
        </w:rPr>
        <w:t>Парцхаладзе</w:t>
      </w:r>
      <w:proofErr w:type="spellEnd"/>
      <w:r w:rsidRPr="001A3034">
        <w:rPr>
          <w:rFonts w:ascii="Times New Roman" w:hAnsi="Times New Roman" w:cs="Times New Roman"/>
        </w:rPr>
        <w:t>, слова Ю. </w:t>
      </w:r>
      <w:proofErr w:type="spellStart"/>
      <w:r w:rsidRPr="001A3034">
        <w:rPr>
          <w:rFonts w:ascii="Times New Roman" w:hAnsi="Times New Roman" w:cs="Times New Roman"/>
        </w:rPr>
        <w:t>Полухина</w:t>
      </w:r>
      <w:proofErr w:type="spellEnd"/>
      <w:r w:rsidRPr="001A3034">
        <w:rPr>
          <w:rFonts w:ascii="Times New Roman" w:hAnsi="Times New Roman" w:cs="Times New Roman"/>
        </w:rPr>
        <w:t>.</w:t>
      </w:r>
      <w:r w:rsidRPr="001A3034">
        <w:rPr>
          <w:rFonts w:ascii="Times New Roman" w:hAnsi="Times New Roman" w:cs="Times New Roman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</w:rPr>
        <w:t xml:space="preserve">«Солнце», </w:t>
      </w:r>
      <w:r w:rsidRPr="001A3034">
        <w:rPr>
          <w:rFonts w:ascii="Times New Roman" w:hAnsi="Times New Roman" w:cs="Times New Roman"/>
        </w:rPr>
        <w:t xml:space="preserve">грузинская народная песня, </w:t>
      </w:r>
      <w:proofErr w:type="spellStart"/>
      <w:r w:rsidRPr="001A3034">
        <w:rPr>
          <w:rFonts w:ascii="Times New Roman" w:hAnsi="Times New Roman" w:cs="Times New Roman"/>
        </w:rPr>
        <w:t>обраб</w:t>
      </w:r>
      <w:proofErr w:type="spellEnd"/>
      <w:r w:rsidRPr="001A3034">
        <w:rPr>
          <w:rFonts w:ascii="Times New Roman" w:hAnsi="Times New Roman" w:cs="Times New Roman"/>
        </w:rPr>
        <w:t>. Д. </w:t>
      </w:r>
      <w:proofErr w:type="spellStart"/>
      <w:r w:rsidRPr="001A3034">
        <w:rPr>
          <w:rFonts w:ascii="Times New Roman" w:hAnsi="Times New Roman" w:cs="Times New Roman"/>
        </w:rPr>
        <w:t>Аракишвили</w:t>
      </w:r>
      <w:proofErr w:type="spellEnd"/>
      <w:r w:rsidRPr="001A3034">
        <w:rPr>
          <w:rFonts w:ascii="Times New Roman" w:hAnsi="Times New Roman" w:cs="Times New Roman"/>
        </w:rPr>
        <w:t>.</w:t>
      </w:r>
      <w:r w:rsidRPr="001A3034">
        <w:rPr>
          <w:rFonts w:ascii="Times New Roman" w:hAnsi="Times New Roman" w:cs="Times New Roman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</w:rPr>
        <w:t xml:space="preserve">«Пастораль» </w:t>
      </w:r>
      <w:r w:rsidRPr="001A3034">
        <w:rPr>
          <w:rFonts w:ascii="Times New Roman" w:hAnsi="Times New Roman" w:cs="Times New Roman"/>
        </w:rPr>
        <w:t>из Музыкальных иллюстраций</w:t>
      </w:r>
      <w:r w:rsidRPr="00F15A1F">
        <w:rPr>
          <w:rFonts w:ascii="Times New Roman" w:hAnsi="Times New Roman" w:cs="Times New Roman"/>
        </w:rPr>
        <w:t xml:space="preserve"> к повести А. Пушкина «Метель». Г. Свиридов.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«Пастораль» </w:t>
      </w:r>
      <w:r w:rsidRPr="00F15A1F">
        <w:rPr>
          <w:rFonts w:ascii="Times New Roman" w:hAnsi="Times New Roman" w:cs="Times New Roman"/>
        </w:rPr>
        <w:t>из Сюиты в старинном стиле. А. </w:t>
      </w:r>
      <w:proofErr w:type="spellStart"/>
      <w:r w:rsidRPr="00F15A1F">
        <w:rPr>
          <w:rFonts w:ascii="Times New Roman" w:hAnsi="Times New Roman" w:cs="Times New Roman"/>
        </w:rPr>
        <w:t>Шнитке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«Наигрыш». </w:t>
      </w:r>
      <w:r w:rsidRPr="00F15A1F">
        <w:rPr>
          <w:rFonts w:ascii="Times New Roman" w:hAnsi="Times New Roman" w:cs="Times New Roman"/>
        </w:rPr>
        <w:t>А. </w:t>
      </w:r>
      <w:proofErr w:type="spellStart"/>
      <w:r w:rsidRPr="00F15A1F">
        <w:rPr>
          <w:rFonts w:ascii="Times New Roman" w:hAnsi="Times New Roman" w:cs="Times New Roman"/>
        </w:rPr>
        <w:t>Шнитке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«Утро». </w:t>
      </w:r>
      <w:r w:rsidRPr="00F15A1F">
        <w:rPr>
          <w:rFonts w:ascii="Times New Roman" w:hAnsi="Times New Roman" w:cs="Times New Roman"/>
        </w:rPr>
        <w:t>Э. Денисов.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«Доброе утро» </w:t>
      </w:r>
      <w:r w:rsidRPr="00F15A1F">
        <w:rPr>
          <w:rFonts w:ascii="Times New Roman" w:hAnsi="Times New Roman" w:cs="Times New Roman"/>
        </w:rPr>
        <w:t xml:space="preserve">из кантаты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«Песни утра, весны и мира». </w:t>
      </w:r>
      <w:r w:rsidRPr="00F15A1F">
        <w:rPr>
          <w:rFonts w:ascii="Times New Roman" w:hAnsi="Times New Roman" w:cs="Times New Roman"/>
        </w:rPr>
        <w:t>Д. </w:t>
      </w:r>
      <w:proofErr w:type="spellStart"/>
      <w:r w:rsidRPr="00F15A1F">
        <w:rPr>
          <w:rFonts w:ascii="Times New Roman" w:hAnsi="Times New Roman" w:cs="Times New Roman"/>
        </w:rPr>
        <w:t>Кабалевский</w:t>
      </w:r>
      <w:proofErr w:type="spellEnd"/>
      <w:r w:rsidRPr="00F15A1F">
        <w:rPr>
          <w:rFonts w:ascii="Times New Roman" w:hAnsi="Times New Roman" w:cs="Times New Roman"/>
        </w:rPr>
        <w:t>, слова Ц. </w:t>
      </w:r>
      <w:proofErr w:type="spellStart"/>
      <w:r w:rsidRPr="00F15A1F">
        <w:rPr>
          <w:rFonts w:ascii="Times New Roman" w:hAnsi="Times New Roman" w:cs="Times New Roman"/>
        </w:rPr>
        <w:t>Солодаря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«Вечерняя» </w:t>
      </w:r>
      <w:r w:rsidRPr="00F15A1F">
        <w:rPr>
          <w:rFonts w:ascii="Times New Roman" w:hAnsi="Times New Roman" w:cs="Times New Roman"/>
        </w:rPr>
        <w:t xml:space="preserve">из Симфонии-действа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«Перезвоны» </w:t>
      </w:r>
      <w:r w:rsidRPr="00F15A1F">
        <w:rPr>
          <w:rFonts w:ascii="Times New Roman" w:hAnsi="Times New Roman" w:cs="Times New Roman"/>
        </w:rPr>
        <w:t>(по прочтению В. Шукшина). В. Гаврилин.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«Вечер» </w:t>
      </w:r>
      <w:r w:rsidRPr="00F15A1F">
        <w:rPr>
          <w:rFonts w:ascii="Times New Roman" w:hAnsi="Times New Roman" w:cs="Times New Roman"/>
        </w:rPr>
        <w:t xml:space="preserve">из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«Детской музыки». </w:t>
      </w:r>
      <w:r w:rsidRPr="00F15A1F">
        <w:rPr>
          <w:rFonts w:ascii="Times New Roman" w:hAnsi="Times New Roman" w:cs="Times New Roman"/>
        </w:rPr>
        <w:t>С. Прокофьев.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«Вечер». </w:t>
      </w:r>
      <w:r w:rsidRPr="00F15A1F">
        <w:rPr>
          <w:rFonts w:ascii="Times New Roman" w:hAnsi="Times New Roman" w:cs="Times New Roman"/>
        </w:rPr>
        <w:t>В. Салманов.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«Вечерняя сказка». </w:t>
      </w:r>
      <w:r w:rsidRPr="00F15A1F">
        <w:rPr>
          <w:rFonts w:ascii="Times New Roman" w:hAnsi="Times New Roman" w:cs="Times New Roman"/>
        </w:rPr>
        <w:t>А. Хачатурян.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«Менуэт». </w:t>
      </w:r>
      <w:r w:rsidRPr="00F15A1F">
        <w:rPr>
          <w:rFonts w:ascii="Times New Roman" w:hAnsi="Times New Roman" w:cs="Times New Roman"/>
        </w:rPr>
        <w:t>Л. Моцарт.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«Болтунья». </w:t>
      </w:r>
      <w:r w:rsidRPr="00F15A1F">
        <w:rPr>
          <w:rFonts w:ascii="Times New Roman" w:hAnsi="Times New Roman" w:cs="Times New Roman"/>
        </w:rPr>
        <w:t>С. Прокофьев, слова А. </w:t>
      </w:r>
      <w:proofErr w:type="spellStart"/>
      <w:r w:rsidRPr="00F15A1F">
        <w:rPr>
          <w:rFonts w:ascii="Times New Roman" w:hAnsi="Times New Roman" w:cs="Times New Roman"/>
        </w:rPr>
        <w:t>Барто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«Баба Яга». </w:t>
      </w:r>
      <w:r w:rsidRPr="00F15A1F">
        <w:rPr>
          <w:rFonts w:ascii="Times New Roman" w:hAnsi="Times New Roman" w:cs="Times New Roman"/>
        </w:rPr>
        <w:t>Детская народная игра.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«У каждого свой музыкальный инструмент», </w:t>
      </w:r>
      <w:r w:rsidRPr="00F15A1F">
        <w:rPr>
          <w:rFonts w:ascii="Times New Roman" w:hAnsi="Times New Roman" w:cs="Times New Roman"/>
        </w:rPr>
        <w:t xml:space="preserve">эстонская народная песня.   </w:t>
      </w:r>
      <w:proofErr w:type="spellStart"/>
      <w:r w:rsidRPr="00F15A1F">
        <w:rPr>
          <w:rFonts w:ascii="Times New Roman" w:hAnsi="Times New Roman" w:cs="Times New Roman"/>
        </w:rPr>
        <w:t>Обраб</w:t>
      </w:r>
      <w:proofErr w:type="spellEnd"/>
      <w:r w:rsidRPr="00F15A1F">
        <w:rPr>
          <w:rFonts w:ascii="Times New Roman" w:hAnsi="Times New Roman" w:cs="Times New Roman"/>
        </w:rPr>
        <w:t>. X. </w:t>
      </w:r>
      <w:proofErr w:type="spellStart"/>
      <w:r w:rsidRPr="00F15A1F">
        <w:rPr>
          <w:rFonts w:ascii="Times New Roman" w:hAnsi="Times New Roman" w:cs="Times New Roman"/>
        </w:rPr>
        <w:t>Кырвите</w:t>
      </w:r>
      <w:proofErr w:type="spellEnd"/>
      <w:r w:rsidRPr="00F15A1F">
        <w:rPr>
          <w:rFonts w:ascii="Times New Roman" w:hAnsi="Times New Roman" w:cs="Times New Roman"/>
        </w:rPr>
        <w:t>, пер. М. </w:t>
      </w:r>
      <w:proofErr w:type="spellStart"/>
      <w:r w:rsidRPr="00F15A1F">
        <w:rPr>
          <w:rFonts w:ascii="Times New Roman" w:hAnsi="Times New Roman" w:cs="Times New Roman"/>
        </w:rPr>
        <w:t>Ивенсен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  <w:t>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Главная мелодия из Симфонии № 2 </w:t>
      </w:r>
      <w:r w:rsidRPr="00F15A1F">
        <w:rPr>
          <w:rFonts w:ascii="Times New Roman" w:hAnsi="Times New Roman" w:cs="Times New Roman"/>
        </w:rPr>
        <w:t>(«Богатырской»). А. Бородин.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«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Солдатушки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, бравы ребятушки», </w:t>
      </w:r>
      <w:r w:rsidRPr="00F15A1F">
        <w:rPr>
          <w:rFonts w:ascii="Times New Roman" w:hAnsi="Times New Roman" w:cs="Times New Roman"/>
        </w:rPr>
        <w:t>русская народная песня.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«Песня о маленьком трубаче». </w:t>
      </w:r>
      <w:r w:rsidRPr="00F15A1F">
        <w:rPr>
          <w:rFonts w:ascii="Times New Roman" w:hAnsi="Times New Roman" w:cs="Times New Roman"/>
        </w:rPr>
        <w:t>С. Никитин, слова С. Крылова.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«Учил Суворов». </w:t>
      </w:r>
      <w:r w:rsidRPr="00F15A1F">
        <w:rPr>
          <w:rFonts w:ascii="Times New Roman" w:hAnsi="Times New Roman" w:cs="Times New Roman"/>
        </w:rPr>
        <w:t>А. Новиков, слова М. Левашова.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«Волынка». </w:t>
      </w:r>
      <w:r w:rsidRPr="00F15A1F">
        <w:rPr>
          <w:rFonts w:ascii="Times New Roman" w:hAnsi="Times New Roman" w:cs="Times New Roman"/>
        </w:rPr>
        <w:t>И. С. Бах.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«Колыбельная». </w:t>
      </w:r>
      <w:r w:rsidRPr="00F15A1F">
        <w:rPr>
          <w:rFonts w:ascii="Times New Roman" w:hAnsi="Times New Roman" w:cs="Times New Roman"/>
        </w:rPr>
        <w:t>М. </w:t>
      </w:r>
      <w:proofErr w:type="spellStart"/>
      <w:r w:rsidRPr="00F15A1F">
        <w:rPr>
          <w:rFonts w:ascii="Times New Roman" w:hAnsi="Times New Roman" w:cs="Times New Roman"/>
        </w:rPr>
        <w:t>Кажлаев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«Колыбельная». </w:t>
      </w:r>
      <w:r w:rsidRPr="00F15A1F">
        <w:rPr>
          <w:rFonts w:ascii="Times New Roman" w:hAnsi="Times New Roman" w:cs="Times New Roman"/>
        </w:rPr>
        <w:t>Г. Гладков.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«Золотые рыбки» </w:t>
      </w:r>
      <w:r w:rsidRPr="00F15A1F">
        <w:rPr>
          <w:rFonts w:ascii="Times New Roman" w:hAnsi="Times New Roman" w:cs="Times New Roman"/>
        </w:rPr>
        <w:t xml:space="preserve">из балета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«Конек-Горбунок». </w:t>
      </w:r>
      <w:r w:rsidRPr="00F15A1F">
        <w:rPr>
          <w:rFonts w:ascii="Times New Roman" w:hAnsi="Times New Roman" w:cs="Times New Roman"/>
        </w:rPr>
        <w:t>Р. Щедрин.</w:t>
      </w:r>
      <w:r w:rsidRPr="00F15A1F">
        <w:rPr>
          <w:rFonts w:ascii="Times New Roman" w:hAnsi="Times New Roman" w:cs="Times New Roman"/>
        </w:rPr>
        <w:br/>
        <w:t>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Лютневая музыка. </w:t>
      </w:r>
      <w:proofErr w:type="spellStart"/>
      <w:r w:rsidRPr="00F15A1F">
        <w:rPr>
          <w:rFonts w:ascii="Times New Roman" w:hAnsi="Times New Roman" w:cs="Times New Roman"/>
        </w:rPr>
        <w:t>Франческо</w:t>
      </w:r>
      <w:proofErr w:type="spellEnd"/>
      <w:r w:rsidRPr="00F15A1F">
        <w:rPr>
          <w:rFonts w:ascii="Times New Roman" w:hAnsi="Times New Roman" w:cs="Times New Roman"/>
        </w:rPr>
        <w:t xml:space="preserve"> да </w:t>
      </w:r>
      <w:proofErr w:type="spellStart"/>
      <w:r w:rsidRPr="00F15A1F">
        <w:rPr>
          <w:rFonts w:ascii="Times New Roman" w:hAnsi="Times New Roman" w:cs="Times New Roman"/>
        </w:rPr>
        <w:t>Милано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«Кукушка». </w:t>
      </w:r>
      <w:r w:rsidRPr="00F15A1F">
        <w:rPr>
          <w:rFonts w:ascii="Times New Roman" w:hAnsi="Times New Roman" w:cs="Times New Roman"/>
        </w:rPr>
        <w:t>К. </w:t>
      </w:r>
      <w:proofErr w:type="spellStart"/>
      <w:r w:rsidRPr="00F15A1F">
        <w:rPr>
          <w:rFonts w:ascii="Times New Roman" w:hAnsi="Times New Roman" w:cs="Times New Roman"/>
        </w:rPr>
        <w:t>Дакен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«Спасибо». </w:t>
      </w:r>
      <w:r w:rsidRPr="00F15A1F">
        <w:rPr>
          <w:rFonts w:ascii="Times New Roman" w:hAnsi="Times New Roman" w:cs="Times New Roman"/>
        </w:rPr>
        <w:t>И. Арсеев, слова З. Петровой.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«Праздник бабушек и мам». </w:t>
      </w:r>
      <w:r w:rsidRPr="00F15A1F">
        <w:rPr>
          <w:rFonts w:ascii="Times New Roman" w:hAnsi="Times New Roman" w:cs="Times New Roman"/>
        </w:rPr>
        <w:t>М. </w:t>
      </w:r>
      <w:proofErr w:type="gramStart"/>
      <w:r w:rsidRPr="00F15A1F">
        <w:rPr>
          <w:rFonts w:ascii="Times New Roman" w:hAnsi="Times New Roman" w:cs="Times New Roman"/>
        </w:rPr>
        <w:t>Славкин</w:t>
      </w:r>
      <w:proofErr w:type="gramEnd"/>
      <w:r w:rsidRPr="00F15A1F">
        <w:rPr>
          <w:rFonts w:ascii="Times New Roman" w:hAnsi="Times New Roman" w:cs="Times New Roman"/>
        </w:rPr>
        <w:t>, слова Е. </w:t>
      </w:r>
      <w:proofErr w:type="spellStart"/>
      <w:r w:rsidRPr="00F15A1F">
        <w:rPr>
          <w:rFonts w:ascii="Times New Roman" w:hAnsi="Times New Roman" w:cs="Times New Roman"/>
        </w:rPr>
        <w:t>Каргановой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  <w:t>  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Увертюра </w:t>
      </w:r>
      <w:r w:rsidRPr="00F15A1F">
        <w:rPr>
          <w:rFonts w:ascii="Times New Roman" w:hAnsi="Times New Roman" w:cs="Times New Roman"/>
        </w:rPr>
        <w:t xml:space="preserve">из музыки к кинофильму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«Цирк». </w:t>
      </w:r>
      <w:r w:rsidRPr="00F15A1F">
        <w:rPr>
          <w:rFonts w:ascii="Times New Roman" w:hAnsi="Times New Roman" w:cs="Times New Roman"/>
        </w:rPr>
        <w:t>И. Дунаевский.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«Клоуны». </w:t>
      </w:r>
      <w:r w:rsidRPr="00F15A1F">
        <w:rPr>
          <w:rFonts w:ascii="Times New Roman" w:hAnsi="Times New Roman" w:cs="Times New Roman"/>
        </w:rPr>
        <w:t>Д. </w:t>
      </w:r>
      <w:proofErr w:type="spellStart"/>
      <w:r w:rsidRPr="00F15A1F">
        <w:rPr>
          <w:rFonts w:ascii="Times New Roman" w:hAnsi="Times New Roman" w:cs="Times New Roman"/>
        </w:rPr>
        <w:t>Кабалевский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  <w:t>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«Семеро козлят», </w:t>
      </w:r>
      <w:r w:rsidRPr="00F15A1F">
        <w:rPr>
          <w:rFonts w:ascii="Times New Roman" w:hAnsi="Times New Roman" w:cs="Times New Roman"/>
        </w:rPr>
        <w:t xml:space="preserve">заключительный хор из оперы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«Волк и семеро козлят». </w:t>
      </w:r>
      <w:r w:rsidRPr="00F15A1F">
        <w:rPr>
          <w:rFonts w:ascii="Times New Roman" w:hAnsi="Times New Roman" w:cs="Times New Roman"/>
        </w:rPr>
        <w:t>М. Коваль, слова Е. </w:t>
      </w:r>
      <w:proofErr w:type="spellStart"/>
      <w:r w:rsidRPr="00F15A1F">
        <w:rPr>
          <w:rFonts w:ascii="Times New Roman" w:hAnsi="Times New Roman" w:cs="Times New Roman"/>
        </w:rPr>
        <w:t>Манучаровой</w:t>
      </w:r>
      <w:proofErr w:type="spellEnd"/>
      <w:r w:rsidRPr="00F15A1F">
        <w:rPr>
          <w:rFonts w:ascii="Times New Roman" w:hAnsi="Times New Roman" w:cs="Times New Roman"/>
        </w:rPr>
        <w:t>.</w:t>
      </w:r>
      <w:r w:rsidRPr="00F15A1F">
        <w:rPr>
          <w:rFonts w:ascii="Times New Roman" w:hAnsi="Times New Roman" w:cs="Times New Roman"/>
        </w:rPr>
        <w:br/>
        <w:t>  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Заключительный хор </w:t>
      </w:r>
      <w:r w:rsidRPr="00F15A1F">
        <w:rPr>
          <w:rFonts w:ascii="Times New Roman" w:hAnsi="Times New Roman" w:cs="Times New Roman"/>
        </w:rPr>
        <w:t xml:space="preserve">из оперы 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«Муха-цокотуха». </w:t>
      </w:r>
      <w:r w:rsidRPr="00F15A1F">
        <w:rPr>
          <w:rFonts w:ascii="Times New Roman" w:hAnsi="Times New Roman" w:cs="Times New Roman"/>
        </w:rPr>
        <w:t>М. </w:t>
      </w:r>
      <w:proofErr w:type="spellStart"/>
      <w:r w:rsidRPr="00F15A1F">
        <w:rPr>
          <w:rFonts w:ascii="Times New Roman" w:hAnsi="Times New Roman" w:cs="Times New Roman"/>
        </w:rPr>
        <w:t>Красев</w:t>
      </w:r>
      <w:proofErr w:type="spellEnd"/>
      <w:r w:rsidRPr="00F15A1F">
        <w:rPr>
          <w:rFonts w:ascii="Times New Roman" w:hAnsi="Times New Roman" w:cs="Times New Roman"/>
        </w:rPr>
        <w:t>, слова К. Чуковского.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«Добрые слоны». </w:t>
      </w:r>
      <w:r w:rsidRPr="00F15A1F">
        <w:rPr>
          <w:rFonts w:ascii="Times New Roman" w:hAnsi="Times New Roman" w:cs="Times New Roman"/>
        </w:rPr>
        <w:t>А.</w:t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 </w:t>
      </w:r>
      <w:r w:rsidRPr="00F15A1F">
        <w:rPr>
          <w:rFonts w:ascii="Times New Roman" w:hAnsi="Times New Roman" w:cs="Times New Roman"/>
        </w:rPr>
        <w:t>Журбин, слова В. Шленского.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«Мы катаемся на пони». </w:t>
      </w:r>
      <w:r w:rsidRPr="00F15A1F">
        <w:rPr>
          <w:rFonts w:ascii="Times New Roman" w:hAnsi="Times New Roman" w:cs="Times New Roman"/>
        </w:rPr>
        <w:t>Г. Крылов, слова М. Садовского.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«Слон и скрипочка». </w:t>
      </w:r>
      <w:r w:rsidRPr="00F15A1F">
        <w:rPr>
          <w:rFonts w:ascii="Times New Roman" w:hAnsi="Times New Roman" w:cs="Times New Roman"/>
        </w:rPr>
        <w:t>В. </w:t>
      </w:r>
      <w:proofErr w:type="spellStart"/>
      <w:r w:rsidRPr="00F15A1F">
        <w:rPr>
          <w:rFonts w:ascii="Times New Roman" w:hAnsi="Times New Roman" w:cs="Times New Roman"/>
        </w:rPr>
        <w:t>Кикта</w:t>
      </w:r>
      <w:proofErr w:type="spellEnd"/>
      <w:r w:rsidRPr="00F15A1F">
        <w:rPr>
          <w:rFonts w:ascii="Times New Roman" w:hAnsi="Times New Roman" w:cs="Times New Roman"/>
        </w:rPr>
        <w:t>, слова В. Татаринова.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«Бубенчики», </w:t>
      </w:r>
      <w:r w:rsidRPr="00F15A1F">
        <w:rPr>
          <w:rFonts w:ascii="Times New Roman" w:hAnsi="Times New Roman" w:cs="Times New Roman"/>
        </w:rPr>
        <w:t>американская народная песня, русский текст Ю. Хазанова.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«Ты откуда, музыка?». </w:t>
      </w:r>
      <w:r w:rsidRPr="00F15A1F">
        <w:rPr>
          <w:rFonts w:ascii="Times New Roman" w:hAnsi="Times New Roman" w:cs="Times New Roman"/>
        </w:rPr>
        <w:t>Я. </w:t>
      </w:r>
      <w:proofErr w:type="spellStart"/>
      <w:r w:rsidRPr="00F15A1F">
        <w:rPr>
          <w:rFonts w:ascii="Times New Roman" w:hAnsi="Times New Roman" w:cs="Times New Roman"/>
        </w:rPr>
        <w:t>Дубравин</w:t>
      </w:r>
      <w:proofErr w:type="spellEnd"/>
      <w:r w:rsidRPr="00F15A1F">
        <w:rPr>
          <w:rFonts w:ascii="Times New Roman" w:hAnsi="Times New Roman" w:cs="Times New Roman"/>
        </w:rPr>
        <w:t>, слова В. Суслова.</w:t>
      </w:r>
      <w:r w:rsidRPr="00F15A1F">
        <w:rPr>
          <w:rFonts w:ascii="Times New Roman" w:hAnsi="Times New Roman" w:cs="Times New Roman"/>
        </w:rPr>
        <w:br/>
      </w:r>
      <w:r w:rsidRPr="00F15A1F">
        <w:rPr>
          <w:rStyle w:val="af4"/>
          <w:rFonts w:ascii="Times New Roman" w:hAnsi="Times New Roman" w:cs="Times New Roman"/>
          <w:i w:val="0"/>
          <w:iCs w:val="0"/>
        </w:rPr>
        <w:t>«</w:t>
      </w:r>
      <w:proofErr w:type="spellStart"/>
      <w:r w:rsidRPr="00F15A1F">
        <w:rPr>
          <w:rStyle w:val="af4"/>
          <w:rFonts w:ascii="Times New Roman" w:hAnsi="Times New Roman" w:cs="Times New Roman"/>
          <w:i w:val="0"/>
          <w:iCs w:val="0"/>
        </w:rPr>
        <w:t>Бременские</w:t>
      </w:r>
      <w:proofErr w:type="spellEnd"/>
      <w:r w:rsidRPr="00F15A1F">
        <w:rPr>
          <w:rStyle w:val="af4"/>
          <w:rFonts w:ascii="Times New Roman" w:hAnsi="Times New Roman" w:cs="Times New Roman"/>
          <w:i w:val="0"/>
          <w:iCs w:val="0"/>
        </w:rPr>
        <w:t xml:space="preserve"> музыканты» </w:t>
      </w:r>
      <w:r w:rsidRPr="00F15A1F">
        <w:rPr>
          <w:rFonts w:ascii="Times New Roman" w:hAnsi="Times New Roman" w:cs="Times New Roman"/>
        </w:rPr>
        <w:t>из Музыкальной фантазии на тему сказок братьев Гримм.   Г. Гладков, слова Ю. </w:t>
      </w:r>
      <w:proofErr w:type="spellStart"/>
      <w:r w:rsidRPr="00F15A1F">
        <w:rPr>
          <w:rFonts w:ascii="Times New Roman" w:hAnsi="Times New Roman" w:cs="Times New Roman"/>
        </w:rPr>
        <w:t>Энтина</w:t>
      </w:r>
      <w:proofErr w:type="spellEnd"/>
      <w:r w:rsidRPr="00F15A1F">
        <w:rPr>
          <w:rFonts w:ascii="Times New Roman" w:hAnsi="Times New Roman" w:cs="Times New Roman"/>
        </w:rPr>
        <w:t>.</w:t>
      </w:r>
    </w:p>
    <w:p w:rsidR="00976303" w:rsidRPr="003B12DD" w:rsidRDefault="00976303" w:rsidP="00F15A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976303" w:rsidRPr="003B12DD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2 класс (34ч)</w:t>
      </w:r>
    </w:p>
    <w:p w:rsidR="00976303" w:rsidRPr="003B12DD" w:rsidRDefault="00976303" w:rsidP="00A62415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4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976"/>
        <w:gridCol w:w="6662"/>
      </w:tblGrid>
      <w:tr w:rsidR="00976303" w:rsidRPr="003B12DD">
        <w:trPr>
          <w:trHeight w:val="263"/>
        </w:trPr>
        <w:tc>
          <w:tcPr>
            <w:tcW w:w="503" w:type="dxa"/>
          </w:tcPr>
          <w:p w:rsidR="00976303" w:rsidRPr="00570BC1" w:rsidRDefault="00976303" w:rsidP="006665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</w:tcPr>
          <w:p w:rsidR="00976303" w:rsidRPr="003B12DD" w:rsidRDefault="00976303" w:rsidP="006665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662" w:type="dxa"/>
          </w:tcPr>
          <w:p w:rsidR="00976303" w:rsidRPr="003B12DD" w:rsidRDefault="00976303" w:rsidP="0066655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rPr>
          <w:trHeight w:val="874"/>
        </w:trPr>
        <w:tc>
          <w:tcPr>
            <w:tcW w:w="503" w:type="dxa"/>
          </w:tcPr>
          <w:p w:rsidR="00976303" w:rsidRPr="003B12DD" w:rsidRDefault="00976303" w:rsidP="00A6241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76303" w:rsidRPr="0080206E" w:rsidRDefault="00976303" w:rsidP="006F6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– Родина моя»</w:t>
            </w:r>
            <w:r w:rsidRPr="0080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0C68E5" w:rsidRDefault="00976303" w:rsidP="006F6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68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6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ч.)</w:t>
            </w:r>
          </w:p>
          <w:p w:rsidR="00976303" w:rsidRPr="003B12DD" w:rsidRDefault="00976303" w:rsidP="006F69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303" w:rsidRPr="003B12DD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образы родного края.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 как отли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чительная черта русской музыки. Песня. Мелодия. Аккомпане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мент.</w:t>
            </w:r>
          </w:p>
        </w:tc>
      </w:tr>
      <w:tr w:rsidR="00976303" w:rsidRPr="003B12DD">
        <w:trPr>
          <w:trHeight w:val="830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976303" w:rsidRPr="0080206E" w:rsidRDefault="00976303" w:rsidP="00666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«День, полный событий»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ч.)</w:t>
            </w:r>
          </w:p>
          <w:p w:rsidR="00976303" w:rsidRPr="003B12DD" w:rsidRDefault="00976303" w:rsidP="00A6241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303" w:rsidRPr="003B12DD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интонациях, образах. Детские пьесы П. Чайковского и С. Прокофьева. Музыкальный материал — фортепиано.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976303" w:rsidRPr="0080206E" w:rsidRDefault="00976303" w:rsidP="00802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  <w:p w:rsidR="00976303" w:rsidRPr="00666554" w:rsidRDefault="00976303" w:rsidP="00570B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ч.)</w:t>
            </w:r>
          </w:p>
        </w:tc>
        <w:tc>
          <w:tcPr>
            <w:tcW w:w="6662" w:type="dxa"/>
          </w:tcPr>
          <w:p w:rsidR="00976303" w:rsidRPr="00FC20D0" w:rsidRDefault="00976303" w:rsidP="0080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России. Святые земли Русской. Празд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Православной церкви. Рождество Христово. Молитва.</w:t>
            </w:r>
          </w:p>
          <w:p w:rsidR="00976303" w:rsidRPr="003B12DD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Хорал.</w:t>
            </w:r>
          </w:p>
        </w:tc>
      </w:tr>
      <w:tr w:rsidR="00976303" w:rsidRPr="003B12DD">
        <w:trPr>
          <w:trHeight w:val="1367"/>
        </w:trPr>
        <w:tc>
          <w:tcPr>
            <w:tcW w:w="503" w:type="dxa"/>
          </w:tcPr>
          <w:p w:rsidR="00976303" w:rsidRPr="003B12DD" w:rsidRDefault="00976303" w:rsidP="00570B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976303" w:rsidRPr="0080206E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  <w:p w:rsidR="00976303" w:rsidRPr="00666554" w:rsidRDefault="00976303" w:rsidP="00570B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ч.)</w:t>
            </w:r>
          </w:p>
        </w:tc>
        <w:tc>
          <w:tcPr>
            <w:tcW w:w="6662" w:type="dxa"/>
          </w:tcPr>
          <w:p w:rsidR="00976303" w:rsidRPr="003B12DD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Мотив, напев, наигрыш. Оркестр русских народных инстру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ментов. Вариации в русской народной музыке. Музыка в народ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стиле. Обряды и праздники русского народа: проводы зимы, встреча весны. Опыты сочинения мелодий на тексты народных песенок,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303" w:rsidRPr="003B12DD">
        <w:trPr>
          <w:trHeight w:val="1410"/>
        </w:trPr>
        <w:tc>
          <w:tcPr>
            <w:tcW w:w="503" w:type="dxa"/>
          </w:tcPr>
          <w:p w:rsidR="00976303" w:rsidRPr="003B12DD" w:rsidRDefault="00976303" w:rsidP="00570B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976303" w:rsidRPr="0080206E" w:rsidRDefault="00976303" w:rsidP="0080206E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303" w:rsidRPr="003B12DD" w:rsidRDefault="00976303" w:rsidP="00570B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Опера и балет.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FC20D0">
              <w:rPr>
                <w:rFonts w:ascii="Times New Roman" w:hAnsi="Times New Roman" w:cs="Times New Roman"/>
                <w:sz w:val="24"/>
                <w:szCs w:val="24"/>
              </w:rPr>
              <w:t xml:space="preserve"> в опере и балете. Симфонический оркестр. Роль дирижера, ре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жиссера, художника в создании музыкального спектакля. Те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мы-характеристики действующих лиц. Детский музыкальный те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атр.</w:t>
            </w:r>
          </w:p>
        </w:tc>
      </w:tr>
      <w:tr w:rsidR="00976303" w:rsidRPr="003B12DD">
        <w:trPr>
          <w:trHeight w:val="1271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976" w:type="dxa"/>
          </w:tcPr>
          <w:p w:rsidR="00976303" w:rsidRDefault="00976303" w:rsidP="00802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0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</w:t>
            </w:r>
          </w:p>
          <w:p w:rsidR="00976303" w:rsidRPr="0080206E" w:rsidRDefault="00976303" w:rsidP="008020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ч.)</w:t>
            </w:r>
          </w:p>
          <w:p w:rsidR="00976303" w:rsidRPr="003B12DD" w:rsidRDefault="00976303" w:rsidP="00A6241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76303" w:rsidRPr="003B12DD" w:rsidRDefault="00976303" w:rsidP="00570BC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 и образы в симфонической и форте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пианной музыке. Развитие музыки. Взаимодействие тем. Контраст. Тембры инструментов и групп инструментов симфонического оркестра. Партитура.</w:t>
            </w:r>
          </w:p>
        </w:tc>
      </w:tr>
      <w:tr w:rsidR="00976303" w:rsidRPr="003B12DD">
        <w:trPr>
          <w:trHeight w:val="843"/>
        </w:trPr>
        <w:tc>
          <w:tcPr>
            <w:tcW w:w="503" w:type="dxa"/>
          </w:tcPr>
          <w:p w:rsidR="00976303" w:rsidRPr="00666554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976303" w:rsidRPr="0080206E" w:rsidRDefault="00976303" w:rsidP="00570BC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66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музыкантом быть, так надобно уменье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665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ч.)</w:t>
            </w:r>
          </w:p>
        </w:tc>
        <w:tc>
          <w:tcPr>
            <w:tcW w:w="6662" w:type="dxa"/>
          </w:tcPr>
          <w:p w:rsidR="00976303" w:rsidRPr="00FC20D0" w:rsidRDefault="00976303" w:rsidP="00570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0D0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слушатель. Музыкальная речь и музыкальный язык. Выразительность и изобразительность му</w:t>
            </w:r>
            <w:r w:rsidRPr="00FC20D0">
              <w:rPr>
                <w:rFonts w:ascii="Times New Roman" w:hAnsi="Times New Roman" w:cs="Times New Roman"/>
                <w:sz w:val="24"/>
                <w:szCs w:val="24"/>
              </w:rPr>
              <w:softHyphen/>
              <w:t>зыки. Жанры музыки. Международные конкурсы.</w:t>
            </w:r>
          </w:p>
        </w:tc>
      </w:tr>
    </w:tbl>
    <w:p w:rsidR="00976303" w:rsidRDefault="00976303" w:rsidP="00DD737C">
      <w:pPr>
        <w:pStyle w:val="podzag"/>
        <w:spacing w:before="0" w:beforeAutospacing="0" w:after="0" w:afterAutospacing="0"/>
        <w:jc w:val="center"/>
        <w:rPr>
          <w:rStyle w:val="af3"/>
          <w:sz w:val="22"/>
          <w:szCs w:val="22"/>
        </w:rPr>
      </w:pPr>
    </w:p>
    <w:p w:rsidR="00976303" w:rsidRPr="001A3034" w:rsidRDefault="00976303" w:rsidP="00DD737C">
      <w:pPr>
        <w:pStyle w:val="podzag"/>
        <w:spacing w:before="0" w:beforeAutospacing="0" w:after="0" w:afterAutospacing="0"/>
        <w:jc w:val="center"/>
        <w:rPr>
          <w:rFonts w:ascii="Times New Roman" w:hAnsi="Times New Roman"/>
        </w:rPr>
      </w:pPr>
      <w:r w:rsidRPr="001A3034">
        <w:rPr>
          <w:rStyle w:val="af3"/>
          <w:rFonts w:ascii="Times New Roman" w:hAnsi="Times New Roman"/>
        </w:rPr>
        <w:t>Содержание музыкального материала</w:t>
      </w:r>
    </w:p>
    <w:p w:rsidR="00976303" w:rsidRPr="001A3034" w:rsidRDefault="00976303" w:rsidP="008A33D6">
      <w:pPr>
        <w:pStyle w:val="body"/>
        <w:tabs>
          <w:tab w:val="left" w:pos="0"/>
        </w:tabs>
        <w:spacing w:before="0" w:beforeAutospacing="0" w:after="0" w:afterAutospacing="0"/>
        <w:rPr>
          <w:rFonts w:ascii="Times New Roman" w:hAnsi="Times New Roman"/>
        </w:rPr>
      </w:pPr>
      <w:r w:rsidRPr="001A3034">
        <w:rPr>
          <w:rStyle w:val="af4"/>
          <w:rFonts w:ascii="Times New Roman" w:hAnsi="Times New Roman"/>
          <w:i w:val="0"/>
          <w:iCs w:val="0"/>
        </w:rPr>
        <w:t xml:space="preserve">«Рассвет на Москве-реке», </w:t>
      </w:r>
      <w:r w:rsidRPr="001A3034">
        <w:rPr>
          <w:rFonts w:ascii="Times New Roman" w:hAnsi="Times New Roman"/>
        </w:rPr>
        <w:t xml:space="preserve">вступление к опере </w:t>
      </w:r>
      <w:r w:rsidRPr="001A3034">
        <w:rPr>
          <w:rStyle w:val="af4"/>
          <w:rFonts w:ascii="Times New Roman" w:hAnsi="Times New Roman"/>
          <w:i w:val="0"/>
          <w:iCs w:val="0"/>
        </w:rPr>
        <w:t>«</w:t>
      </w:r>
      <w:proofErr w:type="spellStart"/>
      <w:r w:rsidRPr="001A3034">
        <w:rPr>
          <w:rStyle w:val="af4"/>
          <w:rFonts w:ascii="Times New Roman" w:hAnsi="Times New Roman"/>
          <w:i w:val="0"/>
          <w:iCs w:val="0"/>
        </w:rPr>
        <w:t>Хованщина</w:t>
      </w:r>
      <w:proofErr w:type="spellEnd"/>
      <w:r w:rsidRPr="001A3034">
        <w:rPr>
          <w:rStyle w:val="af4"/>
          <w:rFonts w:ascii="Times New Roman" w:hAnsi="Times New Roman"/>
          <w:i w:val="0"/>
          <w:iCs w:val="0"/>
        </w:rPr>
        <w:t xml:space="preserve">». </w:t>
      </w:r>
      <w:r w:rsidRPr="001A3034">
        <w:rPr>
          <w:rFonts w:ascii="Times New Roman" w:hAnsi="Times New Roman"/>
        </w:rPr>
        <w:t>М. Мусоргский.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«Гимн России». </w:t>
      </w:r>
      <w:r w:rsidRPr="001A3034">
        <w:rPr>
          <w:rFonts w:ascii="Times New Roman" w:hAnsi="Times New Roman"/>
        </w:rPr>
        <w:t>А.</w:t>
      </w:r>
      <w:r w:rsidRPr="001A3034">
        <w:rPr>
          <w:rStyle w:val="af4"/>
          <w:rFonts w:ascii="Times New Roman" w:hAnsi="Times New Roman"/>
          <w:i w:val="0"/>
          <w:iCs w:val="0"/>
        </w:rPr>
        <w:t> </w:t>
      </w:r>
      <w:r w:rsidRPr="001A3034">
        <w:rPr>
          <w:rFonts w:ascii="Times New Roman" w:hAnsi="Times New Roman"/>
        </w:rPr>
        <w:t>Александров, слова С. Михалкова.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«Здравствуй, Родина моя». </w:t>
      </w:r>
      <w:r w:rsidRPr="001A3034">
        <w:rPr>
          <w:rFonts w:ascii="Times New Roman" w:hAnsi="Times New Roman"/>
        </w:rPr>
        <w:t>Ю. </w:t>
      </w:r>
      <w:proofErr w:type="spellStart"/>
      <w:r w:rsidRPr="001A3034">
        <w:rPr>
          <w:rFonts w:ascii="Times New Roman" w:hAnsi="Times New Roman"/>
        </w:rPr>
        <w:t>Чичков</w:t>
      </w:r>
      <w:proofErr w:type="spellEnd"/>
      <w:r w:rsidRPr="001A3034">
        <w:rPr>
          <w:rFonts w:ascii="Times New Roman" w:hAnsi="Times New Roman"/>
        </w:rPr>
        <w:t>, слова К. </w:t>
      </w:r>
      <w:proofErr w:type="spellStart"/>
      <w:r w:rsidRPr="001A3034">
        <w:rPr>
          <w:rFonts w:ascii="Times New Roman" w:hAnsi="Times New Roman"/>
        </w:rPr>
        <w:t>Ибряева</w:t>
      </w:r>
      <w:proofErr w:type="spellEnd"/>
      <w:r w:rsidRPr="001A3034">
        <w:rPr>
          <w:rFonts w:ascii="Times New Roman" w:hAnsi="Times New Roman"/>
        </w:rPr>
        <w:t xml:space="preserve">. 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«Моя Россия». </w:t>
      </w:r>
      <w:r w:rsidRPr="001A3034">
        <w:rPr>
          <w:rFonts w:ascii="Times New Roman" w:hAnsi="Times New Roman"/>
        </w:rPr>
        <w:t>Г. Струве, слова Н. Соловьевой.</w:t>
      </w:r>
    </w:p>
    <w:p w:rsidR="00976303" w:rsidRPr="001A3034" w:rsidRDefault="00976303" w:rsidP="008A33D6">
      <w:pPr>
        <w:pStyle w:val="body"/>
        <w:tabs>
          <w:tab w:val="left" w:pos="0"/>
        </w:tabs>
        <w:spacing w:after="0" w:afterAutospacing="0"/>
        <w:rPr>
          <w:rFonts w:ascii="Times New Roman" w:hAnsi="Times New Roman"/>
        </w:rPr>
      </w:pPr>
      <w:r w:rsidRPr="001A3034">
        <w:rPr>
          <w:rFonts w:ascii="Times New Roman" w:hAnsi="Times New Roman"/>
        </w:rPr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Пьесы </w:t>
      </w:r>
      <w:r w:rsidRPr="001A3034">
        <w:rPr>
          <w:rFonts w:ascii="Times New Roman" w:hAnsi="Times New Roman"/>
        </w:rPr>
        <w:t xml:space="preserve">из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«Детского альбома». </w:t>
      </w:r>
      <w:r w:rsidRPr="001A3034">
        <w:rPr>
          <w:rFonts w:ascii="Times New Roman" w:hAnsi="Times New Roman"/>
        </w:rPr>
        <w:t>П. Чайковский.</w:t>
      </w:r>
      <w:r w:rsidRPr="001A3034">
        <w:rPr>
          <w:rFonts w:ascii="Times New Roman" w:hAnsi="Times New Roman"/>
        </w:rPr>
        <w:br/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Пьесы </w:t>
      </w:r>
      <w:r w:rsidRPr="001A3034">
        <w:rPr>
          <w:rFonts w:ascii="Times New Roman" w:hAnsi="Times New Roman"/>
        </w:rPr>
        <w:t xml:space="preserve">из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«Детской музыки». </w:t>
      </w:r>
      <w:r w:rsidRPr="001A3034">
        <w:rPr>
          <w:rFonts w:ascii="Times New Roman" w:hAnsi="Times New Roman"/>
        </w:rPr>
        <w:t>С. Прокофьев.</w:t>
      </w:r>
    </w:p>
    <w:p w:rsidR="00976303" w:rsidRPr="001A3034" w:rsidRDefault="00976303" w:rsidP="008A33D6">
      <w:pPr>
        <w:pStyle w:val="body"/>
        <w:tabs>
          <w:tab w:val="left" w:pos="0"/>
        </w:tabs>
        <w:spacing w:after="0" w:afterAutospacing="0"/>
        <w:rPr>
          <w:rFonts w:ascii="Times New Roman" w:hAnsi="Times New Roman"/>
        </w:rPr>
      </w:pPr>
      <w:r w:rsidRPr="001A3034">
        <w:rPr>
          <w:rStyle w:val="af4"/>
          <w:rFonts w:ascii="Times New Roman" w:hAnsi="Times New Roman"/>
          <w:i w:val="0"/>
          <w:iCs w:val="0"/>
        </w:rPr>
        <w:t xml:space="preserve">«Прогулка» </w:t>
      </w:r>
      <w:r w:rsidRPr="001A3034">
        <w:rPr>
          <w:rFonts w:ascii="Times New Roman" w:hAnsi="Times New Roman"/>
        </w:rPr>
        <w:t xml:space="preserve">из сюиты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«Картинки с выставки». </w:t>
      </w:r>
      <w:r w:rsidRPr="001A3034">
        <w:rPr>
          <w:rFonts w:ascii="Times New Roman" w:hAnsi="Times New Roman"/>
        </w:rPr>
        <w:t>М. Мусоргский.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«Начинаем перепляс». </w:t>
      </w:r>
      <w:r w:rsidRPr="001A3034">
        <w:rPr>
          <w:rFonts w:ascii="Times New Roman" w:hAnsi="Times New Roman"/>
        </w:rPr>
        <w:t>С.</w:t>
      </w:r>
      <w:r w:rsidRPr="001A3034">
        <w:rPr>
          <w:rStyle w:val="af4"/>
          <w:rFonts w:ascii="Times New Roman" w:hAnsi="Times New Roman"/>
          <w:i w:val="0"/>
          <w:iCs w:val="0"/>
        </w:rPr>
        <w:t> </w:t>
      </w:r>
      <w:r w:rsidRPr="001A3034">
        <w:rPr>
          <w:rFonts w:ascii="Times New Roman" w:hAnsi="Times New Roman"/>
        </w:rPr>
        <w:t>Соснин, слова П. Синявского.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«Сонная песенка». </w:t>
      </w:r>
      <w:r w:rsidRPr="001A3034">
        <w:rPr>
          <w:rFonts w:ascii="Times New Roman" w:hAnsi="Times New Roman"/>
        </w:rPr>
        <w:t>Р. </w:t>
      </w:r>
      <w:proofErr w:type="spellStart"/>
      <w:r w:rsidRPr="001A3034">
        <w:rPr>
          <w:rFonts w:ascii="Times New Roman" w:hAnsi="Times New Roman"/>
        </w:rPr>
        <w:t>Паулс</w:t>
      </w:r>
      <w:proofErr w:type="spellEnd"/>
      <w:r w:rsidRPr="001A3034">
        <w:rPr>
          <w:rFonts w:ascii="Times New Roman" w:hAnsi="Times New Roman"/>
        </w:rPr>
        <w:t>, слова И. </w:t>
      </w:r>
      <w:proofErr w:type="spellStart"/>
      <w:r w:rsidRPr="001A3034">
        <w:rPr>
          <w:rFonts w:ascii="Times New Roman" w:hAnsi="Times New Roman"/>
        </w:rPr>
        <w:t>Ласманиса</w:t>
      </w:r>
      <w:proofErr w:type="spellEnd"/>
      <w:r w:rsidRPr="001A3034">
        <w:rPr>
          <w:rFonts w:ascii="Times New Roman" w:hAnsi="Times New Roman"/>
        </w:rPr>
        <w:t>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«Спят усталые игрушки». </w:t>
      </w:r>
      <w:r w:rsidRPr="001A3034">
        <w:rPr>
          <w:rFonts w:ascii="Times New Roman" w:hAnsi="Times New Roman"/>
        </w:rPr>
        <w:t>А. Островский, слова З. Петровой.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>«</w:t>
      </w:r>
      <w:proofErr w:type="spellStart"/>
      <w:proofErr w:type="gramStart"/>
      <w:r w:rsidRPr="001A3034">
        <w:rPr>
          <w:rStyle w:val="af4"/>
          <w:rFonts w:ascii="Times New Roman" w:hAnsi="Times New Roman"/>
          <w:i w:val="0"/>
          <w:iCs w:val="0"/>
        </w:rPr>
        <w:t>Ай-я</w:t>
      </w:r>
      <w:proofErr w:type="spellEnd"/>
      <w:proofErr w:type="gramEnd"/>
      <w:r w:rsidRPr="001A3034">
        <w:rPr>
          <w:rStyle w:val="af4"/>
          <w:rFonts w:ascii="Times New Roman" w:hAnsi="Times New Roman"/>
          <w:i w:val="0"/>
          <w:iCs w:val="0"/>
        </w:rPr>
        <w:t xml:space="preserve">, </w:t>
      </w:r>
      <w:proofErr w:type="spellStart"/>
      <w:r w:rsidRPr="001A3034">
        <w:rPr>
          <w:rStyle w:val="af4"/>
          <w:rFonts w:ascii="Times New Roman" w:hAnsi="Times New Roman"/>
          <w:i w:val="0"/>
          <w:iCs w:val="0"/>
        </w:rPr>
        <w:t>жу-жу</w:t>
      </w:r>
      <w:proofErr w:type="spellEnd"/>
      <w:r w:rsidRPr="001A3034">
        <w:rPr>
          <w:rStyle w:val="af4"/>
          <w:rFonts w:ascii="Times New Roman" w:hAnsi="Times New Roman"/>
          <w:i w:val="0"/>
          <w:iCs w:val="0"/>
        </w:rPr>
        <w:t xml:space="preserve">», </w:t>
      </w:r>
      <w:r w:rsidRPr="001A3034">
        <w:rPr>
          <w:rFonts w:ascii="Times New Roman" w:hAnsi="Times New Roman"/>
        </w:rPr>
        <w:t>латышская народная песня.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«Колыбельная медведицы». </w:t>
      </w:r>
      <w:r w:rsidRPr="001A3034">
        <w:rPr>
          <w:rFonts w:ascii="Times New Roman" w:hAnsi="Times New Roman"/>
        </w:rPr>
        <w:t>Е. </w:t>
      </w:r>
      <w:proofErr w:type="spellStart"/>
      <w:r w:rsidRPr="001A3034">
        <w:rPr>
          <w:rFonts w:ascii="Times New Roman" w:hAnsi="Times New Roman"/>
        </w:rPr>
        <w:t>Крылатов</w:t>
      </w:r>
      <w:proofErr w:type="spellEnd"/>
      <w:r w:rsidRPr="001A3034">
        <w:rPr>
          <w:rFonts w:ascii="Times New Roman" w:hAnsi="Times New Roman"/>
        </w:rPr>
        <w:t>, слова Ю. Яковлева.</w:t>
      </w:r>
    </w:p>
    <w:p w:rsidR="00976303" w:rsidRPr="001A3034" w:rsidRDefault="00976303" w:rsidP="008A33D6">
      <w:pPr>
        <w:pStyle w:val="a3"/>
        <w:tabs>
          <w:tab w:val="left" w:pos="0"/>
        </w:tabs>
        <w:spacing w:after="0" w:afterAutospacing="0"/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«Великий колокольный звон»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из оперы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«Борис Годунов».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М. Мусоргский.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 Кантата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«Александр Невский»,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фрагменты: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«Песня об Александре Невском», «Вставайте,  </w:t>
      </w:r>
    </w:p>
    <w:p w:rsidR="00976303" w:rsidRPr="001A3034" w:rsidRDefault="00976303" w:rsidP="008A33D6">
      <w:pPr>
        <w:pStyle w:val="a3"/>
        <w:tabs>
          <w:tab w:val="left" w:pos="0"/>
        </w:tabs>
        <w:spacing w:after="0" w:afterAutospacing="0"/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 люди русские».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С. Прокофьев.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 Народные песнопения о Сергии Радонежском.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«Утренняя молитва», «В церкви».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П. Чайковский.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«Вечерняя песня».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А. Тома, слова К. Ушинского.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 Народные славянские песнопения: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«Добрый тебе вечер», «Рождественское чудо»,</w:t>
      </w:r>
    </w:p>
    <w:p w:rsidR="00976303" w:rsidRPr="001A3034" w:rsidRDefault="00976303" w:rsidP="008A33D6">
      <w:pPr>
        <w:pStyle w:val="a3"/>
        <w:tabs>
          <w:tab w:val="left" w:pos="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«Рождественская песенка».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Слова и музыка П. Синявского.</w:t>
      </w:r>
      <w:r w:rsidRPr="001A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03" w:rsidRPr="001A3034" w:rsidRDefault="00976303" w:rsidP="008A33D6">
      <w:pPr>
        <w:pStyle w:val="body"/>
        <w:tabs>
          <w:tab w:val="left" w:pos="0"/>
        </w:tabs>
        <w:spacing w:after="0" w:afterAutospacing="0"/>
        <w:rPr>
          <w:rFonts w:ascii="Times New Roman" w:hAnsi="Times New Roman"/>
        </w:rPr>
      </w:pPr>
      <w:r w:rsidRPr="001A3034">
        <w:rPr>
          <w:rFonts w:ascii="Times New Roman" w:hAnsi="Times New Roman"/>
        </w:rPr>
        <w:t xml:space="preserve"> Плясовые наигрыши: </w:t>
      </w:r>
      <w:r w:rsidRPr="001A3034">
        <w:rPr>
          <w:rStyle w:val="af4"/>
          <w:rFonts w:ascii="Times New Roman" w:hAnsi="Times New Roman"/>
          <w:i w:val="0"/>
          <w:iCs w:val="0"/>
        </w:rPr>
        <w:t>«Светит месяц», «Камаринская».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«Наигрыш». </w:t>
      </w:r>
      <w:r w:rsidRPr="001A3034">
        <w:rPr>
          <w:rFonts w:ascii="Times New Roman" w:hAnsi="Times New Roman"/>
        </w:rPr>
        <w:t>А</w:t>
      </w:r>
      <w:r w:rsidRPr="001A3034">
        <w:rPr>
          <w:rStyle w:val="af4"/>
          <w:rFonts w:ascii="Times New Roman" w:hAnsi="Times New Roman"/>
          <w:i w:val="0"/>
          <w:iCs w:val="0"/>
        </w:rPr>
        <w:t>. </w:t>
      </w:r>
      <w:proofErr w:type="spellStart"/>
      <w:r w:rsidRPr="001A3034">
        <w:rPr>
          <w:rFonts w:ascii="Times New Roman" w:hAnsi="Times New Roman"/>
        </w:rPr>
        <w:t>Шнитке</w:t>
      </w:r>
      <w:proofErr w:type="spellEnd"/>
      <w:r w:rsidRPr="001A3034">
        <w:rPr>
          <w:rFonts w:ascii="Times New Roman" w:hAnsi="Times New Roman"/>
        </w:rPr>
        <w:t>.</w:t>
      </w:r>
      <w:r w:rsidRPr="001A3034">
        <w:rPr>
          <w:rFonts w:ascii="Times New Roman" w:hAnsi="Times New Roman"/>
        </w:rPr>
        <w:br/>
        <w:t xml:space="preserve"> Русские народные песни: </w:t>
      </w:r>
      <w:r w:rsidRPr="001A3034">
        <w:rPr>
          <w:rStyle w:val="af4"/>
          <w:rFonts w:ascii="Times New Roman" w:hAnsi="Times New Roman"/>
          <w:i w:val="0"/>
          <w:iCs w:val="0"/>
        </w:rPr>
        <w:t>«</w:t>
      </w:r>
      <w:proofErr w:type="gramStart"/>
      <w:r w:rsidRPr="001A3034">
        <w:rPr>
          <w:rStyle w:val="af4"/>
          <w:rFonts w:ascii="Times New Roman" w:hAnsi="Times New Roman"/>
          <w:i w:val="0"/>
          <w:iCs w:val="0"/>
        </w:rPr>
        <w:t>Выходили</w:t>
      </w:r>
      <w:proofErr w:type="gramEnd"/>
      <w:r w:rsidRPr="001A3034">
        <w:rPr>
          <w:rStyle w:val="af4"/>
          <w:rFonts w:ascii="Times New Roman" w:hAnsi="Times New Roman"/>
          <w:i w:val="0"/>
          <w:iCs w:val="0"/>
        </w:rPr>
        <w:t xml:space="preserve"> красны девицы», «Бояре, а мы к вам пришли».</w:t>
      </w:r>
    </w:p>
    <w:p w:rsidR="00976303" w:rsidRPr="001A3034" w:rsidRDefault="00976303" w:rsidP="008A33D6">
      <w:pPr>
        <w:pStyle w:val="body"/>
        <w:tabs>
          <w:tab w:val="left" w:pos="0"/>
        </w:tabs>
        <w:spacing w:after="0" w:afterAutospacing="0"/>
        <w:rPr>
          <w:rFonts w:ascii="Times New Roman" w:hAnsi="Times New Roman"/>
        </w:rPr>
      </w:pPr>
      <w:r w:rsidRPr="001A3034">
        <w:rPr>
          <w:rStyle w:val="af4"/>
          <w:rFonts w:ascii="Times New Roman" w:hAnsi="Times New Roman"/>
          <w:i w:val="0"/>
          <w:iCs w:val="0"/>
        </w:rPr>
        <w:t xml:space="preserve">«Ходит месяц над лугами». </w:t>
      </w:r>
      <w:r w:rsidRPr="001A3034">
        <w:rPr>
          <w:rFonts w:ascii="Times New Roman" w:hAnsi="Times New Roman"/>
        </w:rPr>
        <w:t>С. Прокофьев.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«Камаринская». </w:t>
      </w:r>
      <w:r w:rsidRPr="001A3034">
        <w:rPr>
          <w:rFonts w:ascii="Times New Roman" w:hAnsi="Times New Roman"/>
        </w:rPr>
        <w:t>П. Чайковский.</w:t>
      </w:r>
      <w:r w:rsidRPr="001A3034">
        <w:rPr>
          <w:rFonts w:ascii="Times New Roman" w:hAnsi="Times New Roman"/>
        </w:rPr>
        <w:br/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Прибаутки. </w:t>
      </w:r>
      <w:r w:rsidRPr="001A3034">
        <w:rPr>
          <w:rFonts w:ascii="Times New Roman" w:hAnsi="Times New Roman"/>
        </w:rPr>
        <w:t>В. </w:t>
      </w:r>
      <w:proofErr w:type="spellStart"/>
      <w:r w:rsidRPr="001A3034">
        <w:rPr>
          <w:rFonts w:ascii="Times New Roman" w:hAnsi="Times New Roman"/>
        </w:rPr>
        <w:t>Комраков</w:t>
      </w:r>
      <w:proofErr w:type="spellEnd"/>
      <w:r w:rsidRPr="001A3034">
        <w:rPr>
          <w:rFonts w:ascii="Times New Roman" w:hAnsi="Times New Roman"/>
        </w:rPr>
        <w:t>, слова народные.</w:t>
      </w:r>
      <w:r w:rsidRPr="001A3034">
        <w:rPr>
          <w:rFonts w:ascii="Times New Roman" w:hAnsi="Times New Roman"/>
        </w:rPr>
        <w:br/>
        <w:t> Масленичные песенки.</w:t>
      </w:r>
      <w:r w:rsidRPr="001A3034">
        <w:rPr>
          <w:rFonts w:ascii="Times New Roman" w:hAnsi="Times New Roman"/>
        </w:rPr>
        <w:br/>
        <w:t> </w:t>
      </w:r>
      <w:proofErr w:type="spellStart"/>
      <w:r w:rsidRPr="001A3034">
        <w:rPr>
          <w:rFonts w:ascii="Times New Roman" w:hAnsi="Times New Roman"/>
        </w:rPr>
        <w:t>Песенки-заклички</w:t>
      </w:r>
      <w:proofErr w:type="spellEnd"/>
      <w:r w:rsidRPr="001A3034">
        <w:rPr>
          <w:rFonts w:ascii="Times New Roman" w:hAnsi="Times New Roman"/>
        </w:rPr>
        <w:t>, игры, хороводы.</w:t>
      </w:r>
    </w:p>
    <w:p w:rsidR="00976303" w:rsidRPr="001A3034" w:rsidRDefault="00976303" w:rsidP="008A33D6">
      <w:pPr>
        <w:pStyle w:val="a3"/>
        <w:tabs>
          <w:tab w:val="left" w:pos="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«Волк и семеро козлят»,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фрагменты из детской оперы-сказки. М. Коваль.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«Золушка»,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фрагменты из балета. С. Прокофьев.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«Марш»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из оперы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«Любовь к трем апельсинам».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С. Прокофьев.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«Марш»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 xml:space="preserve">из балета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«Щелкунчик».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П. Чайковский.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«Руслан и Людмила»,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фрагменты из оперы. М. Глинка.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«Песня-спор». </w:t>
      </w:r>
      <w:r w:rsidRPr="001A3034">
        <w:rPr>
          <w:rStyle w:val="body1"/>
          <w:rFonts w:ascii="Times New Roman" w:hAnsi="Times New Roman" w:cs="Times New Roman"/>
          <w:sz w:val="24"/>
          <w:szCs w:val="24"/>
        </w:rPr>
        <w:t>Г. Гладков, слова В. Лугового.</w:t>
      </w:r>
    </w:p>
    <w:p w:rsidR="00976303" w:rsidRPr="001A3034" w:rsidRDefault="00976303" w:rsidP="008A33D6">
      <w:pPr>
        <w:pStyle w:val="body"/>
        <w:tabs>
          <w:tab w:val="left" w:pos="0"/>
        </w:tabs>
        <w:spacing w:after="0" w:afterAutospacing="0"/>
        <w:rPr>
          <w:rFonts w:ascii="Times New Roman" w:hAnsi="Times New Roman"/>
        </w:rPr>
      </w:pPr>
      <w:r w:rsidRPr="001A3034">
        <w:rPr>
          <w:rFonts w:ascii="Times New Roman" w:hAnsi="Times New Roman"/>
        </w:rPr>
        <w:t xml:space="preserve"> Симфоническая сказка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«Петя и волк». </w:t>
      </w:r>
      <w:r w:rsidRPr="001A3034">
        <w:rPr>
          <w:rFonts w:ascii="Times New Roman" w:hAnsi="Times New Roman"/>
        </w:rPr>
        <w:t>С. Прокофьев.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«Картинки с выставки».  </w:t>
      </w:r>
      <w:r w:rsidRPr="001A3034">
        <w:rPr>
          <w:rFonts w:ascii="Times New Roman" w:hAnsi="Times New Roman"/>
        </w:rPr>
        <w:t>Пьесы из фортепианной сюиты. М. Мусоргский.</w:t>
      </w:r>
      <w:r w:rsidRPr="001A3034">
        <w:rPr>
          <w:rFonts w:ascii="Times New Roman" w:hAnsi="Times New Roman"/>
        </w:rPr>
        <w:br/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Симфония № 40, </w:t>
      </w:r>
      <w:r w:rsidRPr="001A3034">
        <w:rPr>
          <w:rFonts w:ascii="Times New Roman" w:hAnsi="Times New Roman"/>
        </w:rPr>
        <w:t>экспозиция 1-й части. В.-А. Моцарт.</w:t>
      </w:r>
      <w:r w:rsidRPr="001A3034">
        <w:rPr>
          <w:rFonts w:ascii="Times New Roman" w:hAnsi="Times New Roman"/>
        </w:rPr>
        <w:br/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Увертюра </w:t>
      </w:r>
      <w:r w:rsidRPr="001A3034">
        <w:rPr>
          <w:rFonts w:ascii="Times New Roman" w:hAnsi="Times New Roman"/>
        </w:rPr>
        <w:t xml:space="preserve">к опере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«Свадьба Фигаро». </w:t>
      </w:r>
      <w:r w:rsidRPr="001A3034">
        <w:rPr>
          <w:rFonts w:ascii="Times New Roman" w:hAnsi="Times New Roman"/>
        </w:rPr>
        <w:t>В.-А. Моцарт.</w:t>
      </w:r>
      <w:r w:rsidRPr="001A3034">
        <w:rPr>
          <w:rFonts w:ascii="Times New Roman" w:hAnsi="Times New Roman"/>
        </w:rPr>
        <w:br/>
        <w:t> 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Увертюра </w:t>
      </w:r>
      <w:r w:rsidRPr="001A3034">
        <w:rPr>
          <w:rFonts w:ascii="Times New Roman" w:hAnsi="Times New Roman"/>
        </w:rPr>
        <w:t xml:space="preserve">к опере </w:t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«Руслан и Людмила». </w:t>
      </w:r>
      <w:r w:rsidRPr="001A3034">
        <w:rPr>
          <w:rFonts w:ascii="Times New Roman" w:hAnsi="Times New Roman"/>
        </w:rPr>
        <w:t>М. Глинка.</w:t>
      </w:r>
      <w:r w:rsidRPr="001A3034">
        <w:rPr>
          <w:rFonts w:ascii="Times New Roman" w:hAnsi="Times New Roman"/>
        </w:rPr>
        <w:br/>
      </w:r>
      <w:r w:rsidRPr="001A3034">
        <w:rPr>
          <w:rStyle w:val="af4"/>
          <w:rFonts w:ascii="Times New Roman" w:hAnsi="Times New Roman"/>
          <w:i w:val="0"/>
          <w:iCs w:val="0"/>
        </w:rPr>
        <w:t xml:space="preserve">«Песня о картинах». </w:t>
      </w:r>
      <w:r w:rsidRPr="001A3034">
        <w:rPr>
          <w:rFonts w:ascii="Times New Roman" w:hAnsi="Times New Roman"/>
        </w:rPr>
        <w:t>Г. Гладков, слова Ю. </w:t>
      </w:r>
      <w:proofErr w:type="spellStart"/>
      <w:r w:rsidRPr="001A3034">
        <w:rPr>
          <w:rFonts w:ascii="Times New Roman" w:hAnsi="Times New Roman"/>
        </w:rPr>
        <w:t>Энтина</w:t>
      </w:r>
      <w:proofErr w:type="spellEnd"/>
      <w:r w:rsidRPr="001A3034">
        <w:rPr>
          <w:rFonts w:ascii="Times New Roman" w:hAnsi="Times New Roman"/>
        </w:rPr>
        <w:t>.</w:t>
      </w:r>
    </w:p>
    <w:p w:rsidR="00976303" w:rsidRPr="001A3034" w:rsidRDefault="00976303" w:rsidP="008A33D6">
      <w:pPr>
        <w:tabs>
          <w:tab w:val="left" w:pos="0"/>
          <w:tab w:val="left" w:pos="2130"/>
        </w:tabs>
        <w:spacing w:after="0" w:line="240" w:lineRule="auto"/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«Волынка»; «Менуэт»</w:t>
      </w:r>
      <w:r w:rsidRPr="001A3034">
        <w:rPr>
          <w:rFonts w:ascii="Times New Roman" w:hAnsi="Times New Roman" w:cs="Times New Roman"/>
          <w:sz w:val="24"/>
          <w:szCs w:val="24"/>
        </w:rPr>
        <w:t xml:space="preserve"> из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«Нотной тетради Анны Магдалены Бах»</w:t>
      </w:r>
      <w:r w:rsidRPr="001A3034">
        <w:rPr>
          <w:rFonts w:ascii="Times New Roman" w:hAnsi="Times New Roman" w:cs="Times New Roman"/>
          <w:sz w:val="24"/>
          <w:szCs w:val="24"/>
        </w:rPr>
        <w:t xml:space="preserve">; менуэт из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Сюиты № 2; «</w:t>
      </w:r>
      <w:proofErr w:type="gramStart"/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За</w:t>
      </w:r>
      <w:proofErr w:type="gramEnd"/>
    </w:p>
    <w:p w:rsidR="00976303" w:rsidRPr="001A3034" w:rsidRDefault="00976303" w:rsidP="008A33D6">
      <w:pPr>
        <w:tabs>
          <w:tab w:val="left" w:pos="0"/>
          <w:tab w:val="left" w:pos="2130"/>
        </w:tabs>
        <w:spacing w:after="0" w:line="240" w:lineRule="auto"/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 рекою старый дом», </w:t>
      </w:r>
      <w:r w:rsidRPr="001A3034">
        <w:rPr>
          <w:rFonts w:ascii="Times New Roman" w:hAnsi="Times New Roman" w:cs="Times New Roman"/>
          <w:sz w:val="24"/>
          <w:szCs w:val="24"/>
        </w:rPr>
        <w:t>русский текст Д.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Тонского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 xml:space="preserve">;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токката </w:t>
      </w:r>
      <w:r w:rsidRPr="001A3034">
        <w:rPr>
          <w:rFonts w:ascii="Times New Roman" w:hAnsi="Times New Roman" w:cs="Times New Roman"/>
          <w:sz w:val="24"/>
          <w:szCs w:val="24"/>
        </w:rPr>
        <w:t xml:space="preserve">(ре минор) для органа;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хорал; ария</w:t>
      </w:r>
    </w:p>
    <w:p w:rsidR="00976303" w:rsidRPr="001A3034" w:rsidRDefault="00976303" w:rsidP="008A33D6">
      <w:pPr>
        <w:tabs>
          <w:tab w:val="left" w:pos="0"/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A3034">
        <w:rPr>
          <w:rFonts w:ascii="Times New Roman" w:hAnsi="Times New Roman" w:cs="Times New Roman"/>
          <w:sz w:val="24"/>
          <w:szCs w:val="24"/>
        </w:rPr>
        <w:t xml:space="preserve">из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Сюиты № 3. </w:t>
      </w:r>
      <w:r w:rsidRPr="001A3034">
        <w:rPr>
          <w:rFonts w:ascii="Times New Roman" w:hAnsi="Times New Roman" w:cs="Times New Roman"/>
          <w:sz w:val="24"/>
          <w:szCs w:val="24"/>
        </w:rPr>
        <w:t>И.-С. Бах.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«Весенняя». </w:t>
      </w:r>
      <w:r w:rsidRPr="001A3034">
        <w:rPr>
          <w:rFonts w:ascii="Times New Roman" w:hAnsi="Times New Roman" w:cs="Times New Roman"/>
          <w:sz w:val="24"/>
          <w:szCs w:val="24"/>
        </w:rPr>
        <w:t xml:space="preserve">В.-А. Моцарт, слова 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Овербек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, пер. Т. Сикорской.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«Колыбельная». </w:t>
      </w:r>
      <w:r w:rsidRPr="001A3034">
        <w:rPr>
          <w:rFonts w:ascii="Times New Roman" w:hAnsi="Times New Roman" w:cs="Times New Roman"/>
          <w:sz w:val="24"/>
          <w:szCs w:val="24"/>
        </w:rPr>
        <w:t>Б.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Флис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 —  В.-А. Моцарт, русский текст С.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Свириденко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«Попутная», «Жаворонок». </w:t>
      </w:r>
      <w:r w:rsidRPr="001A3034">
        <w:rPr>
          <w:rFonts w:ascii="Times New Roman" w:hAnsi="Times New Roman" w:cs="Times New Roman"/>
          <w:sz w:val="24"/>
          <w:szCs w:val="24"/>
        </w:rPr>
        <w:t>М. Глинка, слова Н. Кукольника.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«Песня жаворонка». </w:t>
      </w:r>
      <w:r w:rsidRPr="001A3034">
        <w:rPr>
          <w:rFonts w:ascii="Times New Roman" w:hAnsi="Times New Roman" w:cs="Times New Roman"/>
          <w:sz w:val="24"/>
          <w:szCs w:val="24"/>
        </w:rPr>
        <w:t>П. Чайковский.</w:t>
      </w:r>
      <w:r w:rsidRPr="001A3034">
        <w:rPr>
          <w:rFonts w:ascii="Times New Roman" w:hAnsi="Times New Roman" w:cs="Times New Roman"/>
          <w:sz w:val="24"/>
          <w:szCs w:val="24"/>
        </w:rPr>
        <w:br/>
        <w:t> 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Концерт для фортепиано с оркестром № 1, </w:t>
      </w:r>
      <w:r w:rsidRPr="001A3034">
        <w:rPr>
          <w:rFonts w:ascii="Times New Roman" w:hAnsi="Times New Roman" w:cs="Times New Roman"/>
          <w:sz w:val="24"/>
          <w:szCs w:val="24"/>
        </w:rPr>
        <w:t>фрагменты 1-й части. П. Чайковский.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«Тройка», «Весна. Осень» </w:t>
      </w:r>
      <w:r w:rsidRPr="001A3034">
        <w:rPr>
          <w:rFonts w:ascii="Times New Roman" w:hAnsi="Times New Roman" w:cs="Times New Roman"/>
          <w:sz w:val="24"/>
          <w:szCs w:val="24"/>
        </w:rPr>
        <w:t xml:space="preserve">из </w:t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>Музыкальных иллюстраций к повести А. Пушкина «Метель»</w:t>
      </w:r>
      <w:r w:rsidRPr="001A3034">
        <w:rPr>
          <w:rFonts w:ascii="Times New Roman" w:hAnsi="Times New Roman" w:cs="Times New Roman"/>
          <w:sz w:val="24"/>
          <w:szCs w:val="24"/>
        </w:rPr>
        <w:t>.</w:t>
      </w:r>
    </w:p>
    <w:p w:rsidR="00976303" w:rsidRPr="001A3034" w:rsidRDefault="00976303" w:rsidP="008A33D6">
      <w:pPr>
        <w:tabs>
          <w:tab w:val="left" w:pos="0"/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34">
        <w:rPr>
          <w:rFonts w:ascii="Times New Roman" w:hAnsi="Times New Roman" w:cs="Times New Roman"/>
          <w:sz w:val="24"/>
          <w:szCs w:val="24"/>
        </w:rPr>
        <w:t xml:space="preserve"> Г. Свиридов.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«Кавалерийская», «Клоуны», «Карусель». </w:t>
      </w:r>
      <w:r w:rsidRPr="001A3034">
        <w:rPr>
          <w:rFonts w:ascii="Times New Roman" w:hAnsi="Times New Roman" w:cs="Times New Roman"/>
          <w:sz w:val="24"/>
          <w:szCs w:val="24"/>
        </w:rPr>
        <w:t>Д.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«Музыкант». </w:t>
      </w:r>
      <w:r w:rsidRPr="001A3034">
        <w:rPr>
          <w:rFonts w:ascii="Times New Roman" w:hAnsi="Times New Roman" w:cs="Times New Roman"/>
          <w:sz w:val="24"/>
          <w:szCs w:val="24"/>
        </w:rPr>
        <w:t>Е.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Зарицкая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, слова В. Орлова.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«Пусть всегда будет солнце». </w:t>
      </w:r>
      <w:r w:rsidRPr="001A3034">
        <w:rPr>
          <w:rFonts w:ascii="Times New Roman" w:hAnsi="Times New Roman" w:cs="Times New Roman"/>
          <w:sz w:val="24"/>
          <w:szCs w:val="24"/>
        </w:rPr>
        <w:t>А. Островский, слова Л. 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>.</w:t>
      </w:r>
      <w:r w:rsidRPr="001A3034">
        <w:rPr>
          <w:rFonts w:ascii="Times New Roman" w:hAnsi="Times New Roman" w:cs="Times New Roman"/>
          <w:sz w:val="24"/>
          <w:szCs w:val="24"/>
        </w:rPr>
        <w:br/>
      </w:r>
      <w:r w:rsidRPr="001A3034">
        <w:rPr>
          <w:rStyle w:val="af4"/>
          <w:rFonts w:ascii="Times New Roman" w:hAnsi="Times New Roman" w:cs="Times New Roman"/>
          <w:i w:val="0"/>
          <w:iCs w:val="0"/>
          <w:sz w:val="24"/>
          <w:szCs w:val="24"/>
        </w:rPr>
        <w:t xml:space="preserve">«Большой хоровод». </w:t>
      </w:r>
      <w:r w:rsidRPr="001A3034">
        <w:rPr>
          <w:rFonts w:ascii="Times New Roman" w:hAnsi="Times New Roman" w:cs="Times New Roman"/>
          <w:sz w:val="24"/>
          <w:szCs w:val="24"/>
        </w:rPr>
        <w:t xml:space="preserve">Б. Савельев, слова Лены </w:t>
      </w:r>
      <w:proofErr w:type="spellStart"/>
      <w:r w:rsidRPr="001A3034">
        <w:rPr>
          <w:rFonts w:ascii="Times New Roman" w:hAnsi="Times New Roman" w:cs="Times New Roman"/>
          <w:sz w:val="24"/>
          <w:szCs w:val="24"/>
        </w:rPr>
        <w:t>Жигалкиной</w:t>
      </w:r>
      <w:proofErr w:type="spellEnd"/>
      <w:r w:rsidRPr="001A3034">
        <w:rPr>
          <w:rFonts w:ascii="Times New Roman" w:hAnsi="Times New Roman" w:cs="Times New Roman"/>
          <w:sz w:val="24"/>
          <w:szCs w:val="24"/>
        </w:rPr>
        <w:t xml:space="preserve"> и А. Хайта</w:t>
      </w:r>
      <w:bookmarkStart w:id="0" w:name="BM2kl"/>
      <w:bookmarkEnd w:id="0"/>
      <w:r w:rsidRPr="001A3034">
        <w:rPr>
          <w:rFonts w:ascii="Times New Roman" w:hAnsi="Times New Roman" w:cs="Times New Roman"/>
          <w:sz w:val="24"/>
          <w:szCs w:val="24"/>
        </w:rPr>
        <w:t>.</w:t>
      </w:r>
    </w:p>
    <w:p w:rsidR="00976303" w:rsidRPr="001A3034" w:rsidRDefault="00976303" w:rsidP="008A33D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1A3034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976303" w:rsidRPr="003B12DD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3 класс (34ч)</w:t>
      </w:r>
    </w:p>
    <w:p w:rsidR="00976303" w:rsidRPr="003B12DD" w:rsidRDefault="00976303" w:rsidP="00A624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945"/>
        <w:gridCol w:w="6404"/>
      </w:tblGrid>
      <w:tr w:rsidR="00976303" w:rsidRPr="003B12DD">
        <w:trPr>
          <w:trHeight w:val="263"/>
        </w:trPr>
        <w:tc>
          <w:tcPr>
            <w:tcW w:w="503" w:type="dxa"/>
          </w:tcPr>
          <w:p w:rsidR="00976303" w:rsidRDefault="00976303" w:rsidP="00570B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976303" w:rsidRPr="00570BC1" w:rsidRDefault="00976303" w:rsidP="00570B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70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6" w:type="dxa"/>
          </w:tcPr>
          <w:p w:rsidR="00976303" w:rsidRPr="003B12DD" w:rsidRDefault="00976303" w:rsidP="00570BC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6520" w:type="dxa"/>
          </w:tcPr>
          <w:p w:rsidR="00976303" w:rsidRPr="003B12DD" w:rsidRDefault="00976303" w:rsidP="00570BC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rPr>
          <w:trHeight w:val="1145"/>
        </w:trPr>
        <w:tc>
          <w:tcPr>
            <w:tcW w:w="503" w:type="dxa"/>
          </w:tcPr>
          <w:p w:rsidR="00976303" w:rsidRPr="003B12DD" w:rsidRDefault="00976303" w:rsidP="00DD737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976303" w:rsidRPr="00DD737C" w:rsidRDefault="00976303" w:rsidP="00D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— Родина моя»</w:t>
            </w:r>
          </w:p>
          <w:p w:rsidR="00976303" w:rsidRPr="00DD737C" w:rsidRDefault="00976303" w:rsidP="00DD737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ч.)</w:t>
            </w:r>
          </w:p>
        </w:tc>
        <w:tc>
          <w:tcPr>
            <w:tcW w:w="6520" w:type="dxa"/>
          </w:tcPr>
          <w:p w:rsidR="00976303" w:rsidRPr="003B12DD" w:rsidRDefault="00976303" w:rsidP="00DD737C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 xml:space="preserve">Мелодия — душа музыки. </w:t>
            </w:r>
            <w:proofErr w:type="spellStart"/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646BE2">
              <w:rPr>
                <w:rFonts w:ascii="Times New Roman" w:hAnsi="Times New Roman" w:cs="Times New Roman"/>
                <w:sz w:val="24"/>
                <w:szCs w:val="24"/>
              </w:rPr>
              <w:t xml:space="preserve"> музыки русских ком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      </w:r>
          </w:p>
        </w:tc>
      </w:tr>
      <w:tr w:rsidR="00976303" w:rsidRPr="003B12DD">
        <w:trPr>
          <w:trHeight w:val="553"/>
        </w:trPr>
        <w:tc>
          <w:tcPr>
            <w:tcW w:w="503" w:type="dxa"/>
          </w:tcPr>
          <w:p w:rsidR="00976303" w:rsidRPr="003B12DD" w:rsidRDefault="00976303" w:rsidP="00DD737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976303" w:rsidRPr="00DD737C" w:rsidRDefault="00976303" w:rsidP="00D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«День, полный событий»</w:t>
            </w:r>
          </w:p>
          <w:p w:rsidR="00976303" w:rsidRPr="00DD737C" w:rsidRDefault="00976303" w:rsidP="00DD737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 ч.)</w:t>
            </w:r>
          </w:p>
        </w:tc>
        <w:tc>
          <w:tcPr>
            <w:tcW w:w="6520" w:type="dxa"/>
          </w:tcPr>
          <w:p w:rsidR="00976303" w:rsidRPr="003B12DD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 разных</w:t>
            </w:r>
            <w:r w:rsidRPr="00646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жан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стилей. Портрет в музыке.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976303" w:rsidRPr="00DD737C" w:rsidRDefault="00976303" w:rsidP="00D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  <w:p w:rsidR="00976303" w:rsidRPr="00DD737C" w:rsidRDefault="00976303" w:rsidP="00D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 ч.)</w:t>
            </w:r>
          </w:p>
        </w:tc>
        <w:tc>
          <w:tcPr>
            <w:tcW w:w="6520" w:type="dxa"/>
          </w:tcPr>
          <w:p w:rsidR="00976303" w:rsidRPr="003B12DD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 Образ матери в музыке, по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эзии, изобразительном искусстве. Образ праздника в искусстве. Вербное воскресенье. Святые земли Русской.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976303" w:rsidRPr="00DD737C" w:rsidRDefault="00976303" w:rsidP="00DD737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ч.)</w:t>
            </w:r>
          </w:p>
        </w:tc>
        <w:tc>
          <w:tcPr>
            <w:tcW w:w="6520" w:type="dxa"/>
          </w:tcPr>
          <w:p w:rsidR="00976303" w:rsidRPr="003B12DD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Жанр былины. Певцы-гусляры. Образы былинных сказите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лей, народные традиции и обряды в музыке русских композито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976303" w:rsidRPr="00DD737C" w:rsidRDefault="00976303" w:rsidP="00DD7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музыкальном театре»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76303" w:rsidRPr="003B12DD" w:rsidRDefault="00976303" w:rsidP="008A33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Музыкальные темы-характеристики главных героев. Интона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ционно-образное развитие в опере и балете. Контраст. Мюзикл как жанр легкой музыки. Особенности содержания музыкально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го языка, исполнения.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976303" w:rsidRPr="00F15A1F" w:rsidRDefault="00976303" w:rsidP="00F15A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</w:t>
            </w:r>
          </w:p>
          <w:p w:rsidR="00976303" w:rsidRPr="00F15A1F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ч.)</w:t>
            </w:r>
          </w:p>
        </w:tc>
        <w:tc>
          <w:tcPr>
            <w:tcW w:w="6520" w:type="dxa"/>
          </w:tcPr>
          <w:p w:rsidR="00976303" w:rsidRPr="003B12DD" w:rsidRDefault="00976303" w:rsidP="00F1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Жанр инструментального концерта. Мастерство композито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 и исполнителей. Выразительные возможности флейты, скрип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ки. Выдающиеся скрипичные мастера и исполнители. Контраст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образы сюиты, симфонии. Музыкальная форма (трехчаст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ная, вариационная). Темы, сюжеты и образы музыки Бетховена.</w:t>
            </w:r>
          </w:p>
        </w:tc>
      </w:tr>
      <w:tr w:rsidR="00976303" w:rsidRPr="003B12DD">
        <w:trPr>
          <w:trHeight w:val="263"/>
        </w:trPr>
        <w:tc>
          <w:tcPr>
            <w:tcW w:w="503" w:type="dxa"/>
          </w:tcPr>
          <w:p w:rsidR="00976303" w:rsidRPr="003B12DD" w:rsidRDefault="00976303" w:rsidP="00F15A1F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976303" w:rsidRPr="00F15A1F" w:rsidRDefault="00976303" w:rsidP="00F15A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  музыкантом быть, так надобно уменье...»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ч.)</w:t>
            </w:r>
          </w:p>
          <w:p w:rsidR="00976303" w:rsidRPr="00F15A1F" w:rsidRDefault="00976303" w:rsidP="00F15A1F">
            <w:pPr>
              <w:spacing w:after="0" w:line="240" w:lineRule="auto"/>
              <w:ind w:left="2160" w:right="800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976303" w:rsidRPr="00646BE2" w:rsidRDefault="00976303" w:rsidP="00F1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Роль композитора, исполнителя, слушателя в создании и бытовании музыкальных сочинений. Сходство и различие музы</w:t>
            </w:r>
            <w:r w:rsidRPr="00646BE2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кальной речи разных композиторов.</w:t>
            </w:r>
          </w:p>
          <w:p w:rsidR="00976303" w:rsidRPr="00646BE2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E2">
              <w:rPr>
                <w:rFonts w:ascii="Times New Roman" w:hAnsi="Times New Roman" w:cs="Times New Roman"/>
                <w:sz w:val="24"/>
                <w:szCs w:val="24"/>
              </w:rPr>
              <w:t>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      </w:r>
          </w:p>
        </w:tc>
      </w:tr>
    </w:tbl>
    <w:p w:rsidR="00976303" w:rsidRPr="003B12DD" w:rsidRDefault="00976303" w:rsidP="00F15A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15A1F" w:rsidRDefault="00976303" w:rsidP="00F15A1F">
      <w:pPr>
        <w:spacing w:before="40" w:after="0" w:line="240" w:lineRule="auto"/>
        <w:ind w:lef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A1F">
        <w:rPr>
          <w:rFonts w:ascii="Times New Roman" w:hAnsi="Times New Roman" w:cs="Times New Roman"/>
          <w:b/>
          <w:bCs/>
          <w:sz w:val="24"/>
          <w:szCs w:val="24"/>
        </w:rPr>
        <w:t>Содержание музыкального материала</w:t>
      </w:r>
    </w:p>
    <w:p w:rsidR="00976303" w:rsidRPr="00646BE2" w:rsidRDefault="00976303" w:rsidP="00F15A1F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Симфония № 4, главная мелодия 2-й части. П. Чайковский. «Жаворонок». М. Глинка, слова Н. Кукольника. «Благословляю вас, леса». П. Чайковский, слова А. Толстого. «Звонче жаворонка пенье». Н. Римский-Корсаков,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А. Толстого.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«Романс» из Музыкальных иллюстраций к повести А. Пуш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кина «Метель». Г. Свиридов.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Виватные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 канты: «Радуйся,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Росско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 земле», «Орле 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Российский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>». Русские народные песни: «Славны были наши деды», «Вспом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ним, братцы, Русь и славу!».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«Александр Невский», фрагменты из кантаты. С. Прокофьев. «Иван Сусанин», фрагменты из оперы. М. Глинка.</w:t>
      </w:r>
    </w:p>
    <w:p w:rsidR="00976303" w:rsidRPr="00646BE2" w:rsidRDefault="00976303" w:rsidP="00F15A1F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«Колыбельная». П. Чайковский, слова А.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«Утро» из сюиты «Пер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». Э. Григ.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«Заход солнца». Э. Григ, слова А. Мунка, пер.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Свириденко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«Вечерняя песня». М. Мусоргский, слова А. Плещеева.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«Болтунья». С. Прокофьев, слова А.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«Золушка», фрагменты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из балета. С. Прокофьев.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«Джульетта-девочка»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из балета «Ромео и Джульетта». С. Прокофьев.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«С няней», «С куклой»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из цикла «Детская». Слова и музыка М. Мусоргского.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lastRenderedPageBreak/>
        <w:t>«Прогулка», «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Тюильрийский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 сад» из сюиты «Картинки с выс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тавки». М. Мусоргский.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Пьесы из «Детского альбома». П. Чайковский.</w:t>
      </w:r>
    </w:p>
    <w:p w:rsidR="00976303" w:rsidRPr="00646BE2" w:rsidRDefault="00976303" w:rsidP="00F15A1F">
      <w:pPr>
        <w:spacing w:before="4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«Богородице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, радуйся», № 6 из «Всенощной».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>С. Рахмани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976303" w:rsidRPr="00646BE2" w:rsidRDefault="00976303" w:rsidP="00F15A1F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Тропарь иконе Владимирской Божией Матери. «Аве Мария». Ф. Шуберт, слова В. Скотта, пер. А. Плещеева. Прелюдия № 1 (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мажор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>) из I тома «Хорошо темперирован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ного клавира». И. С. Бах.</w:t>
      </w:r>
    </w:p>
    <w:p w:rsidR="00976303" w:rsidRPr="00646BE2" w:rsidRDefault="00976303" w:rsidP="00F15A1F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«Мама» из вокально-инструментального</w:t>
      </w:r>
      <w:r w:rsidRPr="00646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BE2">
        <w:rPr>
          <w:rFonts w:ascii="Times New Roman" w:hAnsi="Times New Roman" w:cs="Times New Roman"/>
          <w:sz w:val="24"/>
          <w:szCs w:val="24"/>
        </w:rPr>
        <w:t xml:space="preserve">цикла «Земля». В. 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Гаврилин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>, слова В. Шульгиной.</w:t>
      </w:r>
    </w:p>
    <w:p w:rsidR="00976303" w:rsidRPr="00646BE2" w:rsidRDefault="00976303" w:rsidP="00F15A1F">
      <w:pPr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«Осанна», хор из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 «Иисус Христос— 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су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 xml:space="preserve">перзвезда». Л.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.</w:t>
      </w:r>
    </w:p>
    <w:p w:rsidR="00976303" w:rsidRPr="00646BE2" w:rsidRDefault="00976303" w:rsidP="00F15A1F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Вербочки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». А. Гречанинов, стихи А. Блока. «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Вербочки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». Р. Глиэр, стихи А. Блока. Величание князю Владимиру и княгине Ольге. «Баллада о князе Владимире». Слова А. Толстого.</w:t>
      </w:r>
    </w:p>
    <w:p w:rsidR="00976303" w:rsidRPr="00646BE2" w:rsidRDefault="00976303" w:rsidP="00F15A1F">
      <w:pPr>
        <w:spacing w:before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«Былина о Добрыне Никитиче».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>. Н. Римского-Корсакова. «Садко и Морской царь», русская былина (Печорская стари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на).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Песни Баяна из оперы «Руслан и Людмила». М. Глинка. Песни Садко, хор «Высота ли, высота» из оперы «Садко». Н. Римский-Корсаков.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Третья песня Леля, Проводы Масленицы, хор из пролога оперы «Снегурочка». Н. Римский-Корсаков.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Веснянки. Русские, украинские народные песни.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«Руслан и Людмила», фрагменты из оперы. М. Глинка. «Орфей и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», фрагменты из оперы. К. </w:t>
      </w:r>
      <w:proofErr w:type="spellStart"/>
      <w:proofErr w:type="gramStart"/>
      <w:r w:rsidRPr="00646BE2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646BE2">
        <w:rPr>
          <w:rFonts w:ascii="Times New Roman" w:hAnsi="Times New Roman" w:cs="Times New Roman"/>
          <w:sz w:val="24"/>
          <w:szCs w:val="24"/>
        </w:rPr>
        <w:t>. «Снегурочка», фрагменты из оперы. Н. Римский-Корсаков. «Океан — море синее», вступление к опере «Садко». Н. Рим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ский-Корсаков.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«Спящая красавица», фрагменты из балета. П. Чайковский.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«Звуки музыки», Р.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, русский текст М.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Цейтлиной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. «Волк и семеро козлят на новый лад», мюзикл. А. Рыбников, сценарий Ю.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Концерт № 1 для фортепиано с оркестром, фрагмент 3-й час</w:t>
      </w:r>
      <w:r w:rsidRPr="00646BE2">
        <w:rPr>
          <w:rFonts w:ascii="Times New Roman" w:hAnsi="Times New Roman" w:cs="Times New Roman"/>
          <w:sz w:val="24"/>
          <w:szCs w:val="24"/>
        </w:rPr>
        <w:softHyphen/>
        <w:t>ти. П. Чайковский.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>«Шутка» из Сюиты № 2 для оркестра. И. С. Бах.</w:t>
      </w:r>
    </w:p>
    <w:p w:rsidR="00976303" w:rsidRPr="00646BE2" w:rsidRDefault="00976303" w:rsidP="00F15A1F">
      <w:pPr>
        <w:spacing w:after="0" w:line="240" w:lineRule="auto"/>
        <w:ind w:right="800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«Мелодия» из оперы «Орфей и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Эвридика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». К. </w:t>
      </w:r>
      <w:proofErr w:type="spellStart"/>
      <w:proofErr w:type="gramStart"/>
      <w:r w:rsidRPr="00646BE2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646BE2">
        <w:rPr>
          <w:rFonts w:ascii="Times New Roman" w:hAnsi="Times New Roman" w:cs="Times New Roman"/>
          <w:sz w:val="24"/>
          <w:szCs w:val="24"/>
        </w:rPr>
        <w:t xml:space="preserve">. «Мелодия». П. Чайковский. «Каприс» </w:t>
      </w:r>
      <w:r w:rsidRPr="00646BE2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646BE2">
        <w:rPr>
          <w:rFonts w:ascii="Times New Roman" w:hAnsi="Times New Roman" w:cs="Times New Roman"/>
          <w:sz w:val="24"/>
          <w:szCs w:val="24"/>
        </w:rPr>
        <w:t xml:space="preserve"> 24. Н. Паганини.</w:t>
      </w:r>
    </w:p>
    <w:p w:rsidR="00976303" w:rsidRPr="00646BE2" w:rsidRDefault="00976303" w:rsidP="00F15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E2">
        <w:rPr>
          <w:rFonts w:ascii="Times New Roman" w:hAnsi="Times New Roman" w:cs="Times New Roman"/>
          <w:sz w:val="24"/>
          <w:szCs w:val="24"/>
        </w:rPr>
        <w:t xml:space="preserve">«Пер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», фрагменты из сюиты № 1 и сюиты № 2. Э. Григ. Симфония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 3 («Героическая»), фрагменты. Л. Бетховен. Соната № 14 («Лунная»), фрагмент 1-й части. Л. Бетховен. «Контрданс», «К </w:t>
      </w:r>
      <w:proofErr w:type="spellStart"/>
      <w:r w:rsidRPr="00646BE2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646BE2">
        <w:rPr>
          <w:rFonts w:ascii="Times New Roman" w:hAnsi="Times New Roman" w:cs="Times New Roman"/>
          <w:sz w:val="24"/>
          <w:szCs w:val="24"/>
        </w:rPr>
        <w:t xml:space="preserve">», «Весело. Грустно». Л. Бетховен. «Сурок». Л. Бетховен, русский текст Н. </w:t>
      </w:r>
      <w:proofErr w:type="gramStart"/>
      <w:r w:rsidRPr="00646BE2">
        <w:rPr>
          <w:rFonts w:ascii="Times New Roman" w:hAnsi="Times New Roman" w:cs="Times New Roman"/>
          <w:sz w:val="24"/>
          <w:szCs w:val="24"/>
        </w:rPr>
        <w:t>Райского</w:t>
      </w:r>
      <w:proofErr w:type="gramEnd"/>
      <w:r w:rsidRPr="00646BE2">
        <w:rPr>
          <w:rFonts w:ascii="Times New Roman" w:hAnsi="Times New Roman" w:cs="Times New Roman"/>
          <w:sz w:val="24"/>
          <w:szCs w:val="24"/>
        </w:rPr>
        <w:t>. «Волшебный смычок», норвежская народная песня. «Скрипка». Р. Бойко, слова И. Михайлова.</w:t>
      </w: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A624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976303" w:rsidRPr="003B12DD" w:rsidRDefault="00976303" w:rsidP="00A62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4 класс (34ч)</w:t>
      </w:r>
    </w:p>
    <w:p w:rsidR="00976303" w:rsidRPr="003B12DD" w:rsidRDefault="00976303" w:rsidP="00A624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628"/>
        <w:gridCol w:w="5521"/>
      </w:tblGrid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8A33D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</w:tcPr>
          <w:p w:rsidR="00976303" w:rsidRPr="003B12DD" w:rsidRDefault="00976303" w:rsidP="008A33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521" w:type="dxa"/>
          </w:tcPr>
          <w:p w:rsidR="00976303" w:rsidRPr="003B12DD" w:rsidRDefault="00976303" w:rsidP="008A33D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8A33D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«Россия — Родина моя»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  <w:p w:rsidR="00976303" w:rsidRPr="003B12DD" w:rsidRDefault="00976303" w:rsidP="00A6241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3B12DD" w:rsidRDefault="00976303" w:rsidP="00A6241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Общность интонаций народной музыки и музыки русских композиторов. Жанры народных песен, их интонационно-образ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особенности. Лирическая и патриотическая темы в русской классике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«День, полный событий»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ч.)</w:t>
            </w:r>
          </w:p>
          <w:p w:rsidR="00976303" w:rsidRPr="003B12DD" w:rsidRDefault="00976303" w:rsidP="00A62415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3B12DD" w:rsidRDefault="00976303" w:rsidP="008A33D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«В краю великих вдохновений...». Один день с А. Пушкиным. Музыкально-поэтические образы.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ч.)</w:t>
            </w:r>
          </w:p>
          <w:p w:rsidR="00976303" w:rsidRPr="003B12DD" w:rsidRDefault="00976303" w:rsidP="00704542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3B12DD" w:rsidRDefault="00976303" w:rsidP="008A33D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Праздники Русской православной церкви. Пасха. Церковные песнопения: стихира, тропарь, мо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литва, величание.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ч.)</w:t>
            </w:r>
          </w:p>
          <w:p w:rsidR="00976303" w:rsidRPr="003B12DD" w:rsidRDefault="00976303" w:rsidP="00704542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3B12DD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песня — летопись жизни народа и источник вдох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новения композиторов. 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Интонационная выразительность народ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песен. Мифы, легенды, предания, сказки о музыке и музы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кантах. Музыкальные инструменты России. Оркестр русских на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инструментов. Вариации в народной и композиторской музыке. Праздники русского народа. Троицын день.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музыкальном театре»</w:t>
            </w:r>
          </w:p>
          <w:p w:rsidR="00976303" w:rsidRPr="008A33D6" w:rsidRDefault="00976303" w:rsidP="00704542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ч.)</w:t>
            </w:r>
          </w:p>
        </w:tc>
        <w:tc>
          <w:tcPr>
            <w:tcW w:w="5521" w:type="dxa"/>
          </w:tcPr>
          <w:p w:rsidR="00976303" w:rsidRPr="003B12DD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Линии драматургического развития в опере. Основные те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 — музыкальная характеристика действующих лиц. </w:t>
            </w:r>
            <w:proofErr w:type="spellStart"/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Вариационность</w:t>
            </w:r>
            <w:proofErr w:type="spellEnd"/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. Орнаментальная мелодика. Восточные мотивы в творчестве русских композиторов. Жанры легкой музыки. Оперетта. Мюзикл.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ind w:lef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концертном зале»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B60760" w:rsidRDefault="00976303" w:rsidP="008A33D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Различные жанры вокальной, фортепианной и симфониче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музыки. Интонации народных танцев. Музыкальная драма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тургия сонаты. Музыкальные инструменты симфонического оркестра.</w:t>
            </w:r>
          </w:p>
        </w:tc>
      </w:tr>
      <w:tr w:rsidR="00976303" w:rsidRPr="003B12DD">
        <w:trPr>
          <w:trHeight w:val="263"/>
        </w:trPr>
        <w:tc>
          <w:tcPr>
            <w:tcW w:w="560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8" w:type="dxa"/>
          </w:tcPr>
          <w:p w:rsidR="00976303" w:rsidRPr="008A33D6" w:rsidRDefault="00976303" w:rsidP="008A33D6">
            <w:pPr>
              <w:spacing w:after="0" w:line="240" w:lineRule="auto"/>
              <w:ind w:right="8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ч.)</w:t>
            </w:r>
          </w:p>
          <w:p w:rsidR="00976303" w:rsidRPr="008A33D6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1" w:type="dxa"/>
          </w:tcPr>
          <w:p w:rsidR="00976303" w:rsidRPr="00B60760" w:rsidRDefault="00976303" w:rsidP="008A33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0">
              <w:rPr>
                <w:rFonts w:ascii="Times New Roman" w:hAnsi="Times New Roman" w:cs="Times New Roman"/>
                <w:sz w:val="24"/>
                <w:szCs w:val="24"/>
              </w:rPr>
              <w:t>Произведения композиторов-классиков и мастерство извест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исполнителей. Сходство и различие музыкального языка раз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эпох, композиторов, народов. Музыкальные образы и их развитие в разных жанрах. Форма музыки (трехчастная, сонат</w:t>
            </w:r>
            <w:r w:rsidRPr="00B60760">
              <w:rPr>
                <w:rFonts w:ascii="Times New Roman" w:hAnsi="Times New Roman" w:cs="Times New Roman"/>
                <w:sz w:val="24"/>
                <w:szCs w:val="24"/>
              </w:rPr>
              <w:softHyphen/>
              <w:t>ная). Авторская песня. Восточные мотивы в творчестве русских композиторов.</w:t>
            </w:r>
          </w:p>
        </w:tc>
      </w:tr>
    </w:tbl>
    <w:p w:rsidR="00976303" w:rsidRPr="00FE102A" w:rsidRDefault="00976303" w:rsidP="007D1073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FE102A" w:rsidRDefault="00976303" w:rsidP="00FE102A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02A">
        <w:rPr>
          <w:rFonts w:ascii="Times New Roman" w:hAnsi="Times New Roman" w:cs="Times New Roman"/>
          <w:b/>
          <w:bCs/>
          <w:sz w:val="24"/>
          <w:szCs w:val="24"/>
        </w:rPr>
        <w:t>Содержание музыкального материала: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Концерт № 3 для фортепиано с оркестром, главная мелодия</w:t>
      </w:r>
    </w:p>
    <w:p w:rsidR="00976303" w:rsidRPr="004D5F9F" w:rsidRDefault="00976303" w:rsidP="00FE102A">
      <w:pPr>
        <w:spacing w:after="0" w:line="240" w:lineRule="auto"/>
        <w:ind w:right="3200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1-й части. С. Рахманинов. «Вокализ». С. Рахманинов.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«Ты, река ль, моя реченька», русская народная песня. «Песня о России». В. Локтев, слова О. </w:t>
      </w:r>
      <w:proofErr w:type="spellStart"/>
      <w:r w:rsidRPr="004D5F9F">
        <w:rPr>
          <w:rFonts w:ascii="Times New Roman" w:hAnsi="Times New Roman" w:cs="Times New Roman"/>
        </w:rPr>
        <w:t>Высотской</w:t>
      </w:r>
      <w:proofErr w:type="spellEnd"/>
      <w:r w:rsidRPr="004D5F9F">
        <w:rPr>
          <w:rFonts w:ascii="Times New Roman" w:hAnsi="Times New Roman" w:cs="Times New Roman"/>
        </w:rPr>
        <w:t xml:space="preserve">. Русские народные песни: «Колыбельная» в </w:t>
      </w:r>
      <w:proofErr w:type="spellStart"/>
      <w:r w:rsidRPr="004D5F9F">
        <w:rPr>
          <w:rFonts w:ascii="Times New Roman" w:hAnsi="Times New Roman" w:cs="Times New Roman"/>
        </w:rPr>
        <w:t>обраб</w:t>
      </w:r>
      <w:proofErr w:type="spellEnd"/>
      <w:r w:rsidRPr="004D5F9F">
        <w:rPr>
          <w:rFonts w:ascii="Times New Roman" w:hAnsi="Times New Roman" w:cs="Times New Roman"/>
        </w:rPr>
        <w:t xml:space="preserve">. А. </w:t>
      </w:r>
      <w:proofErr w:type="spellStart"/>
      <w:r w:rsidRPr="004D5F9F">
        <w:rPr>
          <w:rFonts w:ascii="Times New Roman" w:hAnsi="Times New Roman" w:cs="Times New Roman"/>
        </w:rPr>
        <w:t>Лядова</w:t>
      </w:r>
      <w:proofErr w:type="spellEnd"/>
      <w:r w:rsidRPr="004D5F9F">
        <w:rPr>
          <w:rFonts w:ascii="Times New Roman" w:hAnsi="Times New Roman" w:cs="Times New Roman"/>
        </w:rPr>
        <w:t>,</w:t>
      </w:r>
    </w:p>
    <w:p w:rsidR="00976303" w:rsidRPr="004D5F9F" w:rsidRDefault="00976303" w:rsidP="00FE102A">
      <w:pPr>
        <w:spacing w:after="0" w:line="240" w:lineRule="auto"/>
        <w:ind w:left="320" w:hanging="320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«У зори-то, у зореньки», «</w:t>
      </w:r>
      <w:proofErr w:type="spellStart"/>
      <w:r w:rsidRPr="004D5F9F">
        <w:rPr>
          <w:rFonts w:ascii="Times New Roman" w:hAnsi="Times New Roman" w:cs="Times New Roman"/>
        </w:rPr>
        <w:t>Солдатушки</w:t>
      </w:r>
      <w:proofErr w:type="spellEnd"/>
      <w:r w:rsidRPr="004D5F9F">
        <w:rPr>
          <w:rFonts w:ascii="Times New Roman" w:hAnsi="Times New Roman" w:cs="Times New Roman"/>
        </w:rPr>
        <w:t>, бравы ребятушки», «Милый</w:t>
      </w:r>
    </w:p>
    <w:p w:rsidR="00976303" w:rsidRPr="004D5F9F" w:rsidRDefault="00976303" w:rsidP="00FE102A">
      <w:pPr>
        <w:spacing w:after="0" w:line="240" w:lineRule="auto"/>
        <w:ind w:left="320" w:hanging="320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мой хоровод», «А мы просо сеяли» в </w:t>
      </w:r>
      <w:proofErr w:type="spellStart"/>
      <w:r w:rsidRPr="004D5F9F">
        <w:rPr>
          <w:rFonts w:ascii="Times New Roman" w:hAnsi="Times New Roman" w:cs="Times New Roman"/>
        </w:rPr>
        <w:t>обраб</w:t>
      </w:r>
      <w:proofErr w:type="spellEnd"/>
      <w:r w:rsidRPr="004D5F9F">
        <w:rPr>
          <w:rFonts w:ascii="Times New Roman" w:hAnsi="Times New Roman" w:cs="Times New Roman"/>
        </w:rPr>
        <w:t xml:space="preserve">. М. </w:t>
      </w:r>
      <w:proofErr w:type="spellStart"/>
      <w:r w:rsidRPr="004D5F9F">
        <w:rPr>
          <w:rFonts w:ascii="Times New Roman" w:hAnsi="Times New Roman" w:cs="Times New Roman"/>
        </w:rPr>
        <w:t>Балакирева</w:t>
      </w:r>
      <w:proofErr w:type="spellEnd"/>
      <w:r w:rsidRPr="004D5F9F">
        <w:rPr>
          <w:rFonts w:ascii="Times New Roman" w:hAnsi="Times New Roman" w:cs="Times New Roman"/>
        </w:rPr>
        <w:t>, Н. Римского-Корсакова.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«Александр Невский», фрагменты из кантаты. С. Прокофьев. «Иван Сусанин», фрагменты из оперы. М. Глинка. «Родные места». Ю. Антонов, слова М. </w:t>
      </w:r>
      <w:proofErr w:type="spellStart"/>
      <w:r w:rsidRPr="004D5F9F">
        <w:rPr>
          <w:rFonts w:ascii="Times New Roman" w:hAnsi="Times New Roman" w:cs="Times New Roman"/>
        </w:rPr>
        <w:t>Пляцковского</w:t>
      </w:r>
      <w:proofErr w:type="spellEnd"/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«В деревне». М. Мусоргский.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«Осенняя песнь» (Октябрь) из цикла «Времена года». П. Чай</w:t>
      </w:r>
      <w:r w:rsidRPr="004D5F9F">
        <w:rPr>
          <w:rFonts w:ascii="Times New Roman" w:hAnsi="Times New Roman" w:cs="Times New Roman"/>
        </w:rPr>
        <w:softHyphen/>
        <w:t>ковский.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«Пастораль» из Музыкальных иллюстраций к повести А. Пуш</w:t>
      </w:r>
      <w:r w:rsidRPr="004D5F9F">
        <w:rPr>
          <w:rFonts w:ascii="Times New Roman" w:hAnsi="Times New Roman" w:cs="Times New Roman"/>
        </w:rPr>
        <w:softHyphen/>
        <w:t>кина «Метель». Г. Свиридов.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«Зимнее утро» из «Детского альбома». П. Чайковский.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«У камелька» (Январь) из цикла «Времена года». П. Чайков</w:t>
      </w:r>
      <w:r w:rsidRPr="004D5F9F">
        <w:rPr>
          <w:rFonts w:ascii="Times New Roman" w:hAnsi="Times New Roman" w:cs="Times New Roman"/>
        </w:rPr>
        <w:softHyphen/>
        <w:t>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Русские народные песни: «Сквозь волнистые туманы», «Зим</w:t>
      </w:r>
      <w:r w:rsidRPr="004D5F9F">
        <w:rPr>
          <w:rFonts w:ascii="Times New Roman" w:hAnsi="Times New Roman" w:cs="Times New Roman"/>
        </w:rPr>
        <w:softHyphen/>
        <w:t>ний вечер»; «Зимняя дорога». В. Шебалин, стихи А. Пушкина; «Зим</w:t>
      </w:r>
      <w:r w:rsidRPr="004D5F9F">
        <w:rPr>
          <w:rFonts w:ascii="Times New Roman" w:hAnsi="Times New Roman" w:cs="Times New Roman"/>
        </w:rPr>
        <w:softHyphen/>
        <w:t>няя дорога». Ц. Кюи, стихи А. Пушкина; «Зимний вечер». М. Яков</w:t>
      </w:r>
      <w:r w:rsidRPr="004D5F9F">
        <w:rPr>
          <w:rFonts w:ascii="Times New Roman" w:hAnsi="Times New Roman" w:cs="Times New Roman"/>
        </w:rPr>
        <w:softHyphen/>
        <w:t>лев, стихи А. Пушкина.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«Три чуда», вступление ко II действию оперы «Сказка о царе </w:t>
      </w:r>
      <w:proofErr w:type="spellStart"/>
      <w:r w:rsidRPr="004D5F9F">
        <w:rPr>
          <w:rFonts w:ascii="Times New Roman" w:hAnsi="Times New Roman" w:cs="Times New Roman"/>
        </w:rPr>
        <w:t>Салтане</w:t>
      </w:r>
      <w:proofErr w:type="spellEnd"/>
      <w:r w:rsidRPr="004D5F9F">
        <w:rPr>
          <w:rFonts w:ascii="Times New Roman" w:hAnsi="Times New Roman" w:cs="Times New Roman"/>
        </w:rPr>
        <w:t>». Н. Римский-Корсаков.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«Девицы, красавицы», «Уж как по мосту, </w:t>
      </w:r>
      <w:proofErr w:type="spellStart"/>
      <w:r w:rsidRPr="004D5F9F">
        <w:rPr>
          <w:rFonts w:ascii="Times New Roman" w:hAnsi="Times New Roman" w:cs="Times New Roman"/>
        </w:rPr>
        <w:t>мосточку</w:t>
      </w:r>
      <w:proofErr w:type="spellEnd"/>
      <w:r w:rsidRPr="004D5F9F">
        <w:rPr>
          <w:rFonts w:ascii="Times New Roman" w:hAnsi="Times New Roman" w:cs="Times New Roman"/>
        </w:rPr>
        <w:t>», хоры из оперы «Евгений Онегин». П. Чайковский.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Вступление и «Великий колокольный звон» из оперы «Борис Годунов». М. Мусоргский.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«Венецианская ночь». М. Глинка, слова И. Козлова.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«Земле Русская», стихира. «Былина об Илье Муромце», былинный напев сказителей Рябининых.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Симфония № 2 («Богатырская»), фрагмент 1-й части. А. Боро</w:t>
      </w:r>
      <w:r w:rsidRPr="004D5F9F">
        <w:rPr>
          <w:rFonts w:ascii="Times New Roman" w:hAnsi="Times New Roman" w:cs="Times New Roman"/>
        </w:rPr>
        <w:softHyphen/>
        <w:t>дин.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«Богатырские ворота» из сюиты «Картинки с выставки».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М. Мусоргский.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Величание святым Кириллу и </w:t>
      </w:r>
      <w:proofErr w:type="spellStart"/>
      <w:r w:rsidRPr="004D5F9F">
        <w:rPr>
          <w:rFonts w:ascii="Times New Roman" w:hAnsi="Times New Roman" w:cs="Times New Roman"/>
        </w:rPr>
        <w:t>Мефодию</w:t>
      </w:r>
      <w:proofErr w:type="spellEnd"/>
      <w:r w:rsidRPr="004D5F9F">
        <w:rPr>
          <w:rFonts w:ascii="Times New Roman" w:hAnsi="Times New Roman" w:cs="Times New Roman"/>
        </w:rPr>
        <w:t xml:space="preserve">, обиходный распев. Гимн Кириллу и </w:t>
      </w:r>
      <w:proofErr w:type="spellStart"/>
      <w:r w:rsidRPr="004D5F9F">
        <w:rPr>
          <w:rFonts w:ascii="Times New Roman" w:hAnsi="Times New Roman" w:cs="Times New Roman"/>
        </w:rPr>
        <w:t>Мефодию</w:t>
      </w:r>
      <w:proofErr w:type="spellEnd"/>
      <w:r w:rsidRPr="004D5F9F">
        <w:rPr>
          <w:rFonts w:ascii="Times New Roman" w:hAnsi="Times New Roman" w:cs="Times New Roman"/>
        </w:rPr>
        <w:t xml:space="preserve">. П. </w:t>
      </w:r>
      <w:proofErr w:type="spellStart"/>
      <w:r w:rsidRPr="004D5F9F">
        <w:rPr>
          <w:rFonts w:ascii="Times New Roman" w:hAnsi="Times New Roman" w:cs="Times New Roman"/>
        </w:rPr>
        <w:t>Пипков</w:t>
      </w:r>
      <w:proofErr w:type="spellEnd"/>
      <w:r w:rsidRPr="004D5F9F">
        <w:rPr>
          <w:rFonts w:ascii="Times New Roman" w:hAnsi="Times New Roman" w:cs="Times New Roman"/>
        </w:rPr>
        <w:t xml:space="preserve">, слова С. </w:t>
      </w:r>
      <w:proofErr w:type="spellStart"/>
      <w:r w:rsidRPr="004D5F9F">
        <w:rPr>
          <w:rFonts w:ascii="Times New Roman" w:hAnsi="Times New Roman" w:cs="Times New Roman"/>
        </w:rPr>
        <w:t>Михайловски</w:t>
      </w:r>
      <w:proofErr w:type="spellEnd"/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Величание князю Владимиру и княгине Ольге.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lastRenderedPageBreak/>
        <w:t>«Баллада о князе Владимире», слова А. Толстого.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Тропарь праздника Пасхи.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«Ангел </w:t>
      </w:r>
      <w:proofErr w:type="spellStart"/>
      <w:r w:rsidRPr="004D5F9F">
        <w:rPr>
          <w:rFonts w:ascii="Times New Roman" w:hAnsi="Times New Roman" w:cs="Times New Roman"/>
        </w:rPr>
        <w:t>вопияше</w:t>
      </w:r>
      <w:proofErr w:type="spellEnd"/>
      <w:r w:rsidRPr="004D5F9F">
        <w:rPr>
          <w:rFonts w:ascii="Times New Roman" w:hAnsi="Times New Roman" w:cs="Times New Roman"/>
        </w:rPr>
        <w:t>», молитва. П. Чесноков.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«Богородице </w:t>
      </w:r>
      <w:proofErr w:type="spellStart"/>
      <w:r w:rsidRPr="004D5F9F">
        <w:rPr>
          <w:rFonts w:ascii="Times New Roman" w:hAnsi="Times New Roman" w:cs="Times New Roman"/>
        </w:rPr>
        <w:t>Дево</w:t>
      </w:r>
      <w:proofErr w:type="spellEnd"/>
      <w:r w:rsidRPr="004D5F9F">
        <w:rPr>
          <w:rFonts w:ascii="Times New Roman" w:hAnsi="Times New Roman" w:cs="Times New Roman"/>
        </w:rPr>
        <w:t>, радуйся» № 6 из «Всенощной». С. Рахмани</w:t>
      </w:r>
      <w:r w:rsidRPr="004D5F9F">
        <w:rPr>
          <w:rFonts w:ascii="Times New Roman" w:hAnsi="Times New Roman" w:cs="Times New Roman"/>
        </w:rPr>
        <w:softHyphen/>
        <w:t>нов.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«Не шум шумит», русская народная песня.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«Светлый праздник», фрагмент финала Сюиты-фантазии для двух фортепиано. С. Рахманинов.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Народные песни: </w:t>
      </w:r>
      <w:proofErr w:type="gramStart"/>
      <w:r w:rsidRPr="004D5F9F">
        <w:rPr>
          <w:rFonts w:ascii="Times New Roman" w:hAnsi="Times New Roman" w:cs="Times New Roman"/>
        </w:rPr>
        <w:t>«Он ты, речка, реченька», «</w:t>
      </w:r>
      <w:proofErr w:type="spellStart"/>
      <w:r w:rsidRPr="004D5F9F">
        <w:rPr>
          <w:rFonts w:ascii="Times New Roman" w:hAnsi="Times New Roman" w:cs="Times New Roman"/>
        </w:rPr>
        <w:t>Бульба</w:t>
      </w:r>
      <w:proofErr w:type="spellEnd"/>
      <w:r w:rsidRPr="004D5F9F">
        <w:rPr>
          <w:rFonts w:ascii="Times New Roman" w:hAnsi="Times New Roman" w:cs="Times New Roman"/>
        </w:rPr>
        <w:t>», белорус</w:t>
      </w:r>
      <w:r w:rsidRPr="004D5F9F">
        <w:rPr>
          <w:rFonts w:ascii="Times New Roman" w:hAnsi="Times New Roman" w:cs="Times New Roman"/>
        </w:rPr>
        <w:softHyphen/>
        <w:t>ские;</w:t>
      </w:r>
      <w:proofErr w:type="gramEnd"/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«Солнце, в дом войди», «Светлячок», грузинские; «Аисты», </w:t>
      </w:r>
      <w:proofErr w:type="gramStart"/>
      <w:r w:rsidRPr="004D5F9F">
        <w:rPr>
          <w:rFonts w:ascii="Times New Roman" w:hAnsi="Times New Roman" w:cs="Times New Roman"/>
        </w:rPr>
        <w:t>уз</w:t>
      </w:r>
      <w:r w:rsidRPr="004D5F9F">
        <w:rPr>
          <w:rFonts w:ascii="Times New Roman" w:hAnsi="Times New Roman" w:cs="Times New Roman"/>
        </w:rPr>
        <w:softHyphen/>
        <w:t>бекская</w:t>
      </w:r>
      <w:proofErr w:type="gramEnd"/>
      <w:r w:rsidRPr="004D5F9F">
        <w:rPr>
          <w:rFonts w:ascii="Times New Roman" w:hAnsi="Times New Roman" w:cs="Times New Roman"/>
        </w:rPr>
        <w:t>;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«Солнышко вставало», </w:t>
      </w:r>
      <w:proofErr w:type="gramStart"/>
      <w:r w:rsidRPr="004D5F9F">
        <w:rPr>
          <w:rFonts w:ascii="Times New Roman" w:hAnsi="Times New Roman" w:cs="Times New Roman"/>
        </w:rPr>
        <w:t>литовская</w:t>
      </w:r>
      <w:proofErr w:type="gramEnd"/>
      <w:r w:rsidRPr="004D5F9F">
        <w:rPr>
          <w:rFonts w:ascii="Times New Roman" w:hAnsi="Times New Roman" w:cs="Times New Roman"/>
        </w:rPr>
        <w:t>; «Сияв мужик просо», украин</w:t>
      </w:r>
      <w:r w:rsidRPr="004D5F9F">
        <w:rPr>
          <w:rFonts w:ascii="Times New Roman" w:hAnsi="Times New Roman" w:cs="Times New Roman"/>
        </w:rPr>
        <w:softHyphen/>
        <w:t>ская;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«Колыбельная», английская; «Колыбельная», неаполитан</w:t>
      </w:r>
      <w:r w:rsidRPr="004D5F9F">
        <w:rPr>
          <w:rFonts w:ascii="Times New Roman" w:hAnsi="Times New Roman" w:cs="Times New Roman"/>
        </w:rPr>
        <w:softHyphen/>
        <w:t>ская;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«Санта </w:t>
      </w:r>
      <w:proofErr w:type="spellStart"/>
      <w:r w:rsidRPr="004D5F9F">
        <w:rPr>
          <w:rFonts w:ascii="Times New Roman" w:hAnsi="Times New Roman" w:cs="Times New Roman"/>
        </w:rPr>
        <w:t>Лючия</w:t>
      </w:r>
      <w:proofErr w:type="spellEnd"/>
      <w:r w:rsidRPr="004D5F9F">
        <w:rPr>
          <w:rFonts w:ascii="Times New Roman" w:hAnsi="Times New Roman" w:cs="Times New Roman"/>
        </w:rPr>
        <w:t>», итальянская; «Вишня», японская и др.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Концерт № 1 для фортепиано с оркестром, фрагмент 3-й час</w:t>
      </w:r>
      <w:r w:rsidRPr="004D5F9F">
        <w:rPr>
          <w:rFonts w:ascii="Times New Roman" w:hAnsi="Times New Roman" w:cs="Times New Roman"/>
        </w:rPr>
        <w:softHyphen/>
        <w:t>ти. П. Чайковский.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«Камаринская», «Мужик на гармонике играет». П. Чайков</w:t>
      </w:r>
      <w:r w:rsidRPr="004D5F9F">
        <w:rPr>
          <w:rFonts w:ascii="Times New Roman" w:hAnsi="Times New Roman" w:cs="Times New Roman"/>
        </w:rPr>
        <w:softHyphen/>
        <w:t>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«Ты воспой, </w:t>
      </w:r>
      <w:proofErr w:type="spellStart"/>
      <w:r w:rsidRPr="004D5F9F">
        <w:rPr>
          <w:rFonts w:ascii="Times New Roman" w:hAnsi="Times New Roman" w:cs="Times New Roman"/>
        </w:rPr>
        <w:t>жавороночек</w:t>
      </w:r>
      <w:proofErr w:type="spellEnd"/>
      <w:r w:rsidRPr="004D5F9F">
        <w:rPr>
          <w:rFonts w:ascii="Times New Roman" w:hAnsi="Times New Roman" w:cs="Times New Roman"/>
        </w:rPr>
        <w:t>» из кантаты «Курские песни». Г. Сви</w:t>
      </w:r>
      <w:r w:rsidRPr="004D5F9F">
        <w:rPr>
          <w:rFonts w:ascii="Times New Roman" w:hAnsi="Times New Roman" w:cs="Times New Roman"/>
        </w:rPr>
        <w:softHyphen/>
        <w:t>ридов.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«Светит месяц», русская народная песня-пляска.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«Пляска скоморохов» из оперы «Снегурочка». Н. Римский-Корсаков.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Троицкие песни.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«Музыкант-чародей», белорусская сказка.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«Иван Сусанин», фрагменты из оперы: интродукция; танцы из II действия; сцена и хор из III действия; сцена из IV действия. М.Глинка.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Песня Марфы («Исходила </w:t>
      </w:r>
      <w:proofErr w:type="spellStart"/>
      <w:r w:rsidRPr="004D5F9F">
        <w:rPr>
          <w:rFonts w:ascii="Times New Roman" w:hAnsi="Times New Roman" w:cs="Times New Roman"/>
        </w:rPr>
        <w:t>младешенъка</w:t>
      </w:r>
      <w:proofErr w:type="spellEnd"/>
      <w:r w:rsidRPr="004D5F9F">
        <w:rPr>
          <w:rFonts w:ascii="Times New Roman" w:hAnsi="Times New Roman" w:cs="Times New Roman"/>
        </w:rPr>
        <w:t>») из оперы «</w:t>
      </w:r>
      <w:proofErr w:type="spellStart"/>
      <w:r w:rsidRPr="004D5F9F">
        <w:rPr>
          <w:rFonts w:ascii="Times New Roman" w:hAnsi="Times New Roman" w:cs="Times New Roman"/>
        </w:rPr>
        <w:t>Хованщи</w:t>
      </w:r>
      <w:r w:rsidRPr="004D5F9F">
        <w:rPr>
          <w:rFonts w:ascii="Times New Roman" w:hAnsi="Times New Roman" w:cs="Times New Roman"/>
        </w:rPr>
        <w:softHyphen/>
        <w:t>на</w:t>
      </w:r>
      <w:proofErr w:type="spellEnd"/>
      <w:r w:rsidRPr="004D5F9F">
        <w:rPr>
          <w:rFonts w:ascii="Times New Roman" w:hAnsi="Times New Roman" w:cs="Times New Roman"/>
        </w:rPr>
        <w:t>». М. Мусоргский.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«Пляска </w:t>
      </w:r>
      <w:proofErr w:type="spellStart"/>
      <w:r w:rsidRPr="004D5F9F">
        <w:rPr>
          <w:rFonts w:ascii="Times New Roman" w:hAnsi="Times New Roman" w:cs="Times New Roman"/>
        </w:rPr>
        <w:t>персидок</w:t>
      </w:r>
      <w:proofErr w:type="spellEnd"/>
      <w:r w:rsidRPr="004D5F9F">
        <w:rPr>
          <w:rFonts w:ascii="Times New Roman" w:hAnsi="Times New Roman" w:cs="Times New Roman"/>
        </w:rPr>
        <w:t>» из оперы «</w:t>
      </w:r>
      <w:proofErr w:type="spellStart"/>
      <w:r w:rsidRPr="004D5F9F">
        <w:rPr>
          <w:rFonts w:ascii="Times New Roman" w:hAnsi="Times New Roman" w:cs="Times New Roman"/>
        </w:rPr>
        <w:t>Хованщина</w:t>
      </w:r>
      <w:proofErr w:type="spellEnd"/>
      <w:r w:rsidRPr="004D5F9F">
        <w:rPr>
          <w:rFonts w:ascii="Times New Roman" w:hAnsi="Times New Roman" w:cs="Times New Roman"/>
        </w:rPr>
        <w:t>». М. Мусорг</w:t>
      </w:r>
      <w:r w:rsidRPr="004D5F9F">
        <w:rPr>
          <w:rFonts w:ascii="Times New Roman" w:hAnsi="Times New Roman" w:cs="Times New Roman"/>
        </w:rPr>
        <w:softHyphen/>
        <w:t>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«Персидский хор» из оперы «Руслан и Людмила». М. Глинка. «Колыбельная» и «Танец с саблями» из балета «</w:t>
      </w:r>
      <w:proofErr w:type="spellStart"/>
      <w:r w:rsidRPr="004D5F9F">
        <w:rPr>
          <w:rFonts w:ascii="Times New Roman" w:hAnsi="Times New Roman" w:cs="Times New Roman"/>
        </w:rPr>
        <w:t>Гаянэ</w:t>
      </w:r>
      <w:proofErr w:type="spellEnd"/>
      <w:r w:rsidRPr="004D5F9F">
        <w:rPr>
          <w:rFonts w:ascii="Times New Roman" w:hAnsi="Times New Roman" w:cs="Times New Roman"/>
        </w:rPr>
        <w:t>». А. Хача</w:t>
      </w:r>
      <w:r w:rsidRPr="004D5F9F">
        <w:rPr>
          <w:rFonts w:ascii="Times New Roman" w:hAnsi="Times New Roman" w:cs="Times New Roman"/>
        </w:rPr>
        <w:softHyphen/>
        <w:t>турян.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Первая картина из балета «Петрушка». И. Стравинский.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«Вальс» из оперетты «Летучая мышь». И. Штраус.     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Сцена из мюзикла «Моя прекрасная леди». Ф. </w:t>
      </w:r>
      <w:proofErr w:type="spellStart"/>
      <w:r w:rsidRPr="004D5F9F">
        <w:rPr>
          <w:rFonts w:ascii="Times New Roman" w:hAnsi="Times New Roman" w:cs="Times New Roman"/>
        </w:rPr>
        <w:t>Лоу</w:t>
      </w:r>
      <w:proofErr w:type="spellEnd"/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«Звездная река». Слова и музыка В. Семенова.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«Джаз». Я. </w:t>
      </w:r>
      <w:proofErr w:type="spellStart"/>
      <w:r w:rsidRPr="004D5F9F">
        <w:rPr>
          <w:rFonts w:ascii="Times New Roman" w:hAnsi="Times New Roman" w:cs="Times New Roman"/>
        </w:rPr>
        <w:t>Дубравин</w:t>
      </w:r>
      <w:proofErr w:type="spellEnd"/>
      <w:r w:rsidRPr="004D5F9F">
        <w:rPr>
          <w:rFonts w:ascii="Times New Roman" w:hAnsi="Times New Roman" w:cs="Times New Roman"/>
        </w:rPr>
        <w:t>, слова В. Суслова.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«Острый ритм». Дж. Гершвин, слова А. Гершвина.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«Ноктюрн» из Квартета № 2. А. Бородин.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«Вариации на тему рококо» для виолончели с оркестром, фрагменты. П. Чайковский.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«Сирень». С. Рахманинов, слова Е. Бекетовой.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«Старый замок» из сюиты «Картинки с выставки». М. Му</w:t>
      </w:r>
      <w:r w:rsidRPr="004D5F9F">
        <w:rPr>
          <w:rFonts w:ascii="Times New Roman" w:hAnsi="Times New Roman" w:cs="Times New Roman"/>
        </w:rPr>
        <w:softHyphen/>
        <w:t>соргский.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«Песня франкского рыцаря», ред. С. Василенко.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«Полонез</w:t>
      </w:r>
      <w:proofErr w:type="gramStart"/>
      <w:r w:rsidRPr="004D5F9F">
        <w:rPr>
          <w:rFonts w:ascii="Times New Roman" w:hAnsi="Times New Roman" w:cs="Times New Roman"/>
        </w:rPr>
        <w:t>»(</w:t>
      </w:r>
      <w:proofErr w:type="spellStart"/>
      <w:proofErr w:type="gramEnd"/>
      <w:r w:rsidRPr="004D5F9F">
        <w:rPr>
          <w:rFonts w:ascii="Times New Roman" w:hAnsi="Times New Roman" w:cs="Times New Roman"/>
        </w:rPr>
        <w:t>пя</w:t>
      </w:r>
      <w:proofErr w:type="spellEnd"/>
      <w:r w:rsidRPr="004D5F9F">
        <w:rPr>
          <w:rFonts w:ascii="Times New Roman" w:hAnsi="Times New Roman" w:cs="Times New Roman"/>
        </w:rPr>
        <w:t xml:space="preserve"> мажор); Мазурки № 47 (ля минор), № 48 (фа мажор), № 1 (си-бемоль мажор). Ф. Шопен.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«Желание». Ф. Шопен, слова С. </w:t>
      </w:r>
      <w:proofErr w:type="spellStart"/>
      <w:r w:rsidRPr="004D5F9F">
        <w:rPr>
          <w:rFonts w:ascii="Times New Roman" w:hAnsi="Times New Roman" w:cs="Times New Roman"/>
        </w:rPr>
        <w:t>Витвицкого</w:t>
      </w:r>
      <w:proofErr w:type="spellEnd"/>
      <w:r w:rsidRPr="004D5F9F">
        <w:rPr>
          <w:rFonts w:ascii="Times New Roman" w:hAnsi="Times New Roman" w:cs="Times New Roman"/>
        </w:rPr>
        <w:t>, пер. Вс. Рожде</w:t>
      </w:r>
      <w:r w:rsidRPr="004D5F9F">
        <w:rPr>
          <w:rFonts w:ascii="Times New Roman" w:hAnsi="Times New Roman" w:cs="Times New Roman"/>
        </w:rPr>
        <w:softHyphen/>
        <w:t>ственского.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Соната № 8 («Патетическая»), фрагменты. Л. Бетховен.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«Венецианская ночь». М. Глинка, слова И. Козлова.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«Арагонская хота»</w:t>
      </w:r>
      <w:proofErr w:type="gramStart"/>
      <w:r w:rsidRPr="004D5F9F">
        <w:rPr>
          <w:rFonts w:ascii="Times New Roman" w:hAnsi="Times New Roman" w:cs="Times New Roman"/>
        </w:rPr>
        <w:t>.М</w:t>
      </w:r>
      <w:proofErr w:type="gramEnd"/>
      <w:r w:rsidRPr="004D5F9F">
        <w:rPr>
          <w:rFonts w:ascii="Times New Roman" w:hAnsi="Times New Roman" w:cs="Times New Roman"/>
        </w:rPr>
        <w:t>. Глинка.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«Баркарола» (Июнь) из цикла «Времена года». П. Чайков</w:t>
      </w:r>
      <w:r w:rsidRPr="004D5F9F">
        <w:rPr>
          <w:rFonts w:ascii="Times New Roman" w:hAnsi="Times New Roman" w:cs="Times New Roman"/>
        </w:rPr>
        <w:softHyphen/>
        <w:t>ский.</w:t>
      </w:r>
    </w:p>
    <w:p w:rsidR="00976303" w:rsidRPr="004D5F9F" w:rsidRDefault="00976303" w:rsidP="00FE102A">
      <w:pPr>
        <w:spacing w:before="20"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Прелюдия (до-диез минор). С. Рахманинов.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Прелюдии № 7и № 20. Ф. Шопен.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Этюд № 12 («Революционный»). Ф. Шопен.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Соната </w:t>
      </w:r>
      <w:r w:rsidRPr="004D5F9F">
        <w:rPr>
          <w:rFonts w:ascii="Times New Roman" w:hAnsi="Times New Roman" w:cs="Times New Roman"/>
          <w:lang w:val="en-US"/>
        </w:rPr>
        <w:t>Ns</w:t>
      </w:r>
      <w:r w:rsidRPr="004D5F9F">
        <w:rPr>
          <w:rFonts w:ascii="Times New Roman" w:hAnsi="Times New Roman" w:cs="Times New Roman"/>
        </w:rPr>
        <w:t xml:space="preserve"> 8 («Патетическая»). Л.Бетховен.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«Песня </w:t>
      </w:r>
      <w:proofErr w:type="spellStart"/>
      <w:r w:rsidRPr="004D5F9F">
        <w:rPr>
          <w:rFonts w:ascii="Times New Roman" w:hAnsi="Times New Roman" w:cs="Times New Roman"/>
        </w:rPr>
        <w:t>Сольвейг</w:t>
      </w:r>
      <w:proofErr w:type="spellEnd"/>
      <w:r w:rsidRPr="004D5F9F">
        <w:rPr>
          <w:rFonts w:ascii="Times New Roman" w:hAnsi="Times New Roman" w:cs="Times New Roman"/>
        </w:rPr>
        <w:t xml:space="preserve">» и «Танец </w:t>
      </w:r>
      <w:proofErr w:type="spellStart"/>
      <w:r w:rsidRPr="004D5F9F">
        <w:rPr>
          <w:rFonts w:ascii="Times New Roman" w:hAnsi="Times New Roman" w:cs="Times New Roman"/>
        </w:rPr>
        <w:t>Анитры</w:t>
      </w:r>
      <w:proofErr w:type="spellEnd"/>
      <w:r w:rsidRPr="004D5F9F">
        <w:rPr>
          <w:rFonts w:ascii="Times New Roman" w:hAnsi="Times New Roman" w:cs="Times New Roman"/>
        </w:rPr>
        <w:t xml:space="preserve">» из сюиты «Пер </w:t>
      </w:r>
      <w:proofErr w:type="spellStart"/>
      <w:r w:rsidRPr="004D5F9F">
        <w:rPr>
          <w:rFonts w:ascii="Times New Roman" w:hAnsi="Times New Roman" w:cs="Times New Roman"/>
        </w:rPr>
        <w:t>Гюнт</w:t>
      </w:r>
      <w:proofErr w:type="spellEnd"/>
      <w:r w:rsidRPr="004D5F9F">
        <w:rPr>
          <w:rFonts w:ascii="Times New Roman" w:hAnsi="Times New Roman" w:cs="Times New Roman"/>
        </w:rPr>
        <w:t>» Э.Григ.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Народные песни: «Исходила </w:t>
      </w:r>
      <w:proofErr w:type="spellStart"/>
      <w:r w:rsidRPr="004D5F9F">
        <w:rPr>
          <w:rFonts w:ascii="Times New Roman" w:hAnsi="Times New Roman" w:cs="Times New Roman"/>
        </w:rPr>
        <w:t>младешенъка</w:t>
      </w:r>
      <w:proofErr w:type="spellEnd"/>
      <w:r w:rsidRPr="004D5F9F">
        <w:rPr>
          <w:rFonts w:ascii="Times New Roman" w:hAnsi="Times New Roman" w:cs="Times New Roman"/>
        </w:rPr>
        <w:t xml:space="preserve">», «Тонкая рябина», русские; «Пастушка», французская, в </w:t>
      </w:r>
      <w:proofErr w:type="spellStart"/>
      <w:r w:rsidRPr="004D5F9F">
        <w:rPr>
          <w:rFonts w:ascii="Times New Roman" w:hAnsi="Times New Roman" w:cs="Times New Roman"/>
        </w:rPr>
        <w:t>обраб</w:t>
      </w:r>
      <w:proofErr w:type="spellEnd"/>
      <w:r w:rsidRPr="004D5F9F">
        <w:rPr>
          <w:rFonts w:ascii="Times New Roman" w:hAnsi="Times New Roman" w:cs="Times New Roman"/>
        </w:rPr>
        <w:t xml:space="preserve">. Ж. </w:t>
      </w:r>
      <w:proofErr w:type="spellStart"/>
      <w:r w:rsidRPr="004D5F9F">
        <w:rPr>
          <w:rFonts w:ascii="Times New Roman" w:hAnsi="Times New Roman" w:cs="Times New Roman"/>
        </w:rPr>
        <w:t>Векерлена</w:t>
      </w:r>
      <w:proofErr w:type="spellEnd"/>
      <w:r w:rsidRPr="004D5F9F">
        <w:rPr>
          <w:rFonts w:ascii="Times New Roman" w:hAnsi="Times New Roman" w:cs="Times New Roman"/>
        </w:rPr>
        <w:t xml:space="preserve"> и др.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«Пожелания друзьями, «Музыкант». Слова и музыка Б. Окуд</w:t>
      </w:r>
      <w:r w:rsidRPr="004D5F9F">
        <w:rPr>
          <w:rFonts w:ascii="Times New Roman" w:hAnsi="Times New Roman" w:cs="Times New Roman"/>
        </w:rPr>
        <w:softHyphen/>
        <w:t>жавы.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«Песня о друге». Слова и музыка В. Высоцкого.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 xml:space="preserve">«Резиновый ежик», «Сказка по лесу идет». С. Никитин, слова Ю. </w:t>
      </w:r>
      <w:proofErr w:type="spellStart"/>
      <w:r w:rsidRPr="004D5F9F">
        <w:rPr>
          <w:rFonts w:ascii="Times New Roman" w:hAnsi="Times New Roman" w:cs="Times New Roman"/>
        </w:rPr>
        <w:t>Мориц</w:t>
      </w:r>
      <w:proofErr w:type="spellEnd"/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</w:t>
      </w:r>
      <w:proofErr w:type="spellStart"/>
      <w:r w:rsidRPr="004D5F9F">
        <w:rPr>
          <w:rFonts w:ascii="Times New Roman" w:hAnsi="Times New Roman" w:cs="Times New Roman"/>
        </w:rPr>
        <w:t>Шехеразада</w:t>
      </w:r>
      <w:proofErr w:type="spellEnd"/>
      <w:r w:rsidRPr="004D5F9F">
        <w:rPr>
          <w:rFonts w:ascii="Times New Roman" w:hAnsi="Times New Roman" w:cs="Times New Roman"/>
        </w:rPr>
        <w:t>», фрагменты 1-й части симфонической сюиты. Н. Римский-Корсаков,</w:t>
      </w:r>
    </w:p>
    <w:p w:rsidR="00976303" w:rsidRDefault="00976303" w:rsidP="00FE102A">
      <w:pPr>
        <w:spacing w:after="0" w:line="240" w:lineRule="auto"/>
        <w:rPr>
          <w:rFonts w:ascii="Times New Roman" w:hAnsi="Times New Roman" w:cs="Times New Roman"/>
        </w:rPr>
      </w:pPr>
      <w:r w:rsidRPr="004D5F9F">
        <w:rPr>
          <w:rFonts w:ascii="Times New Roman" w:hAnsi="Times New Roman" w:cs="Times New Roman"/>
        </w:rPr>
        <w:t>«Рассвет на Москве-реке». Вступление к опере «</w:t>
      </w:r>
      <w:proofErr w:type="spellStart"/>
      <w:r w:rsidRPr="004D5F9F">
        <w:rPr>
          <w:rFonts w:ascii="Times New Roman" w:hAnsi="Times New Roman" w:cs="Times New Roman"/>
        </w:rPr>
        <w:t>Хованщина</w:t>
      </w:r>
      <w:proofErr w:type="spellEnd"/>
      <w:r w:rsidRPr="004D5F9F">
        <w:rPr>
          <w:rFonts w:ascii="Times New Roman" w:hAnsi="Times New Roman" w:cs="Times New Roman"/>
        </w:rPr>
        <w:t>». М. Мусоргский.</w:t>
      </w:r>
    </w:p>
    <w:p w:rsidR="004D5F9F" w:rsidRDefault="004D5F9F" w:rsidP="00FE102A">
      <w:pPr>
        <w:spacing w:after="0" w:line="240" w:lineRule="auto"/>
        <w:rPr>
          <w:rFonts w:ascii="Times New Roman" w:hAnsi="Times New Roman" w:cs="Times New Roman"/>
        </w:rPr>
      </w:pPr>
    </w:p>
    <w:p w:rsidR="004D5F9F" w:rsidRPr="004D5F9F" w:rsidRDefault="004D5F9F" w:rsidP="00FE102A">
      <w:pPr>
        <w:spacing w:after="0" w:line="240" w:lineRule="auto"/>
        <w:rPr>
          <w:rFonts w:ascii="Times New Roman" w:hAnsi="Times New Roman" w:cs="Times New Roman"/>
        </w:rPr>
      </w:pPr>
    </w:p>
    <w:p w:rsidR="00976303" w:rsidRPr="004D5F9F" w:rsidRDefault="00976303" w:rsidP="00FE102A">
      <w:pPr>
        <w:jc w:val="both"/>
        <w:rPr>
          <w:rFonts w:ascii="Times New Roman" w:hAnsi="Times New Roman" w:cs="Times New Roman"/>
        </w:rPr>
      </w:pPr>
    </w:p>
    <w:p w:rsidR="00976303" w:rsidRPr="008172B8" w:rsidRDefault="00976303" w:rsidP="008A5D48">
      <w:pPr>
        <w:pStyle w:val="af1"/>
        <w:numPr>
          <w:ilvl w:val="0"/>
          <w:numId w:val="16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2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 1 класса</w:t>
      </w: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42"/>
        <w:gridCol w:w="4819"/>
      </w:tblGrid>
      <w:tr w:rsidR="00976303" w:rsidRPr="003B12DD">
        <w:trPr>
          <w:trHeight w:val="263"/>
        </w:trPr>
        <w:tc>
          <w:tcPr>
            <w:tcW w:w="646" w:type="dxa"/>
          </w:tcPr>
          <w:p w:rsidR="00976303" w:rsidRPr="003B12DD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2" w:type="dxa"/>
          </w:tcPr>
          <w:p w:rsidR="00976303" w:rsidRPr="003B12DD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</w:tcPr>
          <w:p w:rsidR="00976303" w:rsidRPr="003B12DD" w:rsidRDefault="00976303" w:rsidP="00FE102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rPr>
          <w:trHeight w:val="639"/>
        </w:trPr>
        <w:tc>
          <w:tcPr>
            <w:tcW w:w="646" w:type="dxa"/>
          </w:tcPr>
          <w:p w:rsidR="00976303" w:rsidRPr="00707861" w:rsidRDefault="00976303" w:rsidP="0070454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707861">
              <w:rPr>
                <w:rFonts w:ascii="Times New Roman" w:hAnsi="Times New Roman" w:cs="Times New Roman"/>
              </w:rPr>
              <w:t>1-16.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Pr="00FE102A" w:rsidRDefault="00976303" w:rsidP="00FE10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«МУЗЫКА ВОКРУГ НАС»</w:t>
            </w:r>
          </w:p>
          <w:p w:rsidR="00976303" w:rsidRPr="003B12DD" w:rsidRDefault="00976303" w:rsidP="00FE10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Default="00976303" w:rsidP="00FE102A">
            <w:pPr>
              <w:spacing w:after="0" w:line="240" w:lineRule="auto"/>
              <w:ind w:left="-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«И Муза вечная со мной!» </w:t>
            </w:r>
          </w:p>
          <w:p w:rsidR="00976303" w:rsidRDefault="00976303" w:rsidP="00FE102A">
            <w:pPr>
              <w:spacing w:after="0" w:line="240" w:lineRule="auto"/>
              <w:ind w:left="-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102">
              <w:rPr>
                <w:rFonts w:ascii="Times New Roman" w:hAnsi="Times New Roman" w:cs="Times New Roman"/>
                <w:sz w:val="24"/>
                <w:szCs w:val="24"/>
              </w:rPr>
              <w:t>(Урок – путешествие)</w:t>
            </w:r>
          </w:p>
          <w:p w:rsidR="00976303" w:rsidRDefault="00976303" w:rsidP="00FE102A">
            <w:pPr>
              <w:spacing w:after="0" w:line="240" w:lineRule="auto"/>
              <w:ind w:left="-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Хоровод муз. </w:t>
            </w:r>
            <w:r w:rsidRPr="00506102">
              <w:rPr>
                <w:rFonts w:ascii="Times New Roman" w:hAnsi="Times New Roman" w:cs="Times New Roman"/>
                <w:sz w:val="24"/>
                <w:szCs w:val="24"/>
              </w:rPr>
              <w:t>(Урок – экскурсия)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Повсюду музыка слышна.</w:t>
            </w:r>
            <w:r w:rsidRPr="00B36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102">
              <w:rPr>
                <w:rFonts w:ascii="Times New Roman" w:hAnsi="Times New Roman" w:cs="Times New Roman"/>
                <w:sz w:val="24"/>
                <w:szCs w:val="24"/>
              </w:rPr>
              <w:t>Урок–игра)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Душа музыки - мелодия.</w:t>
            </w:r>
            <w:r w:rsidRPr="00B366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76303" w:rsidRDefault="00976303" w:rsidP="00FE1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6102">
              <w:rPr>
                <w:rFonts w:ascii="Times New Roman" w:hAnsi="Times New Roman" w:cs="Times New Roman"/>
                <w:sz w:val="24"/>
                <w:szCs w:val="24"/>
              </w:rPr>
              <w:t>Урок – путешествие)</w:t>
            </w:r>
          </w:p>
          <w:p w:rsidR="00976303" w:rsidRDefault="00976303" w:rsidP="00FE1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 осени.</w:t>
            </w:r>
          </w:p>
          <w:p w:rsidR="00976303" w:rsidRDefault="00976303" w:rsidP="00FE10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Сочини мелодию.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«Азбука, азбука каждому нужна…».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Музыкальная азбука.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F">
              <w:rPr>
                <w:rFonts w:ascii="Times New Roman" w:hAnsi="Times New Roman" w:cs="Times New Roman"/>
              </w:rPr>
              <w:t>Музыкальные инструменты</w:t>
            </w:r>
            <w:r>
              <w:rPr>
                <w:rFonts w:ascii="Times New Roman" w:hAnsi="Times New Roman" w:cs="Times New Roman"/>
              </w:rPr>
              <w:t xml:space="preserve"> народов Зауралья.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«Садко». Из русского былинного сказа.</w:t>
            </w:r>
          </w:p>
          <w:p w:rsidR="00976303" w:rsidRDefault="00976303" w:rsidP="00FE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  <w:r w:rsidR="00AB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1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2148E"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Добрый праздник среди зимы.  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E102A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«Музыка вокруг нас»</w:t>
            </w:r>
          </w:p>
        </w:tc>
        <w:tc>
          <w:tcPr>
            <w:tcW w:w="4819" w:type="dxa"/>
          </w:tcPr>
          <w:p w:rsidR="00976303" w:rsidRPr="00B366A4" w:rsidRDefault="00976303" w:rsidP="00707861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настроение музыки, соблюдать певческую установку.</w:t>
            </w:r>
          </w:p>
          <w:p w:rsidR="00976303" w:rsidRPr="00B366A4" w:rsidRDefault="00976303" w:rsidP="00707861">
            <w:pPr>
              <w:pStyle w:val="af1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в коллективном пении.</w:t>
            </w:r>
          </w:p>
          <w:p w:rsidR="00976303" w:rsidRPr="00400A20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на музыкальное произведение и выражая свое впечатление в пении, игре или пластике.</w:t>
            </w:r>
          </w:p>
          <w:p w:rsidR="00976303" w:rsidRPr="00B366A4" w:rsidRDefault="00976303" w:rsidP="00707861">
            <w:pPr>
              <w:pStyle w:val="af1"/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на слух основную часть музыкальных произведений.</w:t>
            </w:r>
          </w:p>
          <w:p w:rsidR="00976303" w:rsidRPr="00B366A4" w:rsidRDefault="00976303" w:rsidP="00707861">
            <w:pPr>
              <w:pStyle w:val="af1"/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настроение музыки в пении.</w:t>
            </w:r>
          </w:p>
          <w:p w:rsidR="00976303" w:rsidRPr="00B366A4" w:rsidRDefault="00976303" w:rsidP="00707861">
            <w:pPr>
              <w:pStyle w:val="af1"/>
              <w:tabs>
                <w:tab w:val="left" w:pos="0"/>
                <w:tab w:val="left" w:pos="34"/>
                <w:tab w:val="left" w:pos="176"/>
                <w:tab w:val="left" w:pos="318"/>
              </w:tabs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признаки предмета и объединять по общему признаку.</w:t>
            </w:r>
          </w:p>
          <w:p w:rsidR="00976303" w:rsidRPr="00B366A4" w:rsidRDefault="00976303" w:rsidP="00707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определения общего характера музыки.</w:t>
            </w:r>
          </w:p>
          <w:p w:rsidR="00976303" w:rsidRPr="00400A20" w:rsidRDefault="00976303" w:rsidP="00707861">
            <w:pPr>
              <w:spacing w:after="0" w:line="240" w:lineRule="auto"/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элементарной импровизации и исполнительской деятельности.</w:t>
            </w:r>
          </w:p>
          <w:p w:rsidR="00976303" w:rsidRPr="00B366A4" w:rsidRDefault="00976303" w:rsidP="00707861">
            <w:pPr>
              <w:pStyle w:val="af1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особенности  жанров: песни, танца, марша.</w:t>
            </w:r>
          </w:p>
          <w:p w:rsidR="00976303" w:rsidRPr="00B366A4" w:rsidRDefault="00976303" w:rsidP="00707861">
            <w:pPr>
              <w:pStyle w:val="af1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пластикой рук, ритмическими хлопками.</w:t>
            </w:r>
          </w:p>
          <w:p w:rsidR="00976303" w:rsidRPr="00B366A4" w:rsidRDefault="00976303" w:rsidP="00707861">
            <w:pPr>
              <w:pStyle w:val="af1"/>
              <w:tabs>
                <w:tab w:val="left" w:pos="175"/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и сравнивать характер, настроение в музыкальных произведениях.</w:t>
            </w:r>
          </w:p>
          <w:p w:rsidR="00976303" w:rsidRPr="00B366A4" w:rsidRDefault="00976303" w:rsidP="00707861">
            <w:pPr>
              <w:pStyle w:val="af1"/>
              <w:tabs>
                <w:tab w:val="left" w:pos="175"/>
                <w:tab w:val="left" w:pos="318"/>
                <w:tab w:val="left" w:pos="4002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тембр музыкального инструмента - скрипки, </w:t>
            </w:r>
          </w:p>
          <w:p w:rsidR="00976303" w:rsidRPr="00B366A4" w:rsidRDefault="00976303" w:rsidP="00707861">
            <w:pPr>
              <w:pStyle w:val="af1"/>
              <w:tabs>
                <w:tab w:val="left" w:pos="175"/>
                <w:tab w:val="left" w:pos="318"/>
                <w:tab w:val="left" w:pos="4002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в коллективной творческой деятельности при воплощении различных музыкальных образов.</w:t>
            </w:r>
          </w:p>
          <w:p w:rsidR="00976303" w:rsidRPr="00B366A4" w:rsidRDefault="00976303" w:rsidP="00707861">
            <w:pPr>
              <w:pStyle w:val="af1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алгоритма сочинения мелодии. </w:t>
            </w:r>
          </w:p>
          <w:p w:rsidR="00976303" w:rsidRPr="00B366A4" w:rsidRDefault="00976303" w:rsidP="00707861">
            <w:pPr>
              <w:pStyle w:val="af1"/>
              <w:tabs>
                <w:tab w:val="left" w:pos="318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произведения.</w:t>
            </w:r>
          </w:p>
          <w:p w:rsidR="00976303" w:rsidRPr="00B366A4" w:rsidRDefault="00976303" w:rsidP="00707861">
            <w:pPr>
              <w:pStyle w:val="af1"/>
              <w:tabs>
                <w:tab w:val="left" w:pos="318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народных и профессиональных  инструментов.</w:t>
            </w:r>
          </w:p>
          <w:p w:rsidR="00976303" w:rsidRPr="00B366A4" w:rsidRDefault="00976303" w:rsidP="00707861">
            <w:pPr>
              <w:pStyle w:val="af1"/>
              <w:tabs>
                <w:tab w:val="left" w:pos="318"/>
                <w:tab w:val="left" w:pos="1050"/>
                <w:tab w:val="left" w:pos="3435"/>
                <w:tab w:val="left" w:pos="3861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духовые  и струнные инструменты.</w:t>
            </w:r>
          </w:p>
          <w:p w:rsidR="00976303" w:rsidRPr="003B12DD" w:rsidRDefault="00976303" w:rsidP="00BE7997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по изображениям.</w:t>
            </w:r>
          </w:p>
        </w:tc>
      </w:tr>
      <w:tr w:rsidR="00976303" w:rsidRPr="003B12DD">
        <w:trPr>
          <w:trHeight w:val="4119"/>
        </w:trPr>
        <w:tc>
          <w:tcPr>
            <w:tcW w:w="646" w:type="dxa"/>
          </w:tcPr>
          <w:p w:rsidR="00976303" w:rsidRPr="00BE7997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42" w:type="dxa"/>
          </w:tcPr>
          <w:p w:rsidR="00976303" w:rsidRDefault="00976303" w:rsidP="00BE7997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9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«МУЗЫКА И ТЫ»</w:t>
            </w:r>
          </w:p>
          <w:p w:rsidR="00976303" w:rsidRPr="00BE7997" w:rsidRDefault="00976303" w:rsidP="00BE7997">
            <w:pPr>
              <w:tabs>
                <w:tab w:val="left" w:pos="601"/>
                <w:tab w:val="left" w:pos="1050"/>
              </w:tabs>
              <w:spacing w:after="0" w:line="240" w:lineRule="auto"/>
              <w:ind w:right="19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Край, в котором ты живешь. 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Художник, поэт, композитор.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 вечера.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 не молчали.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Музыкальные портреты.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У каждого свой музыкальный инструмент.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«Чудесная лютня» (по алжирской сказке). Звучащие картины.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 в цирке.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Дом, который звучит.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  <w:p w:rsidR="00976303" w:rsidRPr="00B366A4" w:rsidRDefault="00976303" w:rsidP="00BE7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Опера-сказка.</w:t>
            </w:r>
          </w:p>
          <w:p w:rsidR="00976303" w:rsidRPr="00B366A4" w:rsidRDefault="00976303" w:rsidP="00BE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«Ничего на свете  лучше нет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76303" w:rsidRDefault="00976303" w:rsidP="00BE79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«Музыка и 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2C6C9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AEF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</w:t>
            </w:r>
          </w:p>
        </w:tc>
        <w:tc>
          <w:tcPr>
            <w:tcW w:w="4819" w:type="dxa"/>
          </w:tcPr>
          <w:p w:rsidR="00976303" w:rsidRPr="00B366A4" w:rsidRDefault="00976303" w:rsidP="002C6C9F">
            <w:pPr>
              <w:pStyle w:val="af1"/>
              <w:tabs>
                <w:tab w:val="left" w:pos="318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, какие чувства возникают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когда исполняешь песни о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  <w:p w:rsidR="00976303" w:rsidRPr="00B366A4" w:rsidRDefault="00976303" w:rsidP="002C6C9F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  <w:r w:rsidRPr="00B366A4">
              <w:rPr>
                <w:rFonts w:ascii="Times New Roman" w:hAnsi="Times New Roman" w:cs="Times New Roman"/>
              </w:rPr>
              <w:t xml:space="preserve"> </w:t>
            </w:r>
            <w:r w:rsidRPr="002C6C9F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B366A4">
              <w:rPr>
                <w:rFonts w:ascii="Times New Roman" w:hAnsi="Times New Roman" w:cs="Times New Roman"/>
              </w:rPr>
              <w:t>выразительные возможности – скрипки.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образы классической музыки.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По звучавшему фрагменту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произведение, проникнуться чувством сопереживания природе.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По звучавшему фрагменту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произведение, проникнуться чувством сопереживания природе.</w:t>
            </w:r>
          </w:p>
          <w:p w:rsidR="00976303" w:rsidRPr="00B366A4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сопоставлять,  сравнивать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, различные жанры музыки.</w:t>
            </w:r>
          </w:p>
          <w:p w:rsidR="00976303" w:rsidRPr="00B366A4" w:rsidRDefault="00976303" w:rsidP="002C6C9F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образ русских воинов.</w:t>
            </w:r>
          </w:p>
          <w:p w:rsidR="00976303" w:rsidRPr="00B366A4" w:rsidRDefault="00976303" w:rsidP="002C6C9F">
            <w:pPr>
              <w:pStyle w:val="af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Вслушиваться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музыкальную ткань произведения.</w:t>
            </w:r>
          </w:p>
          <w:p w:rsidR="00976303" w:rsidRPr="00F36DD9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r w:rsidRPr="00B36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музыкальных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>характери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стику музыкальных произведений.</w:t>
            </w:r>
          </w:p>
          <w:p w:rsidR="00976303" w:rsidRPr="00B366A4" w:rsidRDefault="00976303" w:rsidP="002C6C9F">
            <w:pPr>
              <w:pStyle w:val="af1"/>
              <w:tabs>
                <w:tab w:val="left" w:pos="317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Воспринимать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нные образы классической музыки.</w:t>
            </w:r>
          </w:p>
          <w:p w:rsidR="00976303" w:rsidRPr="00892437" w:rsidRDefault="00976303" w:rsidP="002C6C9F">
            <w:pPr>
              <w:pStyle w:val="af1"/>
              <w:spacing w:before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>изученные музыкальные произведения и называть имена их авторов;</w:t>
            </w:r>
          </w:p>
          <w:p w:rsidR="00976303" w:rsidRPr="00B366A4" w:rsidRDefault="00976303" w:rsidP="002C6C9F">
            <w:pPr>
              <w:pStyle w:val="af1"/>
              <w:tabs>
                <w:tab w:val="left" w:pos="318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онравившееся  произведение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, давая</w:t>
            </w: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 xml:space="preserve"> его характеристику. </w:t>
            </w:r>
          </w:p>
          <w:p w:rsidR="00976303" w:rsidRPr="00B366A4" w:rsidRDefault="00976303" w:rsidP="002C6C9F">
            <w:pPr>
              <w:pStyle w:val="af1"/>
              <w:tabs>
                <w:tab w:val="left" w:pos="318"/>
                <w:tab w:val="left" w:pos="1050"/>
              </w:tabs>
              <w:ind w:left="0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92437">
              <w:rPr>
                <w:rFonts w:ascii="Times New Roman" w:hAnsi="Times New Roman" w:cs="Times New Roman"/>
                <w:sz w:val="24"/>
                <w:szCs w:val="24"/>
              </w:rPr>
              <w:t>различным му</w:t>
            </w:r>
            <w:r w:rsidRPr="00B366A4">
              <w:rPr>
                <w:rFonts w:ascii="Times New Roman" w:hAnsi="Times New Roman" w:cs="Times New Roman"/>
                <w:sz w:val="24"/>
                <w:szCs w:val="24"/>
              </w:rPr>
              <w:t>зыкальным явлениям, сочинениям.</w:t>
            </w:r>
          </w:p>
          <w:p w:rsidR="00976303" w:rsidRPr="003B12DD" w:rsidRDefault="00976303" w:rsidP="002C6C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184"/>
        </w:trPr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:rsidR="00976303" w:rsidRPr="003B12DD" w:rsidRDefault="00976303" w:rsidP="007D1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704542" w:rsidRDefault="00976303" w:rsidP="0070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определением основных видов учебной деятельности обучающихся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</w:tr>
      <w:tr w:rsidR="00976303" w:rsidRPr="003B12DD">
        <w:trPr>
          <w:trHeight w:val="449"/>
        </w:trPr>
        <w:tc>
          <w:tcPr>
            <w:tcW w:w="646" w:type="dxa"/>
          </w:tcPr>
          <w:p w:rsidR="00976303" w:rsidRPr="003B12DD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42" w:type="dxa"/>
          </w:tcPr>
          <w:p w:rsidR="00976303" w:rsidRPr="003B12DD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</w:tcPr>
          <w:p w:rsidR="00976303" w:rsidRPr="003B12DD" w:rsidRDefault="00976303" w:rsidP="002C6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rPr>
          <w:trHeight w:val="1842"/>
        </w:trPr>
        <w:tc>
          <w:tcPr>
            <w:tcW w:w="646" w:type="dxa"/>
          </w:tcPr>
          <w:p w:rsidR="00976303" w:rsidRPr="002C6C9F" w:rsidRDefault="00976303" w:rsidP="0070454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303" w:rsidRPr="003B12DD" w:rsidRDefault="00976303" w:rsidP="0070454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ч.)</w:t>
            </w:r>
          </w:p>
          <w:p w:rsidR="00976303" w:rsidRDefault="00976303" w:rsidP="0070454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DE0688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688">
              <w:rPr>
                <w:rFonts w:ascii="Times New Roman" w:hAnsi="Times New Roman" w:cs="Times New Roman"/>
                <w:sz w:val="24"/>
                <w:szCs w:val="24"/>
              </w:rPr>
              <w:t>Мелодия.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Родина моя! </w:t>
            </w:r>
            <w:r w:rsidRPr="00DE0688">
              <w:rPr>
                <w:rFonts w:ascii="Times New Roman" w:hAnsi="Times New Roman" w:cs="Times New Roman"/>
                <w:sz w:val="24"/>
                <w:szCs w:val="24"/>
              </w:rPr>
              <w:t>НРК. Музыкальные образы родного края.</w:t>
            </w:r>
          </w:p>
          <w:p w:rsidR="00976303" w:rsidRPr="002C6C9F" w:rsidRDefault="00976303" w:rsidP="002C6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4819" w:type="dxa"/>
          </w:tcPr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>характер, настроение и средства выразительности (мелодия) в музыкальном произведении.</w:t>
            </w:r>
          </w:p>
          <w:p w:rsidR="00976303" w:rsidRPr="00550B57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Участвовать</w:t>
            </w:r>
            <w:r w:rsidRPr="003B13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коллективном пении.</w:t>
            </w:r>
          </w:p>
          <w:p w:rsidR="00976303" w:rsidRPr="007A5BC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</w:t>
            </w: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откликаться 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>на музыкальное произведение и выражать свое впечатление в пении.</w:t>
            </w:r>
          </w:p>
          <w:p w:rsidR="00976303" w:rsidRPr="002C6C9F" w:rsidRDefault="00976303" w:rsidP="002C6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2361"/>
        </w:trPr>
        <w:tc>
          <w:tcPr>
            <w:tcW w:w="646" w:type="dxa"/>
          </w:tcPr>
          <w:p w:rsidR="00976303" w:rsidRPr="00DB3509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</w:tcPr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ПОЛНЫЙ СОБЫТИЙ»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ч.)</w:t>
            </w:r>
          </w:p>
          <w:p w:rsidR="00976303" w:rsidRPr="002C6C9F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(фортепиано)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Природа и музыка.  Прогулка.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Танцы, танцы, танцы…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Эти разные марши.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</w:t>
            </w:r>
            <w:r w:rsidRPr="00F71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148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  <w:p w:rsidR="00976303" w:rsidRPr="003B12DD" w:rsidRDefault="00976303" w:rsidP="002C6C9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</w:tc>
        <w:tc>
          <w:tcPr>
            <w:tcW w:w="4819" w:type="dxa"/>
          </w:tcPr>
          <w:p w:rsidR="00976303" w:rsidRPr="00B366A4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Воплощать 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>в звучании голоса или инструмента образы природы и окружающей жизни</w:t>
            </w:r>
          </w:p>
          <w:p w:rsidR="00976303" w:rsidRPr="007A5BC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>настроение музыки в пении, музыкально-пластическом движении.</w:t>
            </w:r>
          </w:p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Определять </w:t>
            </w:r>
            <w:r w:rsidRPr="003B13B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основные жанры музыки (песня, танец, марш).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3B13B6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произведения разных композиторов, определять их жанровую основу. </w:t>
            </w:r>
          </w:p>
        </w:tc>
      </w:tr>
      <w:tr w:rsidR="00976303" w:rsidRPr="003B12DD">
        <w:trPr>
          <w:trHeight w:val="1490"/>
        </w:trPr>
        <w:tc>
          <w:tcPr>
            <w:tcW w:w="646" w:type="dxa"/>
          </w:tcPr>
          <w:p w:rsidR="00976303" w:rsidRPr="002C6C9F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829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 РОССИИ ПЕТЬ, ЧТО СТРЕМИТЬСЯ В ХРАМ»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 ч.)</w:t>
            </w:r>
          </w:p>
          <w:p w:rsidR="00976303" w:rsidRPr="002C6C9F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 Звучащие картины.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м</w:t>
            </w: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олитва.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976303" w:rsidRPr="003B12DD" w:rsidRDefault="00976303" w:rsidP="002C6C9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 О России петь - что стремиться в храм»</w:t>
            </w:r>
          </w:p>
        </w:tc>
        <w:tc>
          <w:tcPr>
            <w:tcW w:w="4819" w:type="dxa"/>
          </w:tcPr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и сравнивать</w:t>
            </w:r>
            <w:r w:rsidRPr="009147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 и средства  музыкальной выразительности в музыкальных произведениях. </w:t>
            </w:r>
          </w:p>
          <w:p w:rsidR="00976303" w:rsidRPr="009147B7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AA002D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Выражать</w:t>
            </w:r>
            <w:r w:rsidRPr="009147B7">
              <w:rPr>
                <w:rFonts w:ascii="Times New Roman" w:hAnsi="Times New Roman" w:cs="Times New Roman"/>
                <w:sz w:val="24"/>
                <w:szCs w:val="24"/>
              </w:rPr>
              <w:t xml:space="preserve"> свое эмоциональное отношение к музыкальным образам исторического прошлого в слове, рисунке, пении и др.</w:t>
            </w:r>
          </w:p>
          <w:p w:rsidR="00976303" w:rsidRPr="003B12DD" w:rsidRDefault="00976303" w:rsidP="002C6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1835"/>
        </w:trPr>
        <w:tc>
          <w:tcPr>
            <w:tcW w:w="646" w:type="dxa"/>
          </w:tcPr>
          <w:p w:rsidR="00976303" w:rsidRPr="002C6C9F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ГОРИ ЯСНО, ЧТОБЫ НЕ ПОГАСЛО»</w:t>
            </w:r>
          </w:p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 ч.)</w:t>
            </w:r>
          </w:p>
          <w:p w:rsidR="00976303" w:rsidRPr="002C6C9F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</w:t>
            </w: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песню.</w:t>
            </w:r>
          </w:p>
          <w:p w:rsidR="00976303" w:rsidRPr="00B366A4" w:rsidRDefault="00976303" w:rsidP="002C6C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песенку.</w:t>
            </w:r>
          </w:p>
          <w:p w:rsidR="00976303" w:rsidRDefault="00976303" w:rsidP="002C6C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Проводы зимы. Встреча весны…</w:t>
            </w: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 xml:space="preserve">НРК. </w:t>
            </w:r>
          </w:p>
          <w:p w:rsidR="00976303" w:rsidRDefault="00976303" w:rsidP="002C6C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2C6C9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Вороний праздник.</w:t>
            </w:r>
          </w:p>
        </w:tc>
        <w:tc>
          <w:tcPr>
            <w:tcW w:w="4819" w:type="dxa"/>
          </w:tcPr>
          <w:p w:rsidR="00976303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Обнаруживать и выявлять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</w:t>
            </w:r>
          </w:p>
          <w:p w:rsidR="00976303" w:rsidRPr="00026479" w:rsidRDefault="00976303" w:rsidP="002C6C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Воплощать  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>художественно-образное содержание музыкального народного творчества в песнях  и играх.</w:t>
            </w:r>
          </w:p>
          <w:p w:rsidR="00976303" w:rsidRPr="003B12DD" w:rsidRDefault="00976303" w:rsidP="002C6C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 и его изменение в пении, </w:t>
            </w:r>
            <w:r w:rsidRPr="002C6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народных 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303" w:rsidRPr="003B12DD">
        <w:trPr>
          <w:trHeight w:val="2537"/>
        </w:trPr>
        <w:tc>
          <w:tcPr>
            <w:tcW w:w="646" w:type="dxa"/>
          </w:tcPr>
          <w:p w:rsidR="00976303" w:rsidRPr="000714AD" w:rsidRDefault="00976303" w:rsidP="00E829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6303" w:rsidRPr="003B12DD" w:rsidRDefault="00976303" w:rsidP="00E829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6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 ч.)</w:t>
            </w:r>
          </w:p>
          <w:p w:rsidR="00976303" w:rsidRPr="000714AD" w:rsidRDefault="00976303" w:rsidP="002C6C9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550B57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</w:t>
            </w:r>
          </w:p>
          <w:p w:rsidR="00976303" w:rsidRPr="00550B57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:rsidR="00976303" w:rsidRPr="00550B57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Волшебная палочка дирижера.</w:t>
            </w:r>
          </w:p>
          <w:p w:rsidR="00976303" w:rsidRPr="00550B57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Сцены из оперы. Какое чудное мгновенье.</w:t>
            </w:r>
          </w:p>
          <w:p w:rsidR="00976303" w:rsidRPr="003B12DD" w:rsidRDefault="00976303" w:rsidP="000714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Увертюра. Финал.</w:t>
            </w:r>
          </w:p>
        </w:tc>
        <w:tc>
          <w:tcPr>
            <w:tcW w:w="4819" w:type="dxa"/>
          </w:tcPr>
          <w:p w:rsidR="00976303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B366A4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>различные  по характеру музыкальные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9E0C2E" w:rsidRDefault="00976303" w:rsidP="0007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и сравнивать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 и средства музыкальной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в музыкальных фрагментах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071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5073E9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музыкальные произведения и называть имена их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303" w:rsidRPr="003B12DD">
        <w:trPr>
          <w:trHeight w:val="3114"/>
        </w:trPr>
        <w:tc>
          <w:tcPr>
            <w:tcW w:w="646" w:type="dxa"/>
          </w:tcPr>
          <w:p w:rsidR="00976303" w:rsidRPr="000714A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42" w:type="dxa"/>
          </w:tcPr>
          <w:p w:rsidR="00976303" w:rsidRPr="00764E2F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КОНЦЕРТНОМ ЗАЛЕ»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ч.)</w:t>
            </w:r>
          </w:p>
          <w:p w:rsidR="00976303" w:rsidRDefault="00976303" w:rsidP="00E829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550B57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B57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сказка. С. Прокофьев «Петя и волк».</w:t>
            </w:r>
          </w:p>
          <w:p w:rsidR="00976303" w:rsidRPr="00B366A4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Картинки с выставки. Музыкальное впечатление</w:t>
            </w:r>
          </w:p>
          <w:p w:rsidR="00976303" w:rsidRPr="00B366A4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</w:t>
            </w:r>
          </w:p>
          <w:p w:rsidR="00976303" w:rsidRPr="003B12DD" w:rsidRDefault="00976303" w:rsidP="000714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Симфония № 40. Увертюра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опере </w:t>
            </w:r>
            <w:r w:rsidRPr="00EB4A6D">
              <w:rPr>
                <w:rFonts w:ascii="Times New Roman" w:hAnsi="Times New Roman" w:cs="Times New Roman"/>
                <w:sz w:val="24"/>
                <w:szCs w:val="24"/>
              </w:rPr>
              <w:t>«Свадьба Фигаро»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976303" w:rsidRPr="00026479" w:rsidRDefault="00976303" w:rsidP="0007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  <w:p w:rsidR="00976303" w:rsidRPr="003B12DD" w:rsidRDefault="00976303" w:rsidP="000714A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Передавать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976303" w:rsidRPr="003B12DD">
        <w:trPr>
          <w:trHeight w:val="3114"/>
        </w:trPr>
        <w:tc>
          <w:tcPr>
            <w:tcW w:w="646" w:type="dxa"/>
          </w:tcPr>
          <w:p w:rsidR="00976303" w:rsidRPr="000714A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4742" w:type="dxa"/>
          </w:tcPr>
          <w:p w:rsidR="00976303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ч.)</w:t>
            </w:r>
          </w:p>
          <w:p w:rsidR="00976303" w:rsidRPr="000714AD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0714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Волшебный  цвети</w:t>
            </w:r>
            <w:proofErr w:type="gramStart"/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71230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</w:t>
            </w:r>
          </w:p>
          <w:p w:rsidR="00976303" w:rsidRPr="00B366A4" w:rsidRDefault="00976303" w:rsidP="0007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И все это – Бах.</w:t>
            </w:r>
          </w:p>
          <w:p w:rsidR="00976303" w:rsidRPr="00B366A4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</w:p>
          <w:p w:rsidR="00976303" w:rsidRPr="00F71230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Два лада. Легенда. Природа и музыка. Печаль моя светла.</w:t>
            </w:r>
          </w:p>
          <w:p w:rsidR="00976303" w:rsidRPr="00B366A4" w:rsidRDefault="00976303" w:rsidP="00071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Мир композитора. (П.Чайковский, С.Прокофьев).</w:t>
            </w:r>
          </w:p>
          <w:p w:rsidR="00976303" w:rsidRPr="000714AD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30">
              <w:rPr>
                <w:rFonts w:ascii="Times New Roman" w:hAnsi="Times New Roman" w:cs="Times New Roman"/>
                <w:sz w:val="24"/>
                <w:szCs w:val="24"/>
              </w:rPr>
              <w:t>Могут ли иссякнуть мелодии? Обобщающий урок</w:t>
            </w:r>
          </w:p>
        </w:tc>
        <w:tc>
          <w:tcPr>
            <w:tcW w:w="4819" w:type="dxa"/>
          </w:tcPr>
          <w:p w:rsidR="00976303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B366A4" w:rsidRDefault="00976303" w:rsidP="000714AD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и сравнивать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 и средства выразительности в музыкальных произведениях,</w:t>
            </w:r>
            <w:r w:rsidRPr="001C4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  <w:p w:rsidR="00976303" w:rsidRPr="005D042B" w:rsidRDefault="00976303" w:rsidP="0007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основные жанры (песня, танец, марш.</w:t>
            </w:r>
            <w:proofErr w:type="gramEnd"/>
          </w:p>
          <w:p w:rsidR="00976303" w:rsidRDefault="00976303" w:rsidP="0007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сравнивать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произведения по характеру.  </w:t>
            </w:r>
          </w:p>
          <w:p w:rsidR="00976303" w:rsidRPr="005D042B" w:rsidRDefault="00976303" w:rsidP="0007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1C4A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самостоятельный разбор музыкальных произведений (характер, средства музыкальной выразительности).</w:t>
            </w:r>
          </w:p>
          <w:p w:rsidR="00976303" w:rsidRPr="000714AD" w:rsidRDefault="00976303" w:rsidP="000714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09352E">
              <w:rPr>
                <w:rFonts w:ascii="Times New Roman" w:hAnsi="Times New Roman" w:cs="Times New Roman"/>
                <w:sz w:val="24"/>
                <w:szCs w:val="24"/>
              </w:rPr>
              <w:t>собственные музыкальные впечатления с помощью какого-либо вида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ыкально-творческой деятельности</w:t>
            </w:r>
            <w:proofErr w:type="gramStart"/>
            <w:r w:rsidRPr="000935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76303" w:rsidRPr="003B12DD">
        <w:trPr>
          <w:trHeight w:val="452"/>
        </w:trPr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E8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определением основных видов учебной деятельности обучающихся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</w:tr>
      <w:tr w:rsidR="00976303" w:rsidRPr="003B12DD">
        <w:trPr>
          <w:trHeight w:val="349"/>
        </w:trPr>
        <w:tc>
          <w:tcPr>
            <w:tcW w:w="646" w:type="dxa"/>
          </w:tcPr>
          <w:p w:rsidR="00976303" w:rsidRPr="003B12DD" w:rsidRDefault="00976303" w:rsidP="00E829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42" w:type="dxa"/>
          </w:tcPr>
          <w:p w:rsidR="00976303" w:rsidRPr="003B12DD" w:rsidRDefault="00976303" w:rsidP="00E829D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</w:tcPr>
          <w:p w:rsidR="00976303" w:rsidRPr="003B12DD" w:rsidRDefault="00976303" w:rsidP="00E8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rPr>
          <w:trHeight w:val="349"/>
        </w:trPr>
        <w:tc>
          <w:tcPr>
            <w:tcW w:w="646" w:type="dxa"/>
          </w:tcPr>
          <w:p w:rsidR="00976303" w:rsidRPr="00764E2F" w:rsidRDefault="00976303" w:rsidP="00E829D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829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Pr="00764E2F" w:rsidRDefault="00976303" w:rsidP="00764E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ч.)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</w:t>
            </w: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Лирические образы </w:t>
            </w: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русских романсов.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Жанр канта в русской музыке.</w:t>
            </w: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764E2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Сусанин». Да будет </w:t>
            </w:r>
            <w:proofErr w:type="gram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вовеки веков</w:t>
            </w:r>
            <w:proofErr w:type="gram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сильна…</w:t>
            </w:r>
          </w:p>
        </w:tc>
        <w:tc>
          <w:tcPr>
            <w:tcW w:w="4819" w:type="dxa"/>
          </w:tcPr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музыкальных жанрах (опера, балет, симфония, концерт, сюита, кантата, романс, кант и т.д.);</w:t>
            </w:r>
            <w:proofErr w:type="gramEnd"/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характер музыки и определять ее образное содержание.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знакомых музыкальных инструментов  и вокальных голосов.</w:t>
            </w:r>
          </w:p>
          <w:p w:rsidR="00976303" w:rsidRPr="00181C8C" w:rsidRDefault="00976303" w:rsidP="00764E2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музыкального языка великих композиторов.</w:t>
            </w:r>
          </w:p>
          <w:p w:rsidR="00976303" w:rsidRPr="003B12DD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1055"/>
        </w:trPr>
        <w:tc>
          <w:tcPr>
            <w:tcW w:w="646" w:type="dxa"/>
          </w:tcPr>
          <w:p w:rsidR="00976303" w:rsidRPr="00764E2F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76303" w:rsidRPr="003B12DD" w:rsidRDefault="00976303" w:rsidP="00E829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Pr="00764E2F" w:rsidRDefault="00976303" w:rsidP="00764E2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ПОЛНЫЙ СОБЫТИЙ»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ч.)</w:t>
            </w:r>
          </w:p>
          <w:p w:rsidR="00976303" w:rsidRPr="00764E2F" w:rsidRDefault="00976303" w:rsidP="00764E2F">
            <w:pPr>
              <w:pStyle w:val="1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Образы утренней природы в музыке.</w:t>
            </w:r>
          </w:p>
          <w:p w:rsidR="00976303" w:rsidRPr="00764E2F" w:rsidRDefault="00976303" w:rsidP="00764E2F">
            <w:pPr>
              <w:pStyle w:val="1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Портрет в музыке </w:t>
            </w:r>
          </w:p>
          <w:p w:rsidR="00976303" w:rsidRPr="00764E2F" w:rsidRDefault="00976303" w:rsidP="00764E2F">
            <w:pPr>
              <w:pStyle w:val="1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«В каждой интонации спрятан человек». </w:t>
            </w:r>
          </w:p>
          <w:p w:rsidR="00976303" w:rsidRPr="00764E2F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sz w:val="24"/>
                <w:szCs w:val="24"/>
              </w:rPr>
              <w:t>Детские образы М.П. Мусоргского и П.И. Чайковского.</w:t>
            </w:r>
          </w:p>
          <w:p w:rsidR="00976303" w:rsidRPr="00764E2F" w:rsidRDefault="00976303" w:rsidP="00764E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sz w:val="24"/>
                <w:szCs w:val="24"/>
              </w:rPr>
              <w:t>Образы вечерней природы.</w:t>
            </w:r>
          </w:p>
        </w:tc>
        <w:tc>
          <w:tcPr>
            <w:tcW w:w="4819" w:type="dxa"/>
          </w:tcPr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характер музыки и определять ее образное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</w:t>
            </w:r>
          </w:p>
          <w:p w:rsidR="00976303" w:rsidRPr="00D47562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D4756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исполнительской деятельности (пении, пластическом интонировании, импровизации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47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Default="00976303" w:rsidP="00764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видеть многообразие  музыкальных  сочинений.  </w:t>
            </w:r>
          </w:p>
          <w:p w:rsidR="00976303" w:rsidRPr="003B12DD" w:rsidRDefault="00976303" w:rsidP="00764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2244"/>
        </w:trPr>
        <w:tc>
          <w:tcPr>
            <w:tcW w:w="646" w:type="dxa"/>
          </w:tcPr>
          <w:p w:rsidR="00976303" w:rsidRPr="006E33E1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6303" w:rsidRPr="003B12DD" w:rsidRDefault="00976303" w:rsidP="00E829D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764E2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 РОССИИ ПЕТЬ, ЧТО СТРЕМИТЬСЯ В ХРАМ»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 ч.)</w:t>
            </w:r>
          </w:p>
          <w:p w:rsidR="00976303" w:rsidRPr="00764E2F" w:rsidRDefault="00976303" w:rsidP="00764E2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Два музыкальных обращения к Богородице.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Образ матери в музыке, поэзии, живописи.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Образ матери в современном искусстве.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Праздники православной церкви. Вербное воскресение.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976303" w:rsidRPr="003B12DD" w:rsidRDefault="00976303" w:rsidP="00764E2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</w:t>
            </w:r>
          </w:p>
        </w:tc>
        <w:tc>
          <w:tcPr>
            <w:tcW w:w="4819" w:type="dxa"/>
          </w:tcPr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  музыки, выражающий  чувства художника.</w:t>
            </w: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музыку  Шуберта  и  Рахманинова. 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 характеризовать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духовную  музыку.  </w:t>
            </w: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художественных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картин,    музыкальные  и  худо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жественные  образы.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знакомые  песни  о  праздниках  /рождественские  песни/.</w:t>
            </w:r>
          </w:p>
          <w:p w:rsidR="00976303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духовной музыки: строгий и торжественный характер, напевность, неторопливость движения. </w:t>
            </w:r>
          </w:p>
          <w:p w:rsidR="00976303" w:rsidRPr="00181C8C" w:rsidRDefault="00976303" w:rsidP="00764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баллады, величания, молитвы и выявление их интонационно-образного родства.</w:t>
            </w:r>
          </w:p>
          <w:p w:rsidR="00976303" w:rsidRPr="003B12DD" w:rsidRDefault="00976303" w:rsidP="00764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Демонстрировать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навыки, приобретенные  на  уроках.</w:t>
            </w:r>
          </w:p>
        </w:tc>
      </w:tr>
      <w:tr w:rsidR="00976303" w:rsidRPr="003B12DD">
        <w:trPr>
          <w:trHeight w:val="77"/>
        </w:trPr>
        <w:tc>
          <w:tcPr>
            <w:tcW w:w="646" w:type="dxa"/>
          </w:tcPr>
          <w:p w:rsidR="00976303" w:rsidRPr="006E33E1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924B2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6E33E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«ГОРИ ГРОИ ЯСНО, ЧТОБЫ НЕ ПОГАСЛО»</w:t>
            </w:r>
          </w:p>
          <w:p w:rsidR="00976303" w:rsidRDefault="00976303" w:rsidP="006E33E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 ч.)</w:t>
            </w:r>
          </w:p>
          <w:p w:rsidR="00976303" w:rsidRPr="006E33E1" w:rsidRDefault="00976303" w:rsidP="006E33E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sz w:val="24"/>
                <w:szCs w:val="24"/>
              </w:rPr>
              <w:t>Былина как древний жанр русского песенного фольклора.</w:t>
            </w:r>
          </w:p>
          <w:p w:rsidR="00976303" w:rsidRPr="006E33E1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5A4A04">
            <w:pPr>
              <w:pStyle w:val="1"/>
              <w:spacing w:before="0" w:beforeAutospacing="0" w:after="0" w:afterAutospacing="0"/>
              <w:ind w:left="-44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Образы народных сказителей в русских операх (Баян и Садко). Образ певца-пастушка Леля.</w:t>
            </w:r>
          </w:p>
          <w:p w:rsidR="00976303" w:rsidRPr="005A4A04" w:rsidRDefault="00976303" w:rsidP="005A4A04"/>
          <w:p w:rsidR="00976303" w:rsidRPr="006E33E1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sz w:val="24"/>
                <w:szCs w:val="24"/>
              </w:rPr>
              <w:t>Масленица – праздник русского народа</w:t>
            </w:r>
            <w:proofErr w:type="gramStart"/>
            <w:r w:rsidRPr="006E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1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2148E">
              <w:rPr>
                <w:rFonts w:ascii="Times New Roman" w:hAnsi="Times New Roman" w:cs="Times New Roman"/>
                <w:sz w:val="24"/>
                <w:szCs w:val="24"/>
              </w:rPr>
              <w:t>Проект)</w:t>
            </w:r>
            <w:r w:rsidRPr="006E3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3B12DD" w:rsidRDefault="00976303" w:rsidP="00924B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</w:t>
            </w: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 былин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 особенности  исполнения  народных  певцов  русской  старины - гусляров,  особенности  жанра  «былина»/ старина/.</w:t>
            </w:r>
          </w:p>
          <w:p w:rsidR="00976303" w:rsidRPr="00D47562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Импровизировать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562">
              <w:rPr>
                <w:rFonts w:ascii="Times New Roman" w:hAnsi="Times New Roman" w:cs="Times New Roman"/>
                <w:sz w:val="24"/>
                <w:szCs w:val="24"/>
              </w:rPr>
              <w:t>на заданную мелодию и текст, ритмическое сопровождение, «разыгрывание» песни по ролям.</w:t>
            </w:r>
          </w:p>
          <w:p w:rsidR="00976303" w:rsidRPr="006E33E1" w:rsidRDefault="00976303" w:rsidP="006E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с сопровождением  простейших музыкальных инструментов – ложки, бубны, свистульки, свирели и др., с танцевальными движениями.</w:t>
            </w:r>
          </w:p>
        </w:tc>
      </w:tr>
      <w:tr w:rsidR="00976303" w:rsidRPr="003B12DD">
        <w:trPr>
          <w:trHeight w:val="2344"/>
        </w:trPr>
        <w:tc>
          <w:tcPr>
            <w:tcW w:w="646" w:type="dxa"/>
          </w:tcPr>
          <w:p w:rsidR="00976303" w:rsidRPr="005A4A04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76303" w:rsidRPr="003B12DD" w:rsidRDefault="00976303" w:rsidP="00924B2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6E33E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 ч.)</w:t>
            </w:r>
          </w:p>
          <w:p w:rsidR="00976303" w:rsidRPr="006E33E1" w:rsidRDefault="00976303" w:rsidP="006E33E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 М.И. Глинки. Образы Руслана, Людмилы, 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Фарлафа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Наины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. Увертюра.</w:t>
            </w: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» К. </w:t>
            </w:r>
            <w:proofErr w:type="spellStart"/>
            <w:proofErr w:type="gram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Глюка</w:t>
            </w:r>
            <w:proofErr w:type="spellEnd"/>
            <w:proofErr w:type="gram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. Контраст образов. Опера «Снегурочка» Н.А. Римского-Корсакова. Образ Снегурочки.</w:t>
            </w: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 «Снегурочка». Образ царя Берендея. Танцы и песни в заповедном лесу.</w:t>
            </w: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 Н.А. Римского-Корсакова. «Океан – море синее», вступление к опере «Садко». Образы добра и зла в балете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«Спящая красавица» П.И. Чайков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  <w:p w:rsidR="00976303" w:rsidRPr="003B12DD" w:rsidRDefault="00976303" w:rsidP="006E33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Мюзиклы: «Звуки музыки». Р. 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Роджерса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, «Волк и семеро козлят на новый лад» А. Рыбникова.</w:t>
            </w:r>
          </w:p>
        </w:tc>
        <w:tc>
          <w:tcPr>
            <w:tcW w:w="4819" w:type="dxa"/>
          </w:tcPr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героя,  сравнение  его  поэтического  и  музыкального  образов.</w:t>
            </w: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услышать,  на  каких  темах построена  музыка  увертюры. </w:t>
            </w: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тему  заключительного  хора.</w:t>
            </w: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Видеть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 добра и  зла. </w:t>
            </w:r>
          </w:p>
          <w:p w:rsidR="00976303" w:rsidRPr="00D47562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музыке  современность.</w:t>
            </w: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6E33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вступлении  к  балету,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слушая  финал,  </w:t>
            </w: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о  том, как  заканчивается  действие.</w:t>
            </w:r>
          </w:p>
          <w:p w:rsidR="00976303" w:rsidRDefault="00976303" w:rsidP="006E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3B12DD" w:rsidRDefault="00976303" w:rsidP="006E3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Разграничивать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: опера, балет, мюзикл, музыкальная характеристика, увертюра, оркестр.</w:t>
            </w:r>
          </w:p>
        </w:tc>
      </w:tr>
      <w:tr w:rsidR="00976303" w:rsidRPr="003B12DD">
        <w:trPr>
          <w:trHeight w:val="2686"/>
        </w:trPr>
        <w:tc>
          <w:tcPr>
            <w:tcW w:w="646" w:type="dxa"/>
          </w:tcPr>
          <w:p w:rsidR="00976303" w:rsidRPr="005A4A04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26-28</w:t>
            </w:r>
          </w:p>
        </w:tc>
        <w:tc>
          <w:tcPr>
            <w:tcW w:w="4742" w:type="dxa"/>
          </w:tcPr>
          <w:p w:rsidR="00976303" w:rsidRDefault="00976303" w:rsidP="00E63F3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КОНЦЕРТНОМ ЗАЛЕ»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ч.)</w:t>
            </w:r>
          </w:p>
          <w:p w:rsidR="00976303" w:rsidRPr="00E63F35" w:rsidRDefault="00976303" w:rsidP="00E63F3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Инструментальный концерт. Народная песня в концерте.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» из музыки к драме Г. Ибсена. Контрастные образы и особенности их музыкального развития. Женские образы сюиты, их интонационная близость.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Особенности интонационно-образного развития образов «Героической симфонии» Л. Бетховена.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3B12DD" w:rsidRDefault="00976303" w:rsidP="00E63F3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Мир Л. Бетховена: выявление особенностей музыкального языка композитора.</w:t>
            </w:r>
          </w:p>
        </w:tc>
        <w:tc>
          <w:tcPr>
            <w:tcW w:w="4819" w:type="dxa"/>
          </w:tcPr>
          <w:p w:rsidR="00976303" w:rsidRDefault="00976303" w:rsidP="00924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в  музыке  услышать  близость  народной  песне.  </w:t>
            </w: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пьес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сюиты на основе интонационного родства: сравнение первоначальных интонаций, последующее восходящее движение.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образ 1  части  симфонии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картиной  Айва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зовс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«Буря  на  северном  море»,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 тем  финала.</w:t>
            </w:r>
          </w:p>
          <w:p w:rsidR="00976303" w:rsidRDefault="00976303" w:rsidP="00E63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E63F35" w:rsidRDefault="00976303" w:rsidP="00E6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ыявлять</w:t>
            </w: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языка Л.Бетховена.</w:t>
            </w:r>
          </w:p>
        </w:tc>
      </w:tr>
      <w:tr w:rsidR="00976303" w:rsidRPr="003B12DD">
        <w:trPr>
          <w:trHeight w:val="2686"/>
        </w:trPr>
        <w:tc>
          <w:tcPr>
            <w:tcW w:w="646" w:type="dxa"/>
          </w:tcPr>
          <w:p w:rsidR="00976303" w:rsidRPr="005A4A04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4742" w:type="dxa"/>
          </w:tcPr>
          <w:p w:rsidR="00976303" w:rsidRDefault="00976303" w:rsidP="00E63F3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ч.)</w:t>
            </w:r>
          </w:p>
          <w:p w:rsidR="00976303" w:rsidRPr="00E63F35" w:rsidRDefault="00976303" w:rsidP="00E63F3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Джаз – одно из направлений современной музыки. Джаз и музыка </w:t>
            </w:r>
            <w:proofErr w:type="gramStart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. Гершвина. 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Мир композиторов:</w:t>
            </w: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Г.В. Свиридов и С.С. Прокофьев, особенности стиля композиторов.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Особенности музыкального языка разных композиторов: Э. Григ, П.И. Чайковский, В.А. Моцарт.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Прославим радость на земле. 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E63F35" w:rsidRDefault="00976303" w:rsidP="00E63F35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4819" w:type="dxa"/>
          </w:tcPr>
          <w:p w:rsidR="00976303" w:rsidRDefault="00976303" w:rsidP="00924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элементов джазовой музыки.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 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на основе принципа «сходства и различия».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воображаемый   портрет   композиторов,  что  их  объединяет.</w:t>
            </w: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Подчеркива</w:t>
            </w: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 музыки  в  жизни  человека,  великую  силу  искусства.  </w:t>
            </w:r>
          </w:p>
          <w:p w:rsidR="00976303" w:rsidRPr="005C4EA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общее  в музыке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Моцарта,  Бетховена,  Глинки.</w:t>
            </w:r>
          </w:p>
          <w:p w:rsidR="00976303" w:rsidRPr="00181C8C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>арактерные черты гимна.</w:t>
            </w:r>
          </w:p>
          <w:p w:rsidR="00976303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E63F35" w:rsidRDefault="00976303" w:rsidP="00E63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181C8C">
              <w:rPr>
                <w:rFonts w:ascii="Times New Roman" w:hAnsi="Times New Roman" w:cs="Times New Roman"/>
                <w:sz w:val="24"/>
                <w:szCs w:val="24"/>
              </w:rPr>
              <w:t xml:space="preserve">  выразительно  полюбившиеся  мелодии.</w:t>
            </w:r>
          </w:p>
        </w:tc>
      </w:tr>
      <w:tr w:rsidR="00976303" w:rsidRPr="003B12DD">
        <w:trPr>
          <w:trHeight w:val="2612"/>
        </w:trPr>
        <w:tc>
          <w:tcPr>
            <w:tcW w:w="10207" w:type="dxa"/>
            <w:gridSpan w:val="3"/>
            <w:tcBorders>
              <w:left w:val="nil"/>
              <w:right w:val="nil"/>
            </w:tcBorders>
          </w:tcPr>
          <w:p w:rsidR="00976303" w:rsidRPr="003B12DD" w:rsidRDefault="00976303" w:rsidP="007D10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Default="00976303" w:rsidP="00924B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5A4A04" w:rsidRDefault="00976303" w:rsidP="005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5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5A4A04">
            <w:p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5A4A04">
            <w:pPr>
              <w:tabs>
                <w:tab w:val="left" w:pos="176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определением основных видов учебной деятельности   обучающихся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976303" w:rsidRPr="005A4A04" w:rsidRDefault="00976303" w:rsidP="005A4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519"/>
        </w:trPr>
        <w:tc>
          <w:tcPr>
            <w:tcW w:w="646" w:type="dxa"/>
          </w:tcPr>
          <w:p w:rsidR="00976303" w:rsidRPr="003B12DD" w:rsidRDefault="00976303" w:rsidP="00924B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42" w:type="dxa"/>
          </w:tcPr>
          <w:p w:rsidR="00976303" w:rsidRPr="003B12DD" w:rsidRDefault="00976303" w:rsidP="00924B2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</w:tcPr>
          <w:p w:rsidR="00976303" w:rsidRPr="003B12DD" w:rsidRDefault="00976303" w:rsidP="00924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303" w:rsidRPr="003B12DD">
        <w:trPr>
          <w:trHeight w:val="4035"/>
        </w:trPr>
        <w:tc>
          <w:tcPr>
            <w:tcW w:w="646" w:type="dxa"/>
          </w:tcPr>
          <w:p w:rsidR="00976303" w:rsidRPr="00F454E0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6303" w:rsidRPr="003B12DD" w:rsidRDefault="00976303" w:rsidP="008F1081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976303" w:rsidRDefault="00976303" w:rsidP="00924B2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4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 ч.)</w:t>
            </w:r>
          </w:p>
          <w:p w:rsidR="00976303" w:rsidRDefault="00976303" w:rsidP="00924B2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Россия – Родина  моя.</w:t>
            </w:r>
          </w:p>
          <w:p w:rsidR="00976303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Мелодия. </w:t>
            </w:r>
          </w:p>
          <w:p w:rsidR="00976303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F13D29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F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Песни о Родине композиторов Урала.</w:t>
            </w:r>
          </w:p>
          <w:p w:rsidR="00976303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A2E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</w:t>
            </w:r>
          </w:p>
          <w:p w:rsidR="00976303" w:rsidRPr="00C73A2E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«Ты  откуда,  русская,  зародилась  музыка». </w:t>
            </w:r>
          </w:p>
          <w:p w:rsidR="00976303" w:rsidRPr="004A18D5" w:rsidRDefault="00976303" w:rsidP="005A4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5A4A04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CFB">
              <w:rPr>
                <w:rFonts w:ascii="Times New Roman" w:hAnsi="Times New Roman" w:cs="Times New Roman"/>
                <w:sz w:val="24"/>
                <w:szCs w:val="24"/>
              </w:rPr>
              <w:t>«Я пойду по полю белому</w:t>
            </w:r>
            <w:proofErr w:type="gramStart"/>
            <w:r w:rsidRPr="00087CFB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087CFB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087CFB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87CFB">
              <w:rPr>
                <w:rFonts w:ascii="Times New Roman" w:hAnsi="Times New Roman" w:cs="Times New Roman"/>
                <w:sz w:val="24"/>
                <w:szCs w:val="24"/>
              </w:rPr>
              <w:t xml:space="preserve">  Русь!»</w:t>
            </w:r>
          </w:p>
        </w:tc>
        <w:tc>
          <w:tcPr>
            <w:tcW w:w="4819" w:type="dxa"/>
          </w:tcPr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музыки Чайковского  и  Рахманинова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</w:t>
            </w: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мелодию,  как  главное  выразительное  средство  музыки.</w:t>
            </w: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 русской  народной  песни,  </w:t>
            </w: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жанры,  выразительно  </w:t>
            </w: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народные  мелодии.  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интонацию  плача,  мольбы,  </w:t>
            </w:r>
          </w:p>
          <w:p w:rsidR="00976303" w:rsidRDefault="00976303" w:rsidP="00F454E0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  <w:r w:rsidRPr="004A18D5">
              <w:rPr>
                <w:rFonts w:ascii="Times New Roman" w:hAnsi="Times New Roman" w:cs="Times New Roman"/>
              </w:rPr>
              <w:t xml:space="preserve">характер  патриотической  музыки.  </w:t>
            </w:r>
          </w:p>
          <w:p w:rsidR="00976303" w:rsidRDefault="00976303" w:rsidP="00F454E0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454E0">
              <w:rPr>
                <w:rFonts w:ascii="Times New Roman" w:hAnsi="Times New Roman" w:cs="Times New Roman"/>
                <w:b/>
                <w:bCs/>
              </w:rPr>
              <w:t>лышать</w:t>
            </w:r>
            <w:r w:rsidRPr="004A18D5">
              <w:rPr>
                <w:rFonts w:ascii="Times New Roman" w:hAnsi="Times New Roman" w:cs="Times New Roman"/>
              </w:rPr>
              <w:t xml:space="preserve">  торжественный,  праздничный характер.  </w:t>
            </w:r>
          </w:p>
          <w:p w:rsidR="00976303" w:rsidRPr="003B12DD" w:rsidRDefault="00976303" w:rsidP="00F454E0">
            <w:pPr>
              <w:pStyle w:val="ac"/>
              <w:spacing w:after="0"/>
              <w:ind w:left="0"/>
              <w:rPr>
                <w:rFonts w:ascii="Times New Roman" w:hAnsi="Times New Roman" w:cs="Times New Roman"/>
              </w:rPr>
            </w:pPr>
            <w:r w:rsidRPr="00F454E0">
              <w:rPr>
                <w:rFonts w:ascii="Times New Roman" w:hAnsi="Times New Roman" w:cs="Times New Roman"/>
                <w:b/>
                <w:bCs/>
              </w:rPr>
              <w:t xml:space="preserve">Соотносить </w:t>
            </w:r>
            <w:r w:rsidRPr="004A18D5">
              <w:rPr>
                <w:rFonts w:ascii="Times New Roman" w:hAnsi="Times New Roman" w:cs="Times New Roman"/>
              </w:rPr>
              <w:t xml:space="preserve"> музыку  Бородина,  Мусоргского  с  картиной  Васнецова.</w:t>
            </w:r>
          </w:p>
        </w:tc>
      </w:tr>
      <w:tr w:rsidR="00976303" w:rsidRPr="003B12DD">
        <w:trPr>
          <w:trHeight w:val="2119"/>
        </w:trPr>
        <w:tc>
          <w:tcPr>
            <w:tcW w:w="646" w:type="dxa"/>
          </w:tcPr>
          <w:p w:rsidR="00976303" w:rsidRPr="00F454E0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</w:tcPr>
          <w:p w:rsidR="00976303" w:rsidRDefault="00976303" w:rsidP="00F454E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5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«ДЕНЬ ПОЛНЫЙ СОБЫТИЙ»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 ч.)</w:t>
            </w:r>
          </w:p>
          <w:p w:rsidR="00976303" w:rsidRPr="00F454E0" w:rsidRDefault="00976303" w:rsidP="00F454E0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Приют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спокойствия,  трудов  и  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вдохновенья».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 и  музыка. </w:t>
            </w: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Зимнее  утро.  </w:t>
            </w: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C817C6" w:rsidRDefault="00976303" w:rsidP="00F4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Зимний вечер. Чайковский  «У камелька»</w:t>
            </w: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«Что  за  прелесть  эти  сказки».  Прокофьев  «Сказочка».  Римский-Корсаков  «Сказка  о  царе  </w:t>
            </w:r>
            <w:proofErr w:type="spellStart"/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». «Три  чуда».  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Ярма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рочное  гулянье.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</w:t>
            </w: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4A18D5" w:rsidRDefault="00976303" w:rsidP="00F4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Романсы  на  стихи  Пушкина.   «Приют,</w:t>
            </w:r>
          </w:p>
          <w:p w:rsidR="00976303" w:rsidRPr="003B12DD" w:rsidRDefault="00976303" w:rsidP="00F454E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сияньем  муз  </w:t>
            </w:r>
            <w:proofErr w:type="gramStart"/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одетый</w:t>
            </w:r>
            <w:proofErr w:type="gramEnd"/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19" w:type="dxa"/>
          </w:tcPr>
          <w:p w:rsidR="00976303" w:rsidRPr="00980139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чувства 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 «Детского  альбома»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Чайковского, </w:t>
            </w:r>
            <w:r w:rsidRPr="00980139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с  настроением  стихотворения  Пушкина.  </w:t>
            </w:r>
          </w:p>
          <w:p w:rsidR="00976303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музыку  Чайковского  и  стихи,  </w:t>
            </w: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мечтательный,  задумчивый  характер.  </w:t>
            </w:r>
          </w:p>
          <w:p w:rsidR="00976303" w:rsidRDefault="00976303" w:rsidP="00F454E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980139">
              <w:rPr>
                <w:rFonts w:ascii="Times New Roman" w:hAnsi="Times New Roman" w:cs="Times New Roman"/>
                <w:b/>
                <w:bCs/>
              </w:rPr>
              <w:t xml:space="preserve">Называть  </w:t>
            </w:r>
            <w:r w:rsidRPr="004A18D5">
              <w:rPr>
                <w:rFonts w:ascii="Times New Roman" w:hAnsi="Times New Roman" w:cs="Times New Roman"/>
              </w:rPr>
              <w:t xml:space="preserve">знакомые  музыкальные  инструменты, создающие образы  белки, богатырей, царевны.  </w:t>
            </w:r>
          </w:p>
          <w:p w:rsidR="00976303" w:rsidRPr="004A18D5" w:rsidRDefault="00976303" w:rsidP="00F454E0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980139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4A18D5">
              <w:rPr>
                <w:rFonts w:ascii="Times New Roman" w:hAnsi="Times New Roman" w:cs="Times New Roman"/>
              </w:rPr>
              <w:t xml:space="preserve"> понятие  тембра и  регистра.</w:t>
            </w:r>
          </w:p>
          <w:p w:rsidR="00976303" w:rsidRPr="001312E1" w:rsidRDefault="00976303" w:rsidP="00F454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 музыки.</w:t>
            </w:r>
          </w:p>
          <w:p w:rsidR="00976303" w:rsidRPr="004A18D5" w:rsidRDefault="00976303" w:rsidP="00980139">
            <w:pPr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жанра  романса.</w:t>
            </w:r>
          </w:p>
          <w:p w:rsidR="00976303" w:rsidRPr="003B12DD" w:rsidRDefault="00976303" w:rsidP="00F45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на  слух  музыкальные  произведения.</w:t>
            </w:r>
          </w:p>
        </w:tc>
      </w:tr>
      <w:tr w:rsidR="00976303" w:rsidRPr="003B12DD">
        <w:trPr>
          <w:trHeight w:val="2119"/>
        </w:trPr>
        <w:tc>
          <w:tcPr>
            <w:tcW w:w="646" w:type="dxa"/>
          </w:tcPr>
          <w:p w:rsidR="00976303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4742" w:type="dxa"/>
          </w:tcPr>
          <w:p w:rsidR="00976303" w:rsidRPr="002D7243" w:rsidRDefault="00976303" w:rsidP="00FE3DA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 РОССИИ ПЕТЬ, ЧТО СТРЕМИТЬСЯ В ХРАМ»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 ч.)</w:t>
            </w:r>
          </w:p>
          <w:p w:rsidR="00976303" w:rsidRDefault="00976303" w:rsidP="00FE3DA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4A18D5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Святые  земли Русской. </w:t>
            </w:r>
          </w:p>
          <w:p w:rsidR="00976303" w:rsidRPr="004A18D5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Илья  Муромец.  Бородин  «Богатырская  симфония».  Мусоргский</w:t>
            </w:r>
          </w:p>
          <w:p w:rsidR="00976303" w:rsidRPr="00673013" w:rsidRDefault="00976303" w:rsidP="00FE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«Богатырские  ворота».</w:t>
            </w:r>
          </w:p>
          <w:p w:rsidR="00976303" w:rsidRPr="00673013" w:rsidRDefault="00976303" w:rsidP="00FE3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Кирилл и </w:t>
            </w:r>
            <w:proofErr w:type="spellStart"/>
            <w:r w:rsidRPr="00673013">
              <w:rPr>
                <w:rFonts w:ascii="Times New Roman" w:hAnsi="Times New Roman" w:cs="Times New Roman"/>
                <w:sz w:val="24"/>
                <w:szCs w:val="24"/>
              </w:rPr>
              <w:t>Мефод</w:t>
            </w:r>
            <w:r w:rsidR="0002148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0214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6303" w:rsidRPr="00673013" w:rsidRDefault="00976303" w:rsidP="00FE3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Праздников праздник, торжество из </w:t>
            </w:r>
            <w:r w:rsidRPr="0067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торжеств. </w:t>
            </w:r>
            <w:r w:rsidR="0002148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  <w:p w:rsidR="00976303" w:rsidRPr="002D7243" w:rsidRDefault="00976303" w:rsidP="00FE3DA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4819" w:type="dxa"/>
          </w:tcPr>
          <w:p w:rsidR="00976303" w:rsidRPr="0067301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Распознавать </w:t>
            </w:r>
            <w:r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музыкальные произведения и называть имена их авторов, </w:t>
            </w: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определять, оценивать, соотносить</w:t>
            </w:r>
            <w:r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творчества.</w:t>
            </w:r>
          </w:p>
          <w:p w:rsidR="00976303" w:rsidRPr="0067301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родного края (праздники и обряды), религиозные традиции.</w:t>
            </w:r>
          </w:p>
          <w:p w:rsidR="0097630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колокольных звонов  и </w:t>
            </w:r>
            <w:proofErr w:type="spellStart"/>
            <w:r w:rsidRPr="00F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колокольности</w:t>
            </w:r>
            <w:proofErr w:type="spellEnd"/>
            <w:r w:rsidRPr="00F77561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303" w:rsidRPr="002D724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равнивать 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музыкальные образы народных и церковных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6303" w:rsidRPr="003B12DD">
        <w:trPr>
          <w:trHeight w:val="2119"/>
        </w:trPr>
        <w:tc>
          <w:tcPr>
            <w:tcW w:w="646" w:type="dxa"/>
          </w:tcPr>
          <w:p w:rsidR="00976303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</w:p>
        </w:tc>
        <w:tc>
          <w:tcPr>
            <w:tcW w:w="4742" w:type="dxa"/>
          </w:tcPr>
          <w:p w:rsidR="00976303" w:rsidRPr="008F1081" w:rsidRDefault="00976303" w:rsidP="00FE3DA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«ГОРИ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8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ГОРИ ЯСНО, ЧТОБЫ НЕ ПОГАСЛО»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(5 ч.)</w:t>
            </w:r>
          </w:p>
          <w:p w:rsidR="00976303" w:rsidRPr="00980139" w:rsidRDefault="00976303" w:rsidP="00FE3DAF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 – имя  ему  народ. </w:t>
            </w:r>
          </w:p>
          <w:p w:rsidR="00976303" w:rsidRPr="00C817C6" w:rsidRDefault="00976303" w:rsidP="00FE3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7C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России.</w:t>
            </w:r>
          </w:p>
          <w:p w:rsidR="00976303" w:rsidRPr="004A18D5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67F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 Песни  родной  стороны.</w:t>
            </w:r>
          </w:p>
          <w:p w:rsidR="00976303" w:rsidRPr="0095031A" w:rsidRDefault="00976303" w:rsidP="00FE3D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Творческие коллективы Зауралья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8F1081" w:rsidRDefault="00976303" w:rsidP="00FE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Белорусская народная сказка. Обобщающий урок</w:t>
            </w:r>
          </w:p>
        </w:tc>
        <w:tc>
          <w:tcPr>
            <w:tcW w:w="4819" w:type="dxa"/>
          </w:tcPr>
          <w:p w:rsidR="00976303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303" w:rsidRPr="004A18D5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Исполнять 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народные  песни  с движением.</w:t>
            </w:r>
          </w:p>
          <w:p w:rsidR="00976303" w:rsidRPr="00025D1F" w:rsidRDefault="00976303" w:rsidP="00FE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Определять, оценивать, соотносить</w:t>
            </w:r>
            <w:r w:rsidRPr="0019279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образную сферу и музыкальный язык народного и профессионального музыкального творчества разных стран мира.</w:t>
            </w:r>
          </w:p>
          <w:p w:rsidR="00976303" w:rsidRPr="003B12DD" w:rsidRDefault="00976303" w:rsidP="00FE3DA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  высказывать</w:t>
            </w:r>
            <w:r w:rsidRPr="0095031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в отношении музыкальных явлений, эмоционально откликаться  на музыкальное произведение.</w:t>
            </w:r>
          </w:p>
        </w:tc>
      </w:tr>
      <w:tr w:rsidR="00976303" w:rsidRPr="003B12DD">
        <w:trPr>
          <w:trHeight w:val="263"/>
        </w:trPr>
        <w:tc>
          <w:tcPr>
            <w:tcW w:w="646" w:type="dxa"/>
          </w:tcPr>
          <w:p w:rsidR="00976303" w:rsidRPr="003B12DD" w:rsidRDefault="00976303" w:rsidP="007D10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</w:t>
            </w:r>
          </w:p>
        </w:tc>
        <w:tc>
          <w:tcPr>
            <w:tcW w:w="4742" w:type="dxa"/>
          </w:tcPr>
          <w:p w:rsidR="00976303" w:rsidRPr="00980139" w:rsidRDefault="00976303" w:rsidP="00980139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 МУЗЫКАЛЬНОМ ТЕАТРЕ»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 ч.)</w:t>
            </w:r>
          </w:p>
          <w:p w:rsidR="00976303" w:rsidRPr="004A18D5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Глинка  «Иван  Сусанин». </w:t>
            </w:r>
          </w:p>
          <w:p w:rsidR="00976303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«Праздников  праздник,  торжество  торжеств».</w:t>
            </w:r>
          </w:p>
          <w:p w:rsidR="00976303" w:rsidRPr="004A18D5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C817C6" w:rsidRDefault="00976303" w:rsidP="00980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76C">
              <w:rPr>
                <w:b/>
                <w:bCs/>
                <w:i/>
                <w:iCs/>
              </w:rPr>
              <w:t xml:space="preserve"> </w:t>
            </w:r>
            <w:r w:rsidRPr="00C817C6">
              <w:rPr>
                <w:rFonts w:ascii="Times New Roman" w:hAnsi="Times New Roman" w:cs="Times New Roman"/>
                <w:sz w:val="24"/>
                <w:szCs w:val="24"/>
              </w:rPr>
              <w:t>Опера  «</w:t>
            </w:r>
            <w:proofErr w:type="spellStart"/>
            <w:r w:rsidRPr="00C817C6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C817C6">
              <w:rPr>
                <w:rFonts w:ascii="Times New Roman" w:hAnsi="Times New Roman" w:cs="Times New Roman"/>
                <w:sz w:val="24"/>
                <w:szCs w:val="24"/>
              </w:rPr>
              <w:t>» М.П.Мусоргского.</w:t>
            </w:r>
          </w:p>
          <w:p w:rsidR="00976303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Русский  Восток.</w:t>
            </w:r>
          </w:p>
          <w:p w:rsidR="00976303" w:rsidRPr="004A18D5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Восточные  мотивы. Музыка  Хачатуряна</w:t>
            </w:r>
          </w:p>
          <w:p w:rsidR="00976303" w:rsidRPr="003B12DD" w:rsidRDefault="00976303" w:rsidP="00924B2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76303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 народной польской  и русской  музыки. </w:t>
            </w:r>
          </w:p>
          <w:p w:rsidR="00976303" w:rsidRPr="004A18D5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арии  Сусанина,  характер  музыки.</w:t>
            </w:r>
          </w:p>
          <w:p w:rsidR="00976303" w:rsidRDefault="00976303" w:rsidP="0098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Слышать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интонационное  своеобразие    музыки  других  народов.  </w:t>
            </w:r>
          </w:p>
          <w:p w:rsidR="00976303" w:rsidRPr="003B12DD" w:rsidRDefault="00976303" w:rsidP="0098013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RPr="003B12DD">
        <w:trPr>
          <w:trHeight w:val="3717"/>
        </w:trPr>
        <w:tc>
          <w:tcPr>
            <w:tcW w:w="646" w:type="dxa"/>
          </w:tcPr>
          <w:p w:rsidR="00976303" w:rsidRPr="00C43E02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4742" w:type="dxa"/>
          </w:tcPr>
          <w:p w:rsidR="00976303" w:rsidRPr="008F1081" w:rsidRDefault="00976303" w:rsidP="008F1081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«В КОНЦЕРТНОМ ЗАЛЕ»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(3 ч.)</w:t>
            </w:r>
          </w:p>
          <w:p w:rsidR="00976303" w:rsidRPr="003B12DD" w:rsidRDefault="00976303" w:rsidP="008F10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 инструменты.  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Вариации  на  тему  рококо.  Чайковский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«Вариации».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Мусоргский  «Картинки  с  выставки» 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«Старый  замок».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«Счастье  в  сирени  живет». Рахманинов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романс  «Сирень».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«Не  молкнет  сердце  чуткое Шопена...».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Танцы  Шопена.  </w:t>
            </w:r>
          </w:p>
          <w:p w:rsidR="00976303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Патетическая  соната  Бетховена.</w:t>
            </w:r>
          </w:p>
          <w:p w:rsidR="00976303" w:rsidRPr="00BC6BFA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Годы странствий. Глинка романс  «Венецианская ночь»,  «Арагонская  хота»,  Чайковский  «Баркарола».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«Царит  гармония  оркестра».</w:t>
            </w:r>
          </w:p>
          <w:p w:rsidR="00976303" w:rsidRPr="003B12DD" w:rsidRDefault="00976303" w:rsidP="008F108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Концертные залы Челябинска</w:t>
            </w:r>
          </w:p>
        </w:tc>
        <w:tc>
          <w:tcPr>
            <w:tcW w:w="4819" w:type="dxa"/>
          </w:tcPr>
          <w:p w:rsidR="00976303" w:rsidRPr="0095031A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</w:t>
            </w: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интонационное  сходство.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образное  содержание,  характер  и  настроение музыки.</w:t>
            </w:r>
          </w:p>
          <w:p w:rsidR="00976303" w:rsidRPr="004A18D5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общие  черты  в  музыке  Рахманинова  и  Шопена, знать  особенности  полонеза,  вальса,  мазурки.  </w:t>
            </w:r>
          </w:p>
          <w:p w:rsidR="00976303" w:rsidRPr="00681E4A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 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>музыку  Бетховена  со стихотворением  Заболоцкого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интернациональность  музыкального  языка.  </w:t>
            </w:r>
          </w:p>
          <w:p w:rsidR="00976303" w:rsidRPr="00681E4A" w:rsidRDefault="00976303" w:rsidP="008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4A18D5">
              <w:rPr>
                <w:rFonts w:ascii="Times New Roman" w:hAnsi="Times New Roman" w:cs="Times New Roman"/>
                <w:sz w:val="24"/>
                <w:szCs w:val="24"/>
              </w:rPr>
              <w:t xml:space="preserve">  сравнительную  характеристику  музыки   Глинки  и  Чайковского.</w:t>
            </w:r>
          </w:p>
          <w:p w:rsidR="00976303" w:rsidRDefault="00976303" w:rsidP="008F1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музыкально-слуховые впечатления</w:t>
            </w:r>
            <w:r w:rsidRPr="00087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303" w:rsidRPr="003B12DD" w:rsidRDefault="00976303" w:rsidP="008F1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разученные произведения. </w:t>
            </w:r>
            <w:r w:rsidRPr="008F1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087CFB">
              <w:rPr>
                <w:rFonts w:ascii="Times New Roman" w:hAnsi="Times New Roman" w:cs="Times New Roman"/>
                <w:sz w:val="24"/>
                <w:szCs w:val="24"/>
              </w:rPr>
              <w:t>в коллективном пении.</w:t>
            </w:r>
          </w:p>
        </w:tc>
      </w:tr>
      <w:tr w:rsidR="00976303" w:rsidRPr="003B12DD">
        <w:trPr>
          <w:trHeight w:val="2222"/>
        </w:trPr>
        <w:tc>
          <w:tcPr>
            <w:tcW w:w="646" w:type="dxa"/>
          </w:tcPr>
          <w:p w:rsidR="00976303" w:rsidRDefault="00976303" w:rsidP="00924B22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4742" w:type="dxa"/>
          </w:tcPr>
          <w:p w:rsidR="00976303" w:rsidRPr="002D7243" w:rsidRDefault="00976303" w:rsidP="002D724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«ЧТОБ МУЗЫКАНТОМ БЫТЬ, ТАК НАДОБНО УМЕНЬЕ»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(6 ч.)</w:t>
            </w:r>
          </w:p>
          <w:p w:rsidR="00976303" w:rsidRDefault="00976303" w:rsidP="002D7243">
            <w:pPr>
              <w:tabs>
                <w:tab w:val="left" w:pos="601"/>
                <w:tab w:val="left" w:pos="1050"/>
              </w:tabs>
              <w:spacing w:after="0" w:line="240" w:lineRule="auto"/>
              <w:ind w:right="176" w:firstLine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6303" w:rsidRPr="00F77561" w:rsidRDefault="00976303" w:rsidP="002D7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976303" w:rsidRPr="00F77561" w:rsidRDefault="00976303" w:rsidP="002D7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976303" w:rsidRPr="00F77561" w:rsidRDefault="00976303" w:rsidP="002D7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каждой интонации спрятан человек.</w:t>
            </w:r>
          </w:p>
          <w:p w:rsidR="00976303" w:rsidRPr="00DC3225" w:rsidRDefault="00976303" w:rsidP="002D72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225">
              <w:rPr>
                <w:rFonts w:ascii="Times New Roman" w:hAnsi="Times New Roman" w:cs="Times New Roman"/>
                <w:sz w:val="24"/>
                <w:szCs w:val="24"/>
              </w:rPr>
              <w:t>Музыкальный сказочник.</w:t>
            </w:r>
          </w:p>
          <w:p w:rsidR="00976303" w:rsidRPr="002D7243" w:rsidRDefault="00976303" w:rsidP="002D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225">
              <w:rPr>
                <w:rFonts w:ascii="Times New Roman" w:hAnsi="Times New Roman" w:cs="Times New Roman"/>
                <w:sz w:val="24"/>
                <w:szCs w:val="24"/>
              </w:rPr>
              <w:t>Рассвет на Москве-реке. Обобщающий урок.</w:t>
            </w:r>
          </w:p>
        </w:tc>
        <w:tc>
          <w:tcPr>
            <w:tcW w:w="4819" w:type="dxa"/>
          </w:tcPr>
          <w:p w:rsidR="00976303" w:rsidRPr="00F77561" w:rsidRDefault="00976303" w:rsidP="002D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</w:t>
            </w: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азывать 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>имена выдающихся композиторов и исполнителей разных стран мира.</w:t>
            </w:r>
          </w:p>
          <w:p w:rsidR="00976303" w:rsidRPr="00F77561" w:rsidRDefault="00976303" w:rsidP="002D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F7756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выразительность и изобразительность музыкальной интонации.</w:t>
            </w:r>
          </w:p>
          <w:p w:rsidR="00976303" w:rsidRPr="00DC3225" w:rsidRDefault="00976303" w:rsidP="002D7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Демонстрировать</w:t>
            </w:r>
            <w:r w:rsidRPr="00DC3225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различных видах музыки, певческих голосах, музыкальных инструментах, составах </w:t>
            </w:r>
            <w:r w:rsidRPr="00DC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оркестров; взаимосвязи выразительности и изобразительности в музыке.</w:t>
            </w:r>
          </w:p>
          <w:p w:rsidR="00976303" w:rsidRPr="002D7243" w:rsidRDefault="00976303" w:rsidP="002D7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Передавать </w:t>
            </w:r>
            <w:r w:rsidRPr="00DC3225">
              <w:rPr>
                <w:rFonts w:ascii="Times New Roman" w:hAnsi="Times New Roman" w:cs="Times New Roman"/>
                <w:sz w:val="24"/>
                <w:szCs w:val="24"/>
              </w:rPr>
              <w:t>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</w:tbl>
    <w:p w:rsidR="00976303" w:rsidRPr="003B12DD" w:rsidRDefault="00976303" w:rsidP="00924B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6A7534" w:rsidRDefault="00976303" w:rsidP="008A5D48">
      <w:pPr>
        <w:pStyle w:val="af1"/>
        <w:numPr>
          <w:ilvl w:val="0"/>
          <w:numId w:val="161"/>
        </w:num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534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 – технического обеспечения образовательного процесса</w:t>
      </w:r>
    </w:p>
    <w:tbl>
      <w:tblPr>
        <w:tblW w:w="530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3"/>
        <w:gridCol w:w="4470"/>
      </w:tblGrid>
      <w:tr w:rsidR="00976303" w:rsidTr="004D5F9F">
        <w:tc>
          <w:tcPr>
            <w:tcW w:w="2862" w:type="pct"/>
          </w:tcPr>
          <w:p w:rsidR="00976303" w:rsidRDefault="00976303" w:rsidP="004D5F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обеспечение</w:t>
            </w:r>
          </w:p>
          <w:p w:rsidR="00976303" w:rsidRDefault="00976303" w:rsidP="004D5F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8" w:type="pct"/>
          </w:tcPr>
          <w:p w:rsidR="00976303" w:rsidRDefault="00976303" w:rsidP="004D5F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обеспечение</w:t>
            </w:r>
          </w:p>
        </w:tc>
      </w:tr>
      <w:tr w:rsidR="00976303" w:rsidTr="004D5F9F">
        <w:tc>
          <w:tcPr>
            <w:tcW w:w="5000" w:type="pct"/>
            <w:gridSpan w:val="2"/>
          </w:tcPr>
          <w:p w:rsidR="00976303" w:rsidRPr="004D5F9F" w:rsidRDefault="0097630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4D5F9F">
              <w:rPr>
                <w:rFonts w:ascii="Times New Roman" w:hAnsi="Times New Roman" w:cs="Times New Roman"/>
                <w:sz w:val="22"/>
                <w:szCs w:val="22"/>
              </w:rPr>
              <w:t>1 класс</w:t>
            </w:r>
          </w:p>
        </w:tc>
      </w:tr>
      <w:tr w:rsidR="00976303" w:rsidTr="004D5F9F">
        <w:tc>
          <w:tcPr>
            <w:tcW w:w="2862" w:type="pct"/>
          </w:tcPr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4D5F9F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4D5F9F">
              <w:rPr>
                <w:rFonts w:ascii="Times New Roman" w:hAnsi="Times New Roman" w:cs="Times New Roman"/>
              </w:rPr>
              <w:t xml:space="preserve"> Т.С.</w:t>
            </w:r>
          </w:p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 xml:space="preserve">Музыка: 1 </w:t>
            </w:r>
            <w:proofErr w:type="spellStart"/>
            <w:r w:rsidRPr="004D5F9F">
              <w:rPr>
                <w:rFonts w:ascii="Times New Roman" w:hAnsi="Times New Roman" w:cs="Times New Roman"/>
              </w:rPr>
              <w:t>кл</w:t>
            </w:r>
            <w:proofErr w:type="spellEnd"/>
            <w:r w:rsidRPr="004D5F9F">
              <w:rPr>
                <w:rFonts w:ascii="Times New Roman" w:hAnsi="Times New Roman" w:cs="Times New Roman"/>
              </w:rPr>
              <w:t>. учеб</w:t>
            </w:r>
            <w:proofErr w:type="gramStart"/>
            <w:r w:rsidRPr="004D5F9F">
              <w:rPr>
                <w:rFonts w:ascii="Times New Roman" w:hAnsi="Times New Roman" w:cs="Times New Roman"/>
              </w:rPr>
              <w:t>.</w:t>
            </w:r>
            <w:proofErr w:type="gramEnd"/>
            <w:r w:rsidRPr="004D5F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F9F">
              <w:rPr>
                <w:rFonts w:ascii="Times New Roman" w:hAnsi="Times New Roman" w:cs="Times New Roman"/>
              </w:rPr>
              <w:t>д</w:t>
            </w:r>
            <w:proofErr w:type="gramEnd"/>
            <w:r w:rsidRPr="004D5F9F">
              <w:rPr>
                <w:rFonts w:ascii="Times New Roman" w:hAnsi="Times New Roman" w:cs="Times New Roman"/>
              </w:rPr>
              <w:t xml:space="preserve">ля </w:t>
            </w:r>
            <w:proofErr w:type="spellStart"/>
            <w:r w:rsidRPr="004D5F9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4D5F9F">
              <w:rPr>
                <w:rFonts w:ascii="Times New Roman" w:hAnsi="Times New Roman" w:cs="Times New Roman"/>
              </w:rPr>
              <w:t xml:space="preserve">. учреждений.  </w:t>
            </w:r>
            <w:proofErr w:type="spellStart"/>
            <w:r w:rsidRPr="004D5F9F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4D5F9F">
              <w:rPr>
                <w:rFonts w:ascii="Times New Roman" w:hAnsi="Times New Roman" w:cs="Times New Roman"/>
              </w:rPr>
              <w:t>, 2010.</w:t>
            </w:r>
          </w:p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>Рабочая тетрадь для 1 класс, М.: Просвещение, 2010</w:t>
            </w:r>
          </w:p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 xml:space="preserve">Хрестоматия музыкального материала к учебнику «Музыка»: 1 </w:t>
            </w:r>
            <w:proofErr w:type="spellStart"/>
            <w:r w:rsidRPr="004D5F9F">
              <w:rPr>
                <w:rFonts w:ascii="Times New Roman" w:hAnsi="Times New Roman" w:cs="Times New Roman"/>
              </w:rPr>
              <w:t>кл</w:t>
            </w:r>
            <w:proofErr w:type="spellEnd"/>
            <w:r w:rsidRPr="004D5F9F">
              <w:rPr>
                <w:rFonts w:ascii="Times New Roman" w:hAnsi="Times New Roman" w:cs="Times New Roman"/>
              </w:rPr>
              <w:t xml:space="preserve">.: </w:t>
            </w:r>
          </w:p>
          <w:p w:rsidR="00976303" w:rsidRPr="004D5F9F" w:rsidRDefault="00976303" w:rsidP="004D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>Фонохрестоматии музыкального материала к учебнику «Музыка».1 класс. (С</w:t>
            </w:r>
            <w:proofErr w:type="gramStart"/>
            <w:r w:rsidRPr="004D5F9F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4D5F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8" w:type="pct"/>
          </w:tcPr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 w:rsidRPr="004D5F9F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4D5F9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F9F">
              <w:rPr>
                <w:rFonts w:ascii="Times New Roman" w:hAnsi="Times New Roman" w:cs="Times New Roman"/>
              </w:rPr>
              <w:t>–М</w:t>
            </w:r>
            <w:proofErr w:type="gramEnd"/>
            <w:r w:rsidRPr="004D5F9F">
              <w:rPr>
                <w:rFonts w:ascii="Times New Roman" w:hAnsi="Times New Roman" w:cs="Times New Roman"/>
              </w:rPr>
              <w:t>.: Просвещение, 2007</w:t>
            </w:r>
            <w:r w:rsidRPr="004D5F9F">
              <w:t>.</w:t>
            </w:r>
          </w:p>
          <w:p w:rsidR="00976303" w:rsidRPr="004D5F9F" w:rsidRDefault="00976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5F9F">
              <w:rPr>
                <w:rFonts w:ascii="Times New Roman" w:hAnsi="Times New Roman" w:cs="Times New Roman"/>
              </w:rPr>
              <w:t>Пособие для учителя</w:t>
            </w:r>
            <w:proofErr w:type="gramStart"/>
            <w:r w:rsidRPr="004D5F9F">
              <w:rPr>
                <w:rFonts w:ascii="Times New Roman" w:hAnsi="Times New Roman" w:cs="Times New Roman"/>
              </w:rPr>
              <w:t xml:space="preserve"> /С</w:t>
            </w:r>
            <w:proofErr w:type="gramEnd"/>
            <w:r w:rsidRPr="004D5F9F">
              <w:rPr>
                <w:rFonts w:ascii="Times New Roman" w:hAnsi="Times New Roman" w:cs="Times New Roman"/>
              </w:rPr>
              <w:t xml:space="preserve">ост. Е.Д.Критская, Г.П.Сергеева, </w:t>
            </w:r>
            <w:proofErr w:type="spellStart"/>
            <w:r w:rsidRPr="004D5F9F">
              <w:rPr>
                <w:rFonts w:ascii="Times New Roman" w:hAnsi="Times New Roman" w:cs="Times New Roman"/>
              </w:rPr>
              <w:t>Т.С.Шмагина</w:t>
            </w:r>
            <w:proofErr w:type="spellEnd"/>
            <w:r w:rsidRPr="004D5F9F">
              <w:rPr>
                <w:rFonts w:ascii="Times New Roman" w:hAnsi="Times New Roman" w:cs="Times New Roman"/>
              </w:rPr>
              <w:t>.- М.: Просвещение, 2004.</w:t>
            </w:r>
          </w:p>
          <w:p w:rsidR="00976303" w:rsidRPr="004D5F9F" w:rsidRDefault="00976303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6303" w:rsidTr="004D5F9F">
        <w:tc>
          <w:tcPr>
            <w:tcW w:w="5000" w:type="pct"/>
            <w:gridSpan w:val="2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976303" w:rsidTr="004D5F9F">
        <w:tc>
          <w:tcPr>
            <w:tcW w:w="2862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2 класс. М.: Просвещение, 2010.</w:t>
            </w:r>
          </w:p>
          <w:p w:rsidR="00976303" w:rsidRDefault="00976303" w:rsidP="004D5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«Музыка»: 2 класс. М.: Просвещение, 2007.</w:t>
            </w:r>
          </w:p>
        </w:tc>
        <w:tc>
          <w:tcPr>
            <w:tcW w:w="2138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976303" w:rsidRDefault="00976303" w:rsidP="004D5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</w:tc>
      </w:tr>
      <w:tr w:rsidR="00976303" w:rsidTr="004D5F9F">
        <w:tc>
          <w:tcPr>
            <w:tcW w:w="5000" w:type="pct"/>
            <w:gridSpan w:val="2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976303" w:rsidTr="004D5F9F">
        <w:tc>
          <w:tcPr>
            <w:tcW w:w="2862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3 класс. М.: Просвещение, 2010.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«Музыка»: 3 класс. М.: Просвещение, 2006.</w:t>
            </w:r>
          </w:p>
        </w:tc>
        <w:tc>
          <w:tcPr>
            <w:tcW w:w="2138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03" w:rsidTr="004D5F9F">
        <w:tc>
          <w:tcPr>
            <w:tcW w:w="5000" w:type="pct"/>
            <w:gridSpan w:val="2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76303" w:rsidTr="004D5F9F">
        <w:tc>
          <w:tcPr>
            <w:tcW w:w="2862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«Музыка»:  4 класс. М.: Просвещение, 2010.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и фонохрестоматия музыкального материала к учебнику «Музыка»: 4 класс. М.: Просвещение, 2007.</w:t>
            </w:r>
          </w:p>
        </w:tc>
        <w:tc>
          <w:tcPr>
            <w:tcW w:w="2138" w:type="pct"/>
          </w:tcPr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Музыка: программа. 1-4 классы для общеобразовательных учреждений/Е.Д. Критская, Г.П. Сергеева,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 Просвещение, 2007.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Е.Д.Критская, Г.П.Сергеева,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М.: Просвещение, 2004.</w:t>
            </w:r>
          </w:p>
          <w:p w:rsidR="00976303" w:rsidRDefault="00976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303" w:rsidRDefault="00976303" w:rsidP="00426E68">
      <w:pPr>
        <w:spacing w:line="240" w:lineRule="auto"/>
        <w:jc w:val="center"/>
        <w:rPr>
          <w:b/>
          <w:bCs/>
        </w:rPr>
      </w:pPr>
    </w:p>
    <w:p w:rsidR="00976303" w:rsidRDefault="00976303" w:rsidP="00426E68">
      <w:pPr>
        <w:spacing w:line="240" w:lineRule="auto"/>
        <w:jc w:val="center"/>
        <w:rPr>
          <w:b/>
          <w:bCs/>
        </w:rPr>
      </w:pPr>
    </w:p>
    <w:p w:rsidR="00976303" w:rsidRDefault="00976303" w:rsidP="004D5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Библиотечный фонд (книгопечатная продукция)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Стандарт основного общего образования по образовательной области «Искусство».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Примерная программа основного общего образования по музыке.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Авторская программа по музыке.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Хрестоматии с нотным материалом.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Сборники песен и хоров.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Методические пособия (рекомендации к проведению уроков музыки).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 xml:space="preserve">Учебно-методические комплекты к программе по музыке, выбранной в качестве основной для проведения уроков музыки. 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Учебники по музыке.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Книги о музыке и музыкантах.</w:t>
      </w:r>
    </w:p>
    <w:p w:rsidR="00976303" w:rsidRPr="004D5F9F" w:rsidRDefault="00976303" w:rsidP="008A5D48">
      <w:pPr>
        <w:pStyle w:val="af1"/>
        <w:numPr>
          <w:ilvl w:val="0"/>
          <w:numId w:val="162"/>
        </w:numPr>
        <w:ind w:left="284" w:hanging="426"/>
        <w:rPr>
          <w:rFonts w:ascii="Times New Roman" w:hAnsi="Times New Roman" w:cs="Times New Roman"/>
          <w:b/>
          <w:bCs/>
          <w:sz w:val="23"/>
          <w:szCs w:val="23"/>
        </w:rPr>
      </w:pPr>
      <w:r w:rsidRPr="004D5F9F">
        <w:rPr>
          <w:rFonts w:ascii="Times New Roman" w:hAnsi="Times New Roman" w:cs="Times New Roman"/>
          <w:sz w:val="23"/>
          <w:szCs w:val="23"/>
        </w:rPr>
        <w:t>Научно-популярная литература по искусству.</w:t>
      </w:r>
    </w:p>
    <w:p w:rsidR="00976303" w:rsidRDefault="00976303" w:rsidP="004D5F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976303" w:rsidRDefault="00976303" w:rsidP="008A5D48">
      <w:pPr>
        <w:pStyle w:val="af1"/>
        <w:numPr>
          <w:ilvl w:val="0"/>
          <w:numId w:val="163"/>
        </w:numPr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Атласы музыкальных инструментов.</w:t>
      </w:r>
    </w:p>
    <w:p w:rsidR="00976303" w:rsidRDefault="00976303" w:rsidP="008A5D48">
      <w:pPr>
        <w:pStyle w:val="af1"/>
        <w:numPr>
          <w:ilvl w:val="0"/>
          <w:numId w:val="163"/>
        </w:numPr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976303" w:rsidRPr="004D5F9F" w:rsidRDefault="00976303" w:rsidP="008A5D48">
      <w:pPr>
        <w:pStyle w:val="21"/>
        <w:numPr>
          <w:ilvl w:val="0"/>
          <w:numId w:val="163"/>
        </w:numPr>
        <w:ind w:left="284" w:hanging="426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4D5F9F">
        <w:rPr>
          <w:rFonts w:ascii="Times New Roman" w:hAnsi="Times New Roman" w:cs="Times New Roman"/>
          <w:b w:val="0"/>
          <w:color w:val="auto"/>
        </w:rPr>
        <w:t>Схема: расположение инструментов и оркестровых групп в различных видах оркестров.</w:t>
      </w:r>
    </w:p>
    <w:p w:rsidR="00976303" w:rsidRDefault="00976303" w:rsidP="008A5D48">
      <w:pPr>
        <w:pStyle w:val="af1"/>
        <w:numPr>
          <w:ilvl w:val="0"/>
          <w:numId w:val="163"/>
        </w:numPr>
        <w:ind w:left="284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976303" w:rsidRDefault="00976303" w:rsidP="00426E68">
      <w:pPr>
        <w:pStyle w:val="af1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Дидактический раздаточный материал:</w:t>
      </w:r>
    </w:p>
    <w:p w:rsidR="00976303" w:rsidRDefault="00976303" w:rsidP="008A5D48">
      <w:pPr>
        <w:pStyle w:val="af1"/>
        <w:numPr>
          <w:ilvl w:val="0"/>
          <w:numId w:val="164"/>
        </w:numPr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признаками характера звучания.</w:t>
      </w:r>
    </w:p>
    <w:p w:rsidR="00976303" w:rsidRDefault="00976303" w:rsidP="008A5D48">
      <w:pPr>
        <w:pStyle w:val="af1"/>
        <w:numPr>
          <w:ilvl w:val="0"/>
          <w:numId w:val="164"/>
        </w:numPr>
        <w:ind w:left="284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обозначением выразительных возможностей различных музыкальных средств.</w:t>
      </w:r>
    </w:p>
    <w:p w:rsidR="00976303" w:rsidRDefault="00976303" w:rsidP="008A5D48">
      <w:pPr>
        <w:pStyle w:val="af1"/>
        <w:numPr>
          <w:ilvl w:val="0"/>
          <w:numId w:val="164"/>
        </w:numPr>
        <w:ind w:left="284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обозначением исполнительских средств выразительности.</w:t>
      </w:r>
    </w:p>
    <w:p w:rsidR="00976303" w:rsidRDefault="00976303" w:rsidP="00426E68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информационно-коммуникативные средства</w:t>
      </w:r>
    </w:p>
    <w:p w:rsidR="00976303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«Шедевры музыки» издательства  «Кирилл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76303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«Энциклопедия классической музыки»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76303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«Музыка. Ключи».</w:t>
      </w:r>
    </w:p>
    <w:p w:rsidR="00976303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«Энциклопедия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2009г.».</w:t>
      </w:r>
    </w:p>
    <w:p w:rsidR="00976303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«История музыкальных инструментов».</w:t>
      </w:r>
    </w:p>
    <w:p w:rsidR="00976303" w:rsidRPr="004D5F9F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коллекция - </w:t>
      </w:r>
      <w:hyperlink r:id="rId7" w:tgtFrame="_blank" w:history="1">
        <w:r w:rsidRPr="004D5F9F">
          <w:rPr>
            <w:rStyle w:val="af9"/>
            <w:bCs/>
            <w:iCs/>
            <w:color w:val="auto"/>
            <w:u w:val="none"/>
          </w:rPr>
          <w:t>http://collection.cross-edu.ru/catalog/rubr/f544b3b7-f1f4-5b76-f453-552f31d9b164</w:t>
        </w:r>
      </w:hyperlink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5F9F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8" w:tgtFrame="_blank" w:history="1">
        <w:r w:rsidRPr="004D5F9F">
          <w:rPr>
            <w:rStyle w:val="af9"/>
            <w:iCs/>
            <w:color w:val="auto"/>
            <w:u w:val="none"/>
          </w:rPr>
          <w:t>http://music.edu.ru/</w:t>
        </w:r>
      </w:hyperlink>
      <w:r w:rsidRPr="004D5F9F">
        <w:rPr>
          <w:rFonts w:ascii="Times New Roman" w:hAnsi="Times New Roman" w:cs="Times New Roman"/>
        </w:rPr>
        <w:t>.</w:t>
      </w:r>
    </w:p>
    <w:p w:rsidR="00976303" w:rsidRPr="004D5F9F" w:rsidRDefault="00976303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D5F9F">
        <w:rPr>
          <w:rFonts w:ascii="Times New Roman" w:hAnsi="Times New Roman" w:cs="Times New Roman"/>
          <w:sz w:val="24"/>
          <w:szCs w:val="24"/>
        </w:rPr>
        <w:t xml:space="preserve">Детские электронные книги и презентации - </w:t>
      </w:r>
      <w:hyperlink r:id="rId9" w:tgtFrame="_blank" w:history="1">
        <w:r w:rsidRPr="004D5F9F">
          <w:rPr>
            <w:rStyle w:val="af9"/>
            <w:iCs/>
            <w:color w:val="auto"/>
            <w:u w:val="none"/>
          </w:rPr>
          <w:t>http://viki.rdf.ru/</w:t>
        </w:r>
      </w:hyperlink>
      <w:r w:rsidRPr="004D5F9F">
        <w:rPr>
          <w:rFonts w:ascii="Times New Roman" w:hAnsi="Times New Roman" w:cs="Times New Roman"/>
        </w:rPr>
        <w:t>.</w:t>
      </w:r>
    </w:p>
    <w:p w:rsidR="00976303" w:rsidRPr="004D5F9F" w:rsidRDefault="005328E7" w:rsidP="008A5D48">
      <w:pPr>
        <w:pStyle w:val="af1"/>
        <w:numPr>
          <w:ilvl w:val="0"/>
          <w:numId w:val="165"/>
        </w:numPr>
        <w:ind w:left="284" w:hanging="426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10" w:tooltip="Мир музыки. Программно-методический комплекс" w:history="1">
        <w:r w:rsidR="00976303" w:rsidRPr="004D5F9F">
          <w:rPr>
            <w:rStyle w:val="af9"/>
            <w:bCs/>
            <w:color w:val="auto"/>
            <w:u w:val="none"/>
          </w:rPr>
          <w:t>CD-ROM. «Мир музыки». Программно-методический комплекс</w:t>
        </w:r>
      </w:hyperlink>
      <w:r w:rsidR="00976303" w:rsidRPr="004D5F9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76303" w:rsidRDefault="00976303" w:rsidP="004D5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Видеомагнитофон.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Фортепиано.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976303" w:rsidRDefault="00976303" w:rsidP="008A5D48">
      <w:pPr>
        <w:pStyle w:val="af1"/>
        <w:numPr>
          <w:ilvl w:val="0"/>
          <w:numId w:val="16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Проектор.</w:t>
      </w:r>
    </w:p>
    <w:p w:rsidR="00976303" w:rsidRDefault="00976303" w:rsidP="004D5F9F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Экранно-звуковые пособия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 и фонохрестоматии по музыке.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 с записью фрагментов из оперных спектаклей.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 с записью фрагментов из балетных спектаклей.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 с записью известных оркестровых коллективов.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 с записью фрагментов из мюзиклов.</w:t>
      </w:r>
    </w:p>
    <w:p w:rsidR="00976303" w:rsidRDefault="00976303" w:rsidP="008A5D48">
      <w:pPr>
        <w:pStyle w:val="af1"/>
        <w:numPr>
          <w:ilvl w:val="0"/>
          <w:numId w:val="16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Нотный и поэтический текст песен.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Изображения музыкантов, играющих на различных инструментах.</w:t>
      </w:r>
    </w:p>
    <w:p w:rsidR="00976303" w:rsidRDefault="00976303" w:rsidP="008A5D48">
      <w:pPr>
        <w:pStyle w:val="af1"/>
        <w:numPr>
          <w:ilvl w:val="0"/>
          <w:numId w:val="167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976303" w:rsidRDefault="00976303" w:rsidP="004D5F9F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Оборудование кабинета</w:t>
      </w:r>
    </w:p>
    <w:p w:rsidR="00976303" w:rsidRDefault="00976303" w:rsidP="008A5D48">
      <w:pPr>
        <w:pStyle w:val="af1"/>
        <w:numPr>
          <w:ilvl w:val="0"/>
          <w:numId w:val="1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учебная мебель: индивидуальные столы и стулья для учащихся.</w:t>
      </w:r>
    </w:p>
    <w:p w:rsidR="00976303" w:rsidRDefault="00976303" w:rsidP="008A5D48">
      <w:pPr>
        <w:pStyle w:val="af1"/>
        <w:numPr>
          <w:ilvl w:val="0"/>
          <w:numId w:val="16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Стеллажи для наглядных пособий, нот, учебников и др.</w:t>
      </w:r>
    </w:p>
    <w:p w:rsidR="00976303" w:rsidRDefault="00976303" w:rsidP="008A5D48">
      <w:pPr>
        <w:pStyle w:val="aa"/>
        <w:numPr>
          <w:ilvl w:val="0"/>
          <w:numId w:val="168"/>
        </w:numPr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 учительский с тумбой.</w:t>
      </w:r>
    </w:p>
    <w:p w:rsidR="00976303" w:rsidRDefault="00976303" w:rsidP="00426E68">
      <w:pPr>
        <w:pStyle w:val="af1"/>
        <w:ind w:left="284"/>
        <w:rPr>
          <w:rFonts w:ascii="Times New Roman" w:hAnsi="Times New Roman" w:cs="Times New Roman"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303" w:rsidRPr="003B12DD" w:rsidRDefault="00976303" w:rsidP="007D1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303" w:rsidRPr="003B12DD" w:rsidSect="006665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AF" w:rsidRDefault="00867CAF">
      <w:pPr>
        <w:spacing w:after="0" w:line="240" w:lineRule="auto"/>
      </w:pPr>
      <w:r>
        <w:separator/>
      </w:r>
    </w:p>
  </w:endnote>
  <w:endnote w:type="continuationSeparator" w:id="0">
    <w:p w:rsidR="00867CAF" w:rsidRDefault="0086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AF" w:rsidRDefault="00867CAF">
      <w:pPr>
        <w:spacing w:after="0" w:line="240" w:lineRule="auto"/>
      </w:pPr>
      <w:r>
        <w:separator/>
      </w:r>
    </w:p>
  </w:footnote>
  <w:footnote w:type="continuationSeparator" w:id="0">
    <w:p w:rsidR="00867CAF" w:rsidRDefault="0086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03824CAD"/>
    <w:multiLevelType w:val="hybridMultilevel"/>
    <w:tmpl w:val="BEFE9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0A546F9D"/>
    <w:multiLevelType w:val="hybridMultilevel"/>
    <w:tmpl w:val="39BC5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0A2CAD"/>
    <w:multiLevelType w:val="hybridMultilevel"/>
    <w:tmpl w:val="51E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13654AFD"/>
    <w:multiLevelType w:val="hybridMultilevel"/>
    <w:tmpl w:val="F56E0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471FF1"/>
    <w:multiLevelType w:val="hybridMultilevel"/>
    <w:tmpl w:val="2DC2F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157C649E"/>
    <w:multiLevelType w:val="hybridMultilevel"/>
    <w:tmpl w:val="B6CC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24E9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1C227A46"/>
    <w:multiLevelType w:val="hybridMultilevel"/>
    <w:tmpl w:val="65AAA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C4418A5"/>
    <w:multiLevelType w:val="multilevel"/>
    <w:tmpl w:val="543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>
    <w:nsid w:val="1CCB573C"/>
    <w:multiLevelType w:val="hybridMultilevel"/>
    <w:tmpl w:val="B63C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E112E6"/>
    <w:multiLevelType w:val="multilevel"/>
    <w:tmpl w:val="6C7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1D795AFD"/>
    <w:multiLevelType w:val="multilevel"/>
    <w:tmpl w:val="C46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1DC00601"/>
    <w:multiLevelType w:val="hybridMultilevel"/>
    <w:tmpl w:val="FBFEE06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6462DF"/>
    <w:multiLevelType w:val="hybridMultilevel"/>
    <w:tmpl w:val="4FA499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239B37F0"/>
    <w:multiLevelType w:val="hybridMultilevel"/>
    <w:tmpl w:val="63F40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3F0663C"/>
    <w:multiLevelType w:val="hybridMultilevel"/>
    <w:tmpl w:val="C28E7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433520"/>
    <w:multiLevelType w:val="hybridMultilevel"/>
    <w:tmpl w:val="D4008280"/>
    <w:lvl w:ilvl="0" w:tplc="19008114"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272165CC"/>
    <w:multiLevelType w:val="hybridMultilevel"/>
    <w:tmpl w:val="054EEA3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>
    <w:nsid w:val="2AE55483"/>
    <w:multiLevelType w:val="hybridMultilevel"/>
    <w:tmpl w:val="EB3A951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5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F46DCB"/>
    <w:multiLevelType w:val="hybridMultilevel"/>
    <w:tmpl w:val="ADD8B9F6"/>
    <w:lvl w:ilvl="0" w:tplc="19008114">
      <w:numFmt w:val="bullet"/>
      <w:lvlText w:val="•"/>
      <w:legacy w:legacy="1" w:legacySpace="0" w:legacyIndent="216"/>
      <w:lvlJc w:val="left"/>
      <w:pPr>
        <w:ind w:left="79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57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8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nsolas" w:hAnsi="Consolas" w:cs="Consolas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nsolas" w:hAnsi="Consolas" w:cs="Consolas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74159B"/>
    <w:multiLevelType w:val="multilevel"/>
    <w:tmpl w:val="134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3">
    <w:nsid w:val="34277BD0"/>
    <w:multiLevelType w:val="hybridMultilevel"/>
    <w:tmpl w:val="4DB69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6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8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3B295A71"/>
    <w:multiLevelType w:val="hybridMultilevel"/>
    <w:tmpl w:val="DE086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B6F4F23"/>
    <w:multiLevelType w:val="hybridMultilevel"/>
    <w:tmpl w:val="8F064F86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2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9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1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2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4901920"/>
    <w:multiLevelType w:val="multilevel"/>
    <w:tmpl w:val="25B4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4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5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6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65B49D2"/>
    <w:multiLevelType w:val="hybridMultilevel"/>
    <w:tmpl w:val="9CA849B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0">
    <w:nsid w:val="480D6BE5"/>
    <w:multiLevelType w:val="hybridMultilevel"/>
    <w:tmpl w:val="DDFE1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9E47D45"/>
    <w:multiLevelType w:val="multilevel"/>
    <w:tmpl w:val="4CD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3">
    <w:nsid w:val="4A880209"/>
    <w:multiLevelType w:val="hybridMultilevel"/>
    <w:tmpl w:val="974262B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5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D3C2A53"/>
    <w:multiLevelType w:val="hybridMultilevel"/>
    <w:tmpl w:val="D8FE3F20"/>
    <w:lvl w:ilvl="0" w:tplc="042AFF3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8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9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1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2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4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5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6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D0313FD"/>
    <w:multiLevelType w:val="hybridMultilevel"/>
    <w:tmpl w:val="1BDAD716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0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3">
    <w:nsid w:val="60C54257"/>
    <w:multiLevelType w:val="multilevel"/>
    <w:tmpl w:val="785C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4">
    <w:nsid w:val="60DE6C69"/>
    <w:multiLevelType w:val="multilevel"/>
    <w:tmpl w:val="A14A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6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7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8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9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44155CB"/>
    <w:multiLevelType w:val="hybridMultilevel"/>
    <w:tmpl w:val="3A52A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5C7B78"/>
    <w:multiLevelType w:val="multilevel"/>
    <w:tmpl w:val="081A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3">
    <w:nsid w:val="65757A6A"/>
    <w:multiLevelType w:val="multilevel"/>
    <w:tmpl w:val="267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4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5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78936EF"/>
    <w:multiLevelType w:val="hybridMultilevel"/>
    <w:tmpl w:val="49A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8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0">
    <w:nsid w:val="69E376D7"/>
    <w:multiLevelType w:val="hybridMultilevel"/>
    <w:tmpl w:val="F0546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B155240"/>
    <w:multiLevelType w:val="hybridMultilevel"/>
    <w:tmpl w:val="5292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3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4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5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F310C46"/>
    <w:multiLevelType w:val="hybridMultilevel"/>
    <w:tmpl w:val="04F4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9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1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3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4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5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46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8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9">
    <w:nsid w:val="76E91BF5"/>
    <w:multiLevelType w:val="multilevel"/>
    <w:tmpl w:val="9650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0">
    <w:nsid w:val="78330489"/>
    <w:multiLevelType w:val="hybridMultilevel"/>
    <w:tmpl w:val="74CE881E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A6552A4"/>
    <w:multiLevelType w:val="hybridMultilevel"/>
    <w:tmpl w:val="7C66BFCE"/>
    <w:lvl w:ilvl="0" w:tplc="A5E61950">
      <w:start w:val="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4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5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9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0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1">
    <w:nsid w:val="7CEE0093"/>
    <w:multiLevelType w:val="hybridMultilevel"/>
    <w:tmpl w:val="7556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4F2370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D0044E6"/>
    <w:multiLevelType w:val="hybridMultilevel"/>
    <w:tmpl w:val="FD1CC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D7E2816"/>
    <w:multiLevelType w:val="hybridMultilevel"/>
    <w:tmpl w:val="F67C9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D9A4C2A"/>
    <w:multiLevelType w:val="hybridMultilevel"/>
    <w:tmpl w:val="4C7C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DBB3232"/>
    <w:multiLevelType w:val="multilevel"/>
    <w:tmpl w:val="D4E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6">
    <w:nsid w:val="7E0C744D"/>
    <w:multiLevelType w:val="multilevel"/>
    <w:tmpl w:val="0D5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7">
    <w:nsid w:val="7F5F25B9"/>
    <w:multiLevelType w:val="multilevel"/>
    <w:tmpl w:val="B68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4"/>
  </w:num>
  <w:num w:numId="2">
    <w:abstractNumId w:val="5"/>
  </w:num>
  <w:num w:numId="3">
    <w:abstractNumId w:val="93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6"/>
  </w:num>
  <w:num w:numId="38">
    <w:abstractNumId w:val="45"/>
  </w:num>
  <w:num w:numId="39">
    <w:abstractNumId w:val="89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23"/>
  </w:num>
  <w:num w:numId="43">
    <w:abstractNumId w:val="114"/>
  </w:num>
  <w:num w:numId="44">
    <w:abstractNumId w:val="36"/>
  </w:num>
  <w:num w:numId="45">
    <w:abstractNumId w:val="113"/>
  </w:num>
  <w:num w:numId="46">
    <w:abstractNumId w:val="122"/>
  </w:num>
  <w:num w:numId="47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92"/>
  </w:num>
  <w:num w:numId="51">
    <w:abstractNumId w:val="167"/>
  </w:num>
  <w:num w:numId="52">
    <w:abstractNumId w:val="149"/>
  </w:num>
  <w:num w:numId="53">
    <w:abstractNumId w:val="83"/>
  </w:num>
  <w:num w:numId="54">
    <w:abstractNumId w:val="166"/>
  </w:num>
  <w:num w:numId="55">
    <w:abstractNumId w:val="1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5"/>
  </w:num>
  <w:num w:numId="58">
    <w:abstractNumId w:val="51"/>
  </w:num>
  <w:num w:numId="59">
    <w:abstractNumId w:val="18"/>
  </w:num>
  <w:num w:numId="60">
    <w:abstractNumId w:val="143"/>
  </w:num>
  <w:num w:numId="61">
    <w:abstractNumId w:val="14"/>
  </w:num>
  <w:num w:numId="62">
    <w:abstractNumId w:val="62"/>
  </w:num>
  <w:num w:numId="63">
    <w:abstractNumId w:val="16"/>
  </w:num>
  <w:num w:numId="64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</w:num>
  <w:num w:numId="6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</w:num>
  <w:num w:numId="81">
    <w:abstractNumId w:val="77"/>
  </w:num>
  <w:num w:numId="82">
    <w:abstractNumId w:val="48"/>
  </w:num>
  <w:num w:numId="83">
    <w:abstractNumId w:val="85"/>
  </w:num>
  <w:num w:numId="84">
    <w:abstractNumId w:val="111"/>
  </w:num>
  <w:num w:numId="85">
    <w:abstractNumId w:val="75"/>
  </w:num>
  <w:num w:numId="86">
    <w:abstractNumId w:val="142"/>
  </w:num>
  <w:num w:numId="87">
    <w:abstractNumId w:val="115"/>
  </w:num>
  <w:num w:numId="88">
    <w:abstractNumId w:val="145"/>
  </w:num>
  <w:num w:numId="89">
    <w:abstractNumId w:val="78"/>
  </w:num>
  <w:num w:numId="90">
    <w:abstractNumId w:val="74"/>
  </w:num>
  <w:num w:numId="91">
    <w:abstractNumId w:val="80"/>
  </w:num>
  <w:num w:numId="92">
    <w:abstractNumId w:val="148"/>
  </w:num>
  <w:num w:numId="93">
    <w:abstractNumId w:val="144"/>
  </w:num>
  <w:num w:numId="94">
    <w:abstractNumId w:val="21"/>
  </w:num>
  <w:num w:numId="95">
    <w:abstractNumId w:val="4"/>
  </w:num>
  <w:num w:numId="96">
    <w:abstractNumId w:val="129"/>
  </w:num>
  <w:num w:numId="97">
    <w:abstractNumId w:val="42"/>
  </w:num>
  <w:num w:numId="98">
    <w:abstractNumId w:val="13"/>
  </w:num>
  <w:num w:numId="99">
    <w:abstractNumId w:val="84"/>
  </w:num>
  <w:num w:numId="100">
    <w:abstractNumId w:val="134"/>
  </w:num>
  <w:num w:numId="101">
    <w:abstractNumId w:val="76"/>
  </w:num>
  <w:num w:numId="102">
    <w:abstractNumId w:val="140"/>
  </w:num>
  <w:num w:numId="103">
    <w:abstractNumId w:val="109"/>
  </w:num>
  <w:num w:numId="104">
    <w:abstractNumId w:val="30"/>
  </w:num>
  <w:num w:numId="105">
    <w:abstractNumId w:val="17"/>
  </w:num>
  <w:num w:numId="106">
    <w:abstractNumId w:val="127"/>
  </w:num>
  <w:num w:numId="107">
    <w:abstractNumId w:val="146"/>
  </w:num>
  <w:num w:numId="108">
    <w:abstractNumId w:val="138"/>
  </w:num>
  <w:num w:numId="109">
    <w:abstractNumId w:val="7"/>
  </w:num>
  <w:num w:numId="110">
    <w:abstractNumId w:val="124"/>
  </w:num>
  <w:num w:numId="111">
    <w:abstractNumId w:val="101"/>
  </w:num>
  <w:num w:numId="112">
    <w:abstractNumId w:val="160"/>
  </w:num>
  <w:num w:numId="113">
    <w:abstractNumId w:val="100"/>
  </w:num>
  <w:num w:numId="114">
    <w:abstractNumId w:val="139"/>
  </w:num>
  <w:num w:numId="115">
    <w:abstractNumId w:val="154"/>
  </w:num>
  <w:num w:numId="116">
    <w:abstractNumId w:val="57"/>
  </w:num>
  <w:num w:numId="117">
    <w:abstractNumId w:val="94"/>
  </w:num>
  <w:num w:numId="118">
    <w:abstractNumId w:val="10"/>
  </w:num>
  <w:num w:numId="119">
    <w:abstractNumId w:val="98"/>
  </w:num>
  <w:num w:numId="120">
    <w:abstractNumId w:val="12"/>
  </w:num>
  <w:num w:numId="121">
    <w:abstractNumId w:val="54"/>
  </w:num>
  <w:num w:numId="122">
    <w:abstractNumId w:val="117"/>
  </w:num>
  <w:num w:numId="123">
    <w:abstractNumId w:val="65"/>
  </w:num>
  <w:num w:numId="124">
    <w:abstractNumId w:val="118"/>
  </w:num>
  <w:num w:numId="125">
    <w:abstractNumId w:val="53"/>
  </w:num>
  <w:num w:numId="126">
    <w:abstractNumId w:val="11"/>
  </w:num>
  <w:num w:numId="127">
    <w:abstractNumId w:val="71"/>
  </w:num>
  <w:num w:numId="128">
    <w:abstractNumId w:val="40"/>
  </w:num>
  <w:num w:numId="129">
    <w:abstractNumId w:val="147"/>
  </w:num>
  <w:num w:numId="130">
    <w:abstractNumId w:val="132"/>
  </w:num>
  <w:num w:numId="131">
    <w:abstractNumId w:val="103"/>
  </w:num>
  <w:num w:numId="132">
    <w:abstractNumId w:val="153"/>
  </w:num>
  <w:num w:numId="133">
    <w:abstractNumId w:val="158"/>
  </w:num>
  <w:num w:numId="134">
    <w:abstractNumId w:val="159"/>
  </w:num>
  <w:num w:numId="135">
    <w:abstractNumId w:val="104"/>
  </w:num>
  <w:num w:numId="136">
    <w:abstractNumId w:val="116"/>
  </w:num>
  <w:num w:numId="137">
    <w:abstractNumId w:val="133"/>
  </w:num>
  <w:num w:numId="138">
    <w:abstractNumId w:val="24"/>
  </w:num>
  <w:num w:numId="139">
    <w:abstractNumId w:val="9"/>
  </w:num>
  <w:num w:numId="140">
    <w:abstractNumId w:val="29"/>
  </w:num>
  <w:num w:numId="141">
    <w:abstractNumId w:val="105"/>
  </w:num>
  <w:num w:numId="142">
    <w:abstractNumId w:val="33"/>
  </w:num>
  <w:num w:numId="143">
    <w:abstractNumId w:val="99"/>
  </w:num>
  <w:num w:numId="144">
    <w:abstractNumId w:val="19"/>
  </w:num>
  <w:num w:numId="145">
    <w:abstractNumId w:val="128"/>
  </w:num>
  <w:num w:numId="146">
    <w:abstractNumId w:val="112"/>
  </w:num>
  <w:num w:numId="147">
    <w:abstractNumId w:val="27"/>
  </w:num>
  <w:num w:numId="148">
    <w:abstractNumId w:val="68"/>
  </w:num>
  <w:num w:numId="149">
    <w:abstractNumId w:val="81"/>
  </w:num>
  <w:num w:numId="150">
    <w:abstractNumId w:val="72"/>
  </w:num>
  <w:num w:numId="151">
    <w:abstractNumId w:val="67"/>
  </w:num>
  <w:num w:numId="152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97"/>
  </w:num>
  <w:num w:numId="156">
    <w:abstractNumId w:val="1"/>
  </w:num>
  <w:num w:numId="157">
    <w:abstractNumId w:val="2"/>
  </w:num>
  <w:num w:numId="158">
    <w:abstractNumId w:val="164"/>
  </w:num>
  <w:num w:numId="159">
    <w:abstractNumId w:val="96"/>
  </w:num>
  <w:num w:numId="160">
    <w:abstractNumId w:val="50"/>
  </w:num>
  <w:num w:numId="161">
    <w:abstractNumId w:val="25"/>
  </w:num>
  <w:num w:numId="1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0F"/>
    <w:rsid w:val="000077D8"/>
    <w:rsid w:val="000108A1"/>
    <w:rsid w:val="00011370"/>
    <w:rsid w:val="000117BE"/>
    <w:rsid w:val="00012DCC"/>
    <w:rsid w:val="0002148E"/>
    <w:rsid w:val="00025D1F"/>
    <w:rsid w:val="00026479"/>
    <w:rsid w:val="000401D5"/>
    <w:rsid w:val="0005367F"/>
    <w:rsid w:val="00054B53"/>
    <w:rsid w:val="000551EF"/>
    <w:rsid w:val="0006179E"/>
    <w:rsid w:val="000672D4"/>
    <w:rsid w:val="000714AD"/>
    <w:rsid w:val="000807C2"/>
    <w:rsid w:val="000816A1"/>
    <w:rsid w:val="000843E6"/>
    <w:rsid w:val="000858A0"/>
    <w:rsid w:val="000860FE"/>
    <w:rsid w:val="00087CFB"/>
    <w:rsid w:val="0009352E"/>
    <w:rsid w:val="000A49C0"/>
    <w:rsid w:val="000C051D"/>
    <w:rsid w:val="000C68E5"/>
    <w:rsid w:val="000E433D"/>
    <w:rsid w:val="000F2890"/>
    <w:rsid w:val="0010423C"/>
    <w:rsid w:val="00114AEF"/>
    <w:rsid w:val="00120C38"/>
    <w:rsid w:val="001312E1"/>
    <w:rsid w:val="00132101"/>
    <w:rsid w:val="001344F2"/>
    <w:rsid w:val="001579BA"/>
    <w:rsid w:val="00157F9B"/>
    <w:rsid w:val="00181C8C"/>
    <w:rsid w:val="00187508"/>
    <w:rsid w:val="00192799"/>
    <w:rsid w:val="00192CE4"/>
    <w:rsid w:val="001935B8"/>
    <w:rsid w:val="0019460E"/>
    <w:rsid w:val="001959DC"/>
    <w:rsid w:val="001A27A3"/>
    <w:rsid w:val="001A3034"/>
    <w:rsid w:val="001A4EE5"/>
    <w:rsid w:val="001B0309"/>
    <w:rsid w:val="001B53A1"/>
    <w:rsid w:val="001C163F"/>
    <w:rsid w:val="001C3C98"/>
    <w:rsid w:val="001C4A43"/>
    <w:rsid w:val="001C4ACE"/>
    <w:rsid w:val="001C7DD3"/>
    <w:rsid w:val="001E389A"/>
    <w:rsid w:val="001E3C2A"/>
    <w:rsid w:val="001E5132"/>
    <w:rsid w:val="001E7A4B"/>
    <w:rsid w:val="001F1767"/>
    <w:rsid w:val="001F2545"/>
    <w:rsid w:val="001F706F"/>
    <w:rsid w:val="002004B7"/>
    <w:rsid w:val="00217BB5"/>
    <w:rsid w:val="00237A24"/>
    <w:rsid w:val="00242407"/>
    <w:rsid w:val="00242C67"/>
    <w:rsid w:val="00256DE9"/>
    <w:rsid w:val="00261B28"/>
    <w:rsid w:val="00264C74"/>
    <w:rsid w:val="00272DD7"/>
    <w:rsid w:val="00273870"/>
    <w:rsid w:val="00275C4F"/>
    <w:rsid w:val="00280878"/>
    <w:rsid w:val="00290A34"/>
    <w:rsid w:val="002917AE"/>
    <w:rsid w:val="002A6E2F"/>
    <w:rsid w:val="002B48B4"/>
    <w:rsid w:val="002C0F65"/>
    <w:rsid w:val="002C1890"/>
    <w:rsid w:val="002C6C9F"/>
    <w:rsid w:val="002C74C6"/>
    <w:rsid w:val="002D6100"/>
    <w:rsid w:val="002D7243"/>
    <w:rsid w:val="002F042C"/>
    <w:rsid w:val="002F4EB8"/>
    <w:rsid w:val="00314571"/>
    <w:rsid w:val="00320232"/>
    <w:rsid w:val="00321220"/>
    <w:rsid w:val="003221DA"/>
    <w:rsid w:val="00324D52"/>
    <w:rsid w:val="00331737"/>
    <w:rsid w:val="00337D2C"/>
    <w:rsid w:val="003410F3"/>
    <w:rsid w:val="003520E0"/>
    <w:rsid w:val="00357A00"/>
    <w:rsid w:val="003668B8"/>
    <w:rsid w:val="00367D38"/>
    <w:rsid w:val="00380DC5"/>
    <w:rsid w:val="003847BF"/>
    <w:rsid w:val="0038513D"/>
    <w:rsid w:val="003853EB"/>
    <w:rsid w:val="00387C4B"/>
    <w:rsid w:val="003B12DD"/>
    <w:rsid w:val="003B13B6"/>
    <w:rsid w:val="003B738F"/>
    <w:rsid w:val="003C5273"/>
    <w:rsid w:val="003D040F"/>
    <w:rsid w:val="003D4E9D"/>
    <w:rsid w:val="003D7EE5"/>
    <w:rsid w:val="003E03B8"/>
    <w:rsid w:val="003E5C4C"/>
    <w:rsid w:val="003F5674"/>
    <w:rsid w:val="00400A20"/>
    <w:rsid w:val="004050F6"/>
    <w:rsid w:val="00406439"/>
    <w:rsid w:val="00414AA9"/>
    <w:rsid w:val="00426E68"/>
    <w:rsid w:val="0043057E"/>
    <w:rsid w:val="00432B7E"/>
    <w:rsid w:val="00433061"/>
    <w:rsid w:val="0044370C"/>
    <w:rsid w:val="00445A48"/>
    <w:rsid w:val="00464A48"/>
    <w:rsid w:val="004A18D5"/>
    <w:rsid w:val="004A1D59"/>
    <w:rsid w:val="004D5F9F"/>
    <w:rsid w:val="004E47C1"/>
    <w:rsid w:val="0050090B"/>
    <w:rsid w:val="00506102"/>
    <w:rsid w:val="005073E9"/>
    <w:rsid w:val="005078FE"/>
    <w:rsid w:val="00510D28"/>
    <w:rsid w:val="00511674"/>
    <w:rsid w:val="005224F0"/>
    <w:rsid w:val="005328E7"/>
    <w:rsid w:val="00550B57"/>
    <w:rsid w:val="00551B72"/>
    <w:rsid w:val="005543E1"/>
    <w:rsid w:val="00556409"/>
    <w:rsid w:val="005568C9"/>
    <w:rsid w:val="005676FB"/>
    <w:rsid w:val="00570BC1"/>
    <w:rsid w:val="0058259B"/>
    <w:rsid w:val="005849A0"/>
    <w:rsid w:val="0059001E"/>
    <w:rsid w:val="005A4A04"/>
    <w:rsid w:val="005A6008"/>
    <w:rsid w:val="005B7936"/>
    <w:rsid w:val="005C4EAC"/>
    <w:rsid w:val="005D042B"/>
    <w:rsid w:val="005E1F06"/>
    <w:rsid w:val="005E2B47"/>
    <w:rsid w:val="005E476C"/>
    <w:rsid w:val="00604529"/>
    <w:rsid w:val="006101A7"/>
    <w:rsid w:val="0061131B"/>
    <w:rsid w:val="00620582"/>
    <w:rsid w:val="0064697C"/>
    <w:rsid w:val="00646BE2"/>
    <w:rsid w:val="006477E7"/>
    <w:rsid w:val="00663929"/>
    <w:rsid w:val="00665BF3"/>
    <w:rsid w:val="00666554"/>
    <w:rsid w:val="00666D3B"/>
    <w:rsid w:val="00673013"/>
    <w:rsid w:val="00673BB5"/>
    <w:rsid w:val="0067660B"/>
    <w:rsid w:val="00681E4A"/>
    <w:rsid w:val="00690FB0"/>
    <w:rsid w:val="00692DD4"/>
    <w:rsid w:val="00697A9D"/>
    <w:rsid w:val="006A7534"/>
    <w:rsid w:val="006B1FB0"/>
    <w:rsid w:val="006B2DA3"/>
    <w:rsid w:val="006C20F7"/>
    <w:rsid w:val="006C2D90"/>
    <w:rsid w:val="006C5BEC"/>
    <w:rsid w:val="006C66F7"/>
    <w:rsid w:val="006E0C67"/>
    <w:rsid w:val="006E33E1"/>
    <w:rsid w:val="006E43D0"/>
    <w:rsid w:val="006E7E98"/>
    <w:rsid w:val="006F1B49"/>
    <w:rsid w:val="006F2757"/>
    <w:rsid w:val="006F34CE"/>
    <w:rsid w:val="006F695B"/>
    <w:rsid w:val="00704542"/>
    <w:rsid w:val="00707861"/>
    <w:rsid w:val="00722CD6"/>
    <w:rsid w:val="0072710C"/>
    <w:rsid w:val="00736CBC"/>
    <w:rsid w:val="007409F4"/>
    <w:rsid w:val="00751977"/>
    <w:rsid w:val="0075645C"/>
    <w:rsid w:val="00764E2F"/>
    <w:rsid w:val="00765FE1"/>
    <w:rsid w:val="00771C88"/>
    <w:rsid w:val="0077390D"/>
    <w:rsid w:val="0078472D"/>
    <w:rsid w:val="00785ECE"/>
    <w:rsid w:val="00794F88"/>
    <w:rsid w:val="007A0A31"/>
    <w:rsid w:val="007A5BC3"/>
    <w:rsid w:val="007C45F5"/>
    <w:rsid w:val="007C5AFC"/>
    <w:rsid w:val="007C6175"/>
    <w:rsid w:val="007D1073"/>
    <w:rsid w:val="007D4967"/>
    <w:rsid w:val="007D5C0C"/>
    <w:rsid w:val="007D6F18"/>
    <w:rsid w:val="007F0011"/>
    <w:rsid w:val="007F4735"/>
    <w:rsid w:val="0080206E"/>
    <w:rsid w:val="00802A36"/>
    <w:rsid w:val="008172B8"/>
    <w:rsid w:val="0082303A"/>
    <w:rsid w:val="00841397"/>
    <w:rsid w:val="008452F9"/>
    <w:rsid w:val="00861025"/>
    <w:rsid w:val="00861113"/>
    <w:rsid w:val="008618C8"/>
    <w:rsid w:val="00867B3B"/>
    <w:rsid w:val="00867CAF"/>
    <w:rsid w:val="00870B4E"/>
    <w:rsid w:val="00874EDB"/>
    <w:rsid w:val="0088083A"/>
    <w:rsid w:val="00892437"/>
    <w:rsid w:val="008946A0"/>
    <w:rsid w:val="008A255C"/>
    <w:rsid w:val="008A33D6"/>
    <w:rsid w:val="008A5D48"/>
    <w:rsid w:val="008C0659"/>
    <w:rsid w:val="008C3285"/>
    <w:rsid w:val="008F0E75"/>
    <w:rsid w:val="008F1081"/>
    <w:rsid w:val="008F2DAF"/>
    <w:rsid w:val="009147B7"/>
    <w:rsid w:val="0092137F"/>
    <w:rsid w:val="00924B22"/>
    <w:rsid w:val="00924FCE"/>
    <w:rsid w:val="00933B73"/>
    <w:rsid w:val="0095031A"/>
    <w:rsid w:val="0095530B"/>
    <w:rsid w:val="00956285"/>
    <w:rsid w:val="00956A90"/>
    <w:rsid w:val="009618B7"/>
    <w:rsid w:val="00961AED"/>
    <w:rsid w:val="009627EB"/>
    <w:rsid w:val="0096773E"/>
    <w:rsid w:val="00976303"/>
    <w:rsid w:val="00980139"/>
    <w:rsid w:val="0098068D"/>
    <w:rsid w:val="0098344C"/>
    <w:rsid w:val="00983D1B"/>
    <w:rsid w:val="00984F09"/>
    <w:rsid w:val="009A2C17"/>
    <w:rsid w:val="009A3C5B"/>
    <w:rsid w:val="009A6980"/>
    <w:rsid w:val="009C0F1D"/>
    <w:rsid w:val="009C5105"/>
    <w:rsid w:val="009E0C2E"/>
    <w:rsid w:val="009F39B7"/>
    <w:rsid w:val="00A00945"/>
    <w:rsid w:val="00A02DA4"/>
    <w:rsid w:val="00A13A9B"/>
    <w:rsid w:val="00A155E5"/>
    <w:rsid w:val="00A237E1"/>
    <w:rsid w:val="00A335B4"/>
    <w:rsid w:val="00A345A2"/>
    <w:rsid w:val="00A40045"/>
    <w:rsid w:val="00A51813"/>
    <w:rsid w:val="00A51F8E"/>
    <w:rsid w:val="00A523FC"/>
    <w:rsid w:val="00A5732C"/>
    <w:rsid w:val="00A62415"/>
    <w:rsid w:val="00A7607B"/>
    <w:rsid w:val="00A77D1A"/>
    <w:rsid w:val="00A95470"/>
    <w:rsid w:val="00AA002D"/>
    <w:rsid w:val="00AA4071"/>
    <w:rsid w:val="00AB6919"/>
    <w:rsid w:val="00AD1070"/>
    <w:rsid w:val="00AD3020"/>
    <w:rsid w:val="00AE4E2D"/>
    <w:rsid w:val="00AE4E3B"/>
    <w:rsid w:val="00AF4425"/>
    <w:rsid w:val="00B02CA8"/>
    <w:rsid w:val="00B176A5"/>
    <w:rsid w:val="00B366A4"/>
    <w:rsid w:val="00B60760"/>
    <w:rsid w:val="00B735D1"/>
    <w:rsid w:val="00B76C8A"/>
    <w:rsid w:val="00B80F78"/>
    <w:rsid w:val="00B8362A"/>
    <w:rsid w:val="00B85BE3"/>
    <w:rsid w:val="00B951B5"/>
    <w:rsid w:val="00B95EE3"/>
    <w:rsid w:val="00BA6AA9"/>
    <w:rsid w:val="00BA7AA0"/>
    <w:rsid w:val="00BB2C85"/>
    <w:rsid w:val="00BC60B2"/>
    <w:rsid w:val="00BC6BFA"/>
    <w:rsid w:val="00BC782C"/>
    <w:rsid w:val="00BE7997"/>
    <w:rsid w:val="00BF31F9"/>
    <w:rsid w:val="00C13022"/>
    <w:rsid w:val="00C25AA6"/>
    <w:rsid w:val="00C3233C"/>
    <w:rsid w:val="00C33BC5"/>
    <w:rsid w:val="00C417A9"/>
    <w:rsid w:val="00C43E02"/>
    <w:rsid w:val="00C5438A"/>
    <w:rsid w:val="00C611FD"/>
    <w:rsid w:val="00C65066"/>
    <w:rsid w:val="00C703D5"/>
    <w:rsid w:val="00C7077B"/>
    <w:rsid w:val="00C72EEB"/>
    <w:rsid w:val="00C73A2E"/>
    <w:rsid w:val="00C817C6"/>
    <w:rsid w:val="00C84E65"/>
    <w:rsid w:val="00C87232"/>
    <w:rsid w:val="00C975A1"/>
    <w:rsid w:val="00CA084B"/>
    <w:rsid w:val="00CA59BF"/>
    <w:rsid w:val="00CC1B89"/>
    <w:rsid w:val="00CF2EB3"/>
    <w:rsid w:val="00D0714E"/>
    <w:rsid w:val="00D1096D"/>
    <w:rsid w:val="00D16F93"/>
    <w:rsid w:val="00D20E83"/>
    <w:rsid w:val="00D33412"/>
    <w:rsid w:val="00D4072A"/>
    <w:rsid w:val="00D40819"/>
    <w:rsid w:val="00D47562"/>
    <w:rsid w:val="00D503DE"/>
    <w:rsid w:val="00D57D9B"/>
    <w:rsid w:val="00D61224"/>
    <w:rsid w:val="00D6509A"/>
    <w:rsid w:val="00D74145"/>
    <w:rsid w:val="00DA0BD8"/>
    <w:rsid w:val="00DB0FE0"/>
    <w:rsid w:val="00DB3509"/>
    <w:rsid w:val="00DB419C"/>
    <w:rsid w:val="00DB4B5F"/>
    <w:rsid w:val="00DC3225"/>
    <w:rsid w:val="00DD44F9"/>
    <w:rsid w:val="00DD737C"/>
    <w:rsid w:val="00DE0688"/>
    <w:rsid w:val="00DF2D88"/>
    <w:rsid w:val="00E12FA2"/>
    <w:rsid w:val="00E20036"/>
    <w:rsid w:val="00E30553"/>
    <w:rsid w:val="00E34A44"/>
    <w:rsid w:val="00E374D0"/>
    <w:rsid w:val="00E41E0D"/>
    <w:rsid w:val="00E51CBB"/>
    <w:rsid w:val="00E55287"/>
    <w:rsid w:val="00E63F35"/>
    <w:rsid w:val="00E77290"/>
    <w:rsid w:val="00E77993"/>
    <w:rsid w:val="00E804C7"/>
    <w:rsid w:val="00E80C33"/>
    <w:rsid w:val="00E80D4E"/>
    <w:rsid w:val="00E829D1"/>
    <w:rsid w:val="00E8662A"/>
    <w:rsid w:val="00E875A0"/>
    <w:rsid w:val="00EA35EB"/>
    <w:rsid w:val="00EB4A6D"/>
    <w:rsid w:val="00EC3F48"/>
    <w:rsid w:val="00EF52B4"/>
    <w:rsid w:val="00F0127B"/>
    <w:rsid w:val="00F05E79"/>
    <w:rsid w:val="00F13D29"/>
    <w:rsid w:val="00F15A1F"/>
    <w:rsid w:val="00F20359"/>
    <w:rsid w:val="00F257E5"/>
    <w:rsid w:val="00F269AE"/>
    <w:rsid w:val="00F31237"/>
    <w:rsid w:val="00F315AD"/>
    <w:rsid w:val="00F36DD9"/>
    <w:rsid w:val="00F45079"/>
    <w:rsid w:val="00F454E0"/>
    <w:rsid w:val="00F71230"/>
    <w:rsid w:val="00F741D3"/>
    <w:rsid w:val="00F77561"/>
    <w:rsid w:val="00F870C8"/>
    <w:rsid w:val="00F918CF"/>
    <w:rsid w:val="00FB4AE9"/>
    <w:rsid w:val="00FC20D0"/>
    <w:rsid w:val="00FC4EA5"/>
    <w:rsid w:val="00FC52BD"/>
    <w:rsid w:val="00FC5D30"/>
    <w:rsid w:val="00FC65E7"/>
    <w:rsid w:val="00FD68FA"/>
    <w:rsid w:val="00FE102A"/>
    <w:rsid w:val="00FE1D78"/>
    <w:rsid w:val="00FE3DAF"/>
    <w:rsid w:val="00FE439C"/>
    <w:rsid w:val="00FE51ED"/>
    <w:rsid w:val="00FF27B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C66F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040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D040F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040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D040F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073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3D040F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764E2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040F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D040F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D040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D04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C4625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64E2F"/>
    <w:rPr>
      <w:rFonts w:ascii="Cambria" w:hAnsi="Cambria" w:cs="Cambria"/>
      <w:i/>
      <w:iCs/>
      <w:color w:val="404040"/>
    </w:rPr>
  </w:style>
  <w:style w:type="paragraph" w:styleId="a3">
    <w:name w:val="Normal (Web)"/>
    <w:basedOn w:val="a"/>
    <w:uiPriority w:val="99"/>
    <w:rsid w:val="003D040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3D0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D040F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3D040F"/>
    <w:pPr>
      <w:spacing w:after="0" w:line="240" w:lineRule="auto"/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3D040F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D040F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D040F"/>
    <w:rPr>
      <w:rFonts w:ascii="Times New Roman" w:hAnsi="Times New Roman"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D040F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D040F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rsid w:val="003D040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3D040F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D040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040F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3D040F"/>
    <w:rPr>
      <w:rFonts w:cs="Calibri"/>
      <w:sz w:val="24"/>
      <w:szCs w:val="24"/>
    </w:rPr>
  </w:style>
  <w:style w:type="paragraph" w:styleId="af1">
    <w:name w:val="List Paragraph"/>
    <w:basedOn w:val="a"/>
    <w:uiPriority w:val="99"/>
    <w:qFormat/>
    <w:rsid w:val="003D040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3D040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3D040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3D040F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3D040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3D040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3D04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3D040F"/>
  </w:style>
  <w:style w:type="character" w:customStyle="1" w:styleId="fontstyle20">
    <w:name w:val="fontstyle20"/>
    <w:basedOn w:val="a0"/>
    <w:uiPriority w:val="99"/>
    <w:rsid w:val="003D040F"/>
  </w:style>
  <w:style w:type="table" w:styleId="af2">
    <w:name w:val="Table Grid"/>
    <w:basedOn w:val="a1"/>
    <w:uiPriority w:val="99"/>
    <w:rsid w:val="003D04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3D040F"/>
    <w:rPr>
      <w:b/>
      <w:bCs/>
    </w:rPr>
  </w:style>
  <w:style w:type="character" w:styleId="af4">
    <w:name w:val="Emphasis"/>
    <w:basedOn w:val="a0"/>
    <w:uiPriority w:val="99"/>
    <w:qFormat/>
    <w:rsid w:val="003D040F"/>
    <w:rPr>
      <w:i/>
      <w:iCs/>
    </w:rPr>
  </w:style>
  <w:style w:type="character" w:customStyle="1" w:styleId="af5">
    <w:name w:val="Символ сноски"/>
    <w:uiPriority w:val="99"/>
    <w:rsid w:val="007D1073"/>
    <w:rPr>
      <w:vertAlign w:val="superscript"/>
    </w:rPr>
  </w:style>
  <w:style w:type="character" w:styleId="af6">
    <w:name w:val="footnote reference"/>
    <w:basedOn w:val="a0"/>
    <w:uiPriority w:val="99"/>
    <w:semiHidden/>
    <w:rsid w:val="007D1073"/>
    <w:rPr>
      <w:vertAlign w:val="superscript"/>
    </w:rPr>
  </w:style>
  <w:style w:type="paragraph" w:styleId="af7">
    <w:name w:val="Document Map"/>
    <w:basedOn w:val="a"/>
    <w:link w:val="af8"/>
    <w:uiPriority w:val="99"/>
    <w:semiHidden/>
    <w:rsid w:val="007D107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C4625"/>
    <w:rPr>
      <w:rFonts w:ascii="Times New Roman" w:hAnsi="Times New Roman"/>
      <w:sz w:val="0"/>
      <w:szCs w:val="0"/>
    </w:rPr>
  </w:style>
  <w:style w:type="character" w:customStyle="1" w:styleId="FontStyle12">
    <w:name w:val="Font Style12"/>
    <w:basedOn w:val="a0"/>
    <w:uiPriority w:val="99"/>
    <w:rsid w:val="007D1073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69" w:lineRule="exact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1" w:lineRule="exact"/>
    </w:pPr>
    <w:rPr>
      <w:rFonts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D107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D10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D107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rFonts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7D1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D107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7D1073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7D10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7D1073"/>
    <w:rPr>
      <w:rFonts w:ascii="Calibri" w:hAnsi="Calibri" w:cs="Calibri"/>
      <w:sz w:val="28"/>
      <w:szCs w:val="28"/>
    </w:rPr>
  </w:style>
  <w:style w:type="character" w:styleId="af9">
    <w:name w:val="Hyperlink"/>
    <w:basedOn w:val="a0"/>
    <w:uiPriority w:val="99"/>
    <w:semiHidden/>
    <w:rsid w:val="007D1073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7D1073"/>
    <w:pPr>
      <w:ind w:left="720"/>
    </w:pPr>
    <w:rPr>
      <w:lang w:eastAsia="en-US"/>
    </w:rPr>
  </w:style>
  <w:style w:type="paragraph" w:customStyle="1" w:styleId="afa">
    <w:name w:val="Знак"/>
    <w:basedOn w:val="a"/>
    <w:uiPriority w:val="99"/>
    <w:rsid w:val="007D10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аголовок 3+"/>
    <w:basedOn w:val="a"/>
    <w:uiPriority w:val="99"/>
    <w:rsid w:val="007D10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bCs/>
      <w:sz w:val="28"/>
      <w:szCs w:val="28"/>
    </w:rPr>
  </w:style>
  <w:style w:type="paragraph" w:styleId="afb">
    <w:name w:val="Title"/>
    <w:basedOn w:val="a"/>
    <w:link w:val="afc"/>
    <w:uiPriority w:val="99"/>
    <w:qFormat/>
    <w:rsid w:val="007D1073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uiPriority w:val="10"/>
    <w:rsid w:val="001C46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5">
    <w:name w:val="текст 2 кл"/>
    <w:basedOn w:val="a"/>
    <w:uiPriority w:val="99"/>
    <w:rsid w:val="007D107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uiPriority w:val="99"/>
    <w:rsid w:val="007D1073"/>
  </w:style>
  <w:style w:type="paragraph" w:customStyle="1" w:styleId="afe">
    <w:name w:val="Письмо"/>
    <w:basedOn w:val="a"/>
    <w:uiPriority w:val="99"/>
    <w:rsid w:val="007D1073"/>
    <w:pPr>
      <w:autoSpaceDE w:val="0"/>
      <w:autoSpaceDN w:val="0"/>
      <w:spacing w:after="0" w:line="320" w:lineRule="exact"/>
      <w:ind w:firstLine="720"/>
      <w:jc w:val="both"/>
    </w:pPr>
    <w:rPr>
      <w:rFonts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uiPriority w:val="99"/>
    <w:rsid w:val="007D10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uiPriority w:val="99"/>
    <w:rsid w:val="007D10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7D1073"/>
    <w:rPr>
      <w:sz w:val="24"/>
      <w:szCs w:val="24"/>
    </w:rPr>
  </w:style>
  <w:style w:type="paragraph" w:customStyle="1" w:styleId="110">
    <w:name w:val="Обычный11"/>
    <w:uiPriority w:val="99"/>
    <w:rsid w:val="007D1073"/>
    <w:rPr>
      <w:sz w:val="24"/>
      <w:szCs w:val="24"/>
    </w:rPr>
  </w:style>
  <w:style w:type="paragraph" w:customStyle="1" w:styleId="aff">
    <w:name w:val="А_основной"/>
    <w:basedOn w:val="a"/>
    <w:link w:val="aff0"/>
    <w:uiPriority w:val="99"/>
    <w:rsid w:val="007D1073"/>
    <w:pPr>
      <w:spacing w:after="0" w:line="360" w:lineRule="auto"/>
      <w:ind w:firstLine="340"/>
      <w:jc w:val="both"/>
    </w:pPr>
    <w:rPr>
      <w:rFonts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uiPriority w:val="99"/>
    <w:locked/>
    <w:rsid w:val="007D1073"/>
    <w:rPr>
      <w:sz w:val="28"/>
      <w:szCs w:val="28"/>
      <w:lang w:val="ru-RU" w:eastAsia="ru-RU"/>
    </w:rPr>
  </w:style>
  <w:style w:type="character" w:customStyle="1" w:styleId="FontStyle22">
    <w:name w:val="Font Style22"/>
    <w:basedOn w:val="a0"/>
    <w:uiPriority w:val="99"/>
    <w:rsid w:val="007D107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uiPriority w:val="99"/>
    <w:rsid w:val="007D1073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uiPriority w:val="99"/>
    <w:rsid w:val="007D1073"/>
    <w:pPr>
      <w:tabs>
        <w:tab w:val="left" w:pos="8222"/>
      </w:tabs>
      <w:spacing w:after="0" w:line="240" w:lineRule="auto"/>
      <w:ind w:right="-1759"/>
    </w:pPr>
    <w:rPr>
      <w:rFonts w:cs="Times New Roman"/>
      <w:sz w:val="28"/>
      <w:szCs w:val="28"/>
    </w:rPr>
  </w:style>
  <w:style w:type="paragraph" w:customStyle="1" w:styleId="maintext">
    <w:name w:val="maintext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D1073"/>
  </w:style>
  <w:style w:type="character" w:customStyle="1" w:styleId="FontStyle15">
    <w:name w:val="Font Style15"/>
    <w:basedOn w:val="a0"/>
    <w:uiPriority w:val="99"/>
    <w:rsid w:val="007D107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7D1073"/>
  </w:style>
  <w:style w:type="paragraph" w:customStyle="1" w:styleId="razdel">
    <w:name w:val="razdel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body">
    <w:name w:val="body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odzag">
    <w:name w:val="podzag"/>
    <w:basedOn w:val="a"/>
    <w:uiPriority w:val="99"/>
    <w:rsid w:val="007D10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uiPriority w:val="99"/>
    <w:rsid w:val="00FE51E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91">
    <w:name w:val="Основной текст + 9"/>
    <w:aliases w:val="5 pt1"/>
    <w:basedOn w:val="a0"/>
    <w:uiPriority w:val="99"/>
    <w:rsid w:val="00FE51E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4 pt,10"/>
    <w:basedOn w:val="a0"/>
    <w:uiPriority w:val="99"/>
    <w:rsid w:val="00FE51ED"/>
    <w:rPr>
      <w:rFonts w:ascii="Franklin Gothic Medium" w:eastAsia="Times New Roman" w:hAnsi="Franklin Gothic Medium" w:cs="Franklin Gothic Medium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Georgia">
    <w:name w:val="Основной текст + Georgia"/>
    <w:aliases w:val="13 pt,Интервал 0 pt"/>
    <w:basedOn w:val="a0"/>
    <w:uiPriority w:val="99"/>
    <w:rsid w:val="00FE51ED"/>
    <w:rPr>
      <w:rFonts w:ascii="Georgia" w:eastAsia="Times New Roman" w:hAnsi="Georgia" w:cs="Georgia"/>
      <w:color w:val="000000"/>
      <w:spacing w:val="-1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f1">
    <w:name w:val="Основной текст + Полужирный"/>
    <w:basedOn w:val="a0"/>
    <w:uiPriority w:val="99"/>
    <w:rsid w:val="00FE51ED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Style25">
    <w:name w:val="Style25"/>
    <w:basedOn w:val="a"/>
    <w:uiPriority w:val="99"/>
    <w:rsid w:val="00841397"/>
    <w:pPr>
      <w:widowControl w:val="0"/>
      <w:tabs>
        <w:tab w:val="left" w:pos="708"/>
      </w:tabs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40">
    <w:name w:val="Font Style40"/>
    <w:uiPriority w:val="99"/>
    <w:rsid w:val="00841397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8413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1">
    <w:name w:val="body1"/>
    <w:basedOn w:val="a0"/>
    <w:uiPriority w:val="99"/>
    <w:rsid w:val="00DD737C"/>
  </w:style>
  <w:style w:type="paragraph" w:customStyle="1" w:styleId="aff2">
    <w:name w:val="[Основной абзац]"/>
    <w:basedOn w:val="a"/>
    <w:uiPriority w:val="99"/>
    <w:rsid w:val="000551EF"/>
    <w:pPr>
      <w:autoSpaceDE w:val="0"/>
      <w:spacing w:after="0" w:line="288" w:lineRule="auto"/>
    </w:pPr>
    <w:rPr>
      <w:rFonts w:cs="Times New Roman"/>
      <w:color w:val="000000"/>
      <w:kern w:val="2"/>
      <w:sz w:val="24"/>
      <w:szCs w:val="24"/>
      <w:lang w:eastAsia="ar-SA"/>
    </w:rPr>
  </w:style>
  <w:style w:type="paragraph" w:customStyle="1" w:styleId="Bodytext">
    <w:name w:val="Body text"/>
    <w:basedOn w:val="a"/>
    <w:next w:val="a"/>
    <w:uiPriority w:val="99"/>
    <w:rsid w:val="000551EF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4">
    <w:name w:val="Текст1"/>
    <w:basedOn w:val="a"/>
    <w:uiPriority w:val="99"/>
    <w:rsid w:val="000551EF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81">
    <w:name w:val="заголовок 8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41">
    <w:name w:val="заголовок 4"/>
    <w:basedOn w:val="a"/>
    <w:next w:val="a"/>
    <w:uiPriority w:val="99"/>
    <w:rsid w:val="000551EF"/>
    <w:pPr>
      <w:keepNext/>
      <w:autoSpaceDE w:val="0"/>
      <w:spacing w:after="0" w:line="240" w:lineRule="auto"/>
      <w:jc w:val="both"/>
    </w:pPr>
    <w:rPr>
      <w:rFonts w:cs="Times New Roman"/>
      <w:i/>
      <w:iCs/>
      <w:sz w:val="28"/>
      <w:szCs w:val="28"/>
      <w:lang w:eastAsia="ar-SA"/>
    </w:rPr>
  </w:style>
  <w:style w:type="paragraph" w:customStyle="1" w:styleId="61">
    <w:name w:val="заголовок 6"/>
    <w:basedOn w:val="a"/>
    <w:next w:val="a"/>
    <w:uiPriority w:val="99"/>
    <w:rsid w:val="000551EF"/>
    <w:pPr>
      <w:keepNext/>
      <w:autoSpaceDE w:val="0"/>
      <w:spacing w:after="0" w:line="240" w:lineRule="auto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23</Pages>
  <Words>7144</Words>
  <Characters>52238</Characters>
  <Application>Microsoft Office Word</Application>
  <DocSecurity>0</DocSecurity>
  <Lines>435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</vt:lpstr>
    </vt:vector>
  </TitlesOfParts>
  <Company>home</Company>
  <LinksUpToDate>false</LinksUpToDate>
  <CharactersWithSpaces>59264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patron</dc:creator>
  <cp:keywords/>
  <dc:description/>
  <cp:lastModifiedBy>User</cp:lastModifiedBy>
  <cp:revision>53</cp:revision>
  <cp:lastPrinted>2007-12-20T08:57:00Z</cp:lastPrinted>
  <dcterms:created xsi:type="dcterms:W3CDTF">2011-07-04T06:26:00Z</dcterms:created>
  <dcterms:modified xsi:type="dcterms:W3CDTF">2014-03-01T04:50:00Z</dcterms:modified>
</cp:coreProperties>
</file>