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 казенное общеобразовательное учреждение  </w:t>
      </w: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Большеприютинская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 </w:t>
      </w: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 на заседании                Введена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действие  </w:t>
      </w:r>
    </w:p>
    <w:p w:rsidR="00EC736F" w:rsidRDefault="00EC736F" w:rsidP="00EC7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школы                         Приказ №___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EC736F" w:rsidRDefault="00EC736F" w:rsidP="00EC7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 от «___»______2013г               Директор МКОУ     </w:t>
      </w:r>
    </w:p>
    <w:p w:rsidR="00EC736F" w:rsidRDefault="00EC736F" w:rsidP="00EC7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Большеприютинская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C736F" w:rsidRDefault="00EC736F" w:rsidP="00EC7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средняя общеобразовательная       </w:t>
      </w:r>
    </w:p>
    <w:p w:rsidR="00EC736F" w:rsidRDefault="00EC736F" w:rsidP="00EC7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школа»                                                                                                     </w:t>
      </w:r>
    </w:p>
    <w:p w:rsidR="00EC736F" w:rsidRDefault="00EC736F" w:rsidP="00EC7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____________Е.А.Строева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изобразительному искусству</w:t>
      </w: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1-4 класс</w:t>
      </w: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</w:t>
      </w: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село Большое Приютное</w:t>
      </w:r>
    </w:p>
    <w:p w:rsidR="00EC736F" w:rsidRDefault="00EC736F" w:rsidP="00EC73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2013год</w:t>
      </w: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pStyle w:val="3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EC736F" w:rsidRDefault="00EC736F" w:rsidP="00EC736F">
      <w:pPr>
        <w:pStyle w:val="3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EC736F" w:rsidRDefault="00EC736F" w:rsidP="00EC736F">
      <w:pPr>
        <w:pStyle w:val="3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EC736F" w:rsidRDefault="00EC736F" w:rsidP="00EC736F">
      <w:pPr>
        <w:pStyle w:val="3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Составитель  программы:</w:t>
      </w:r>
    </w:p>
    <w:p w:rsidR="00EC736F" w:rsidRDefault="00EC736F" w:rsidP="00EC736F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Биисов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Джамбулат</w:t>
      </w:r>
      <w:proofErr w:type="spellEnd"/>
      <w:r>
        <w:rPr>
          <w:rFonts w:ascii="Times New Roman" w:hAnsi="Times New Roman" w:cs="Times New Roman"/>
        </w:rPr>
        <w:t xml:space="preserve"> Васильевич учитель изобразительного искусства</w:t>
      </w:r>
    </w:p>
    <w:p w:rsidR="00EC736F" w:rsidRDefault="00EC736F" w:rsidP="00EC736F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МКОУ «</w:t>
      </w:r>
      <w:proofErr w:type="spellStart"/>
      <w:r>
        <w:rPr>
          <w:rFonts w:ascii="Times New Roman" w:hAnsi="Times New Roman" w:cs="Times New Roman"/>
        </w:rPr>
        <w:t>Большеприютинская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школа».</w:t>
      </w:r>
    </w:p>
    <w:p w:rsidR="00EC736F" w:rsidRDefault="00EC736F" w:rsidP="00EC736F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и принята  на заседании Методического Совета школы </w:t>
      </w:r>
    </w:p>
    <w:p w:rsidR="00EC736F" w:rsidRDefault="00EC736F" w:rsidP="00EC7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«__»________2013г.</w:t>
      </w:r>
    </w:p>
    <w:p w:rsidR="00EC736F" w:rsidRDefault="00EC736F" w:rsidP="00EC736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EC73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736F" w:rsidRDefault="00EC736F" w:rsidP="00EC736F">
      <w:pPr>
        <w:pStyle w:val="3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EC736F" w:rsidRDefault="00EC736F" w:rsidP="00EC736F">
      <w:pPr>
        <w:pStyle w:val="3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EC736F" w:rsidRDefault="00EC736F" w:rsidP="00EC736F">
      <w:pPr>
        <w:pStyle w:val="3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EC736F" w:rsidRDefault="00EC736F" w:rsidP="00EC736F">
      <w:pPr>
        <w:pStyle w:val="3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EC736F" w:rsidRDefault="00EC736F" w:rsidP="00EC736F">
      <w:pPr>
        <w:pStyle w:val="3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EC736F" w:rsidRDefault="00EC736F" w:rsidP="00EC736F">
      <w:pPr>
        <w:pStyle w:val="3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976303" w:rsidRDefault="00976303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6F" w:rsidRPr="003B12DD" w:rsidRDefault="00EC736F" w:rsidP="00DC1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78472D" w:rsidRDefault="00976303" w:rsidP="008A5D48">
      <w:pPr>
        <w:pStyle w:val="af1"/>
        <w:numPr>
          <w:ilvl w:val="1"/>
          <w:numId w:val="153"/>
        </w:num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7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76303" w:rsidRPr="003B12DD" w:rsidRDefault="00976303" w:rsidP="0078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"Изобразительное искусство " 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Изобразительному искусству на основе авторской программы  Б.М.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, В.Г.Горяева,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, М.Т.Ломоносова, Г.Е.Гуров, А.А.Кобозев. 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    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3B12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курса: </w:t>
      </w:r>
    </w:p>
    <w:p w:rsidR="00976303" w:rsidRPr="003B12DD" w:rsidRDefault="00976303" w:rsidP="008A5D48">
      <w:pPr>
        <w:numPr>
          <w:ilvl w:val="0"/>
          <w:numId w:val="15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3B12DD">
        <w:rPr>
          <w:rFonts w:ascii="Times New Roman" w:hAnsi="Times New Roman" w:cs="Times New Roman"/>
          <w:sz w:val="24"/>
          <w:szCs w:val="24"/>
        </w:rPr>
        <w:t xml:space="preserve"> эстетических чувств; обогащение нравственного опыта, 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976303" w:rsidRPr="003B12DD" w:rsidRDefault="00976303" w:rsidP="008A5D48">
      <w:pPr>
        <w:numPr>
          <w:ilvl w:val="0"/>
          <w:numId w:val="15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3B12DD">
        <w:rPr>
          <w:rFonts w:ascii="Times New Roman" w:hAnsi="Times New Roman" w:cs="Times New Roman"/>
          <w:sz w:val="24"/>
          <w:szCs w:val="24"/>
        </w:rPr>
        <w:t xml:space="preserve"> воображения, желания и умения подходить к любой своей деятельности творчески, способности к восприятию окружающего мира, умений и навыков сотрудничества; </w:t>
      </w:r>
    </w:p>
    <w:p w:rsidR="00976303" w:rsidRPr="003B12DD" w:rsidRDefault="00976303" w:rsidP="008A5D48">
      <w:pPr>
        <w:numPr>
          <w:ilvl w:val="0"/>
          <w:numId w:val="15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3B12DD">
        <w:rPr>
          <w:rFonts w:ascii="Times New Roman" w:hAnsi="Times New Roman" w:cs="Times New Roman"/>
          <w:sz w:val="24"/>
          <w:szCs w:val="24"/>
        </w:rPr>
        <w:t xml:space="preserve"> первоначальных знаний о пластических искусствах: изобразительных, декоративн</w:t>
      </w:r>
      <w:proofErr w:type="gramStart"/>
      <w:r w:rsidRPr="003B12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12DD">
        <w:rPr>
          <w:rFonts w:ascii="Times New Roman" w:hAnsi="Times New Roman" w:cs="Times New Roman"/>
          <w:sz w:val="24"/>
          <w:szCs w:val="24"/>
        </w:rPr>
        <w:t xml:space="preserve"> прикладных, архитектуре и дизайне, их роли в жизни человека и общества;</w:t>
      </w:r>
    </w:p>
    <w:p w:rsidR="00976303" w:rsidRPr="003B12DD" w:rsidRDefault="00976303" w:rsidP="008A5D48">
      <w:pPr>
        <w:numPr>
          <w:ilvl w:val="0"/>
          <w:numId w:val="15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3B12DD">
        <w:rPr>
          <w:rFonts w:ascii="Times New Roman" w:hAnsi="Times New Roman" w:cs="Times New Roman"/>
          <w:sz w:val="24"/>
          <w:szCs w:val="24"/>
        </w:rPr>
        <w:t xml:space="preserve"> элементарной художественной грамотой, формирование художественного кругозора и приобретение опыт работы в различных видах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художественно</w:t>
      </w:r>
      <w:r w:rsidRPr="003B12DD">
        <w:rPr>
          <w:rFonts w:ascii="Times New Roman" w:hAnsi="Times New Roman" w:cs="Times New Roman"/>
          <w:sz w:val="24"/>
          <w:szCs w:val="24"/>
        </w:rPr>
        <w:noBreakHyphen/>
        <w:t>творческой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деятельности;  совершенствование эстетического вкуса, умения работать разными художественными материалами;</w:t>
      </w:r>
    </w:p>
    <w:p w:rsidR="00976303" w:rsidRPr="003B12DD" w:rsidRDefault="00976303" w:rsidP="0078472D">
      <w:pPr>
        <w:suppressAutoHyphens/>
        <w:autoSpaceDE w:val="0"/>
        <w:spacing w:after="0" w:line="240" w:lineRule="auto"/>
        <w:ind w:left="70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практических задач:</w:t>
      </w:r>
    </w:p>
    <w:p w:rsidR="00976303" w:rsidRPr="0078472D" w:rsidRDefault="00976303" w:rsidP="008A5D48">
      <w:pPr>
        <w:numPr>
          <w:ilvl w:val="0"/>
          <w:numId w:val="15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8472D">
        <w:rPr>
          <w:rFonts w:ascii="Times New Roman" w:hAnsi="Times New Roman" w:cs="Times New Roman"/>
          <w:sz w:val="23"/>
          <w:szCs w:val="23"/>
        </w:rPr>
        <w:t>совершенствование эмоционально-образного восприятия произведений искусства и окружающего мира;</w:t>
      </w:r>
    </w:p>
    <w:p w:rsidR="00976303" w:rsidRPr="0078472D" w:rsidRDefault="00976303" w:rsidP="008A5D48">
      <w:pPr>
        <w:numPr>
          <w:ilvl w:val="0"/>
          <w:numId w:val="15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8472D">
        <w:rPr>
          <w:rFonts w:ascii="Times New Roman" w:hAnsi="Times New Roman" w:cs="Times New Roman"/>
          <w:sz w:val="23"/>
          <w:szCs w:val="23"/>
        </w:rPr>
        <w:t>духовно-нравственное развитие учащихся, освоение нравственно-эстетического и социально-исторического опыта человечества, отражённого в материальной культуре;</w:t>
      </w:r>
    </w:p>
    <w:p w:rsidR="00976303" w:rsidRPr="0078472D" w:rsidRDefault="00976303" w:rsidP="008A5D48">
      <w:pPr>
        <w:numPr>
          <w:ilvl w:val="0"/>
          <w:numId w:val="15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8472D">
        <w:rPr>
          <w:rFonts w:ascii="Times New Roman" w:hAnsi="Times New Roman" w:cs="Times New Roman"/>
          <w:sz w:val="23"/>
          <w:szCs w:val="23"/>
        </w:rPr>
        <w:t>развитие способности видеть  проявление художественной культуры в реальной жизн</w:t>
      </w:r>
      <w:proofErr w:type="gramStart"/>
      <w:r w:rsidRPr="0078472D">
        <w:rPr>
          <w:rFonts w:ascii="Times New Roman" w:hAnsi="Times New Roman" w:cs="Times New Roman"/>
          <w:sz w:val="23"/>
          <w:szCs w:val="23"/>
        </w:rPr>
        <w:t>и(</w:t>
      </w:r>
      <w:proofErr w:type="gramEnd"/>
      <w:r w:rsidRPr="0078472D">
        <w:rPr>
          <w:rFonts w:ascii="Times New Roman" w:hAnsi="Times New Roman" w:cs="Times New Roman"/>
          <w:sz w:val="23"/>
          <w:szCs w:val="23"/>
        </w:rPr>
        <w:t xml:space="preserve"> музеи, архитектура, дизайн, скульптура и др.);</w:t>
      </w:r>
    </w:p>
    <w:p w:rsidR="00976303" w:rsidRPr="0078472D" w:rsidRDefault="00976303" w:rsidP="008A5D48">
      <w:pPr>
        <w:numPr>
          <w:ilvl w:val="0"/>
          <w:numId w:val="15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8472D">
        <w:rPr>
          <w:rFonts w:ascii="Times New Roman" w:hAnsi="Times New Roman" w:cs="Times New Roman"/>
          <w:sz w:val="23"/>
          <w:szCs w:val="23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 осмысление духовно-психологического содержания предметного мира и его единства с миром природы;</w:t>
      </w:r>
    </w:p>
    <w:p w:rsidR="00976303" w:rsidRPr="0078472D" w:rsidRDefault="00976303" w:rsidP="008A5D48">
      <w:pPr>
        <w:numPr>
          <w:ilvl w:val="0"/>
          <w:numId w:val="15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8472D">
        <w:rPr>
          <w:rFonts w:ascii="Times New Roman" w:hAnsi="Times New Roman" w:cs="Times New Roman"/>
          <w:sz w:val="23"/>
          <w:szCs w:val="23"/>
        </w:rPr>
        <w:t>стимулирование и развитие любознательности, интереса к технике, миру профессий, потребности назвать культурные традиции своего региона, России и других государств;</w:t>
      </w:r>
    </w:p>
    <w:p w:rsidR="00976303" w:rsidRPr="0078472D" w:rsidRDefault="00976303" w:rsidP="008A5D48">
      <w:pPr>
        <w:numPr>
          <w:ilvl w:val="0"/>
          <w:numId w:val="15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8472D">
        <w:rPr>
          <w:rFonts w:ascii="Times New Roman" w:hAnsi="Times New Roman" w:cs="Times New Roman"/>
          <w:sz w:val="23"/>
          <w:szCs w:val="23"/>
        </w:rPr>
        <w:t>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976303" w:rsidRPr="0078472D" w:rsidRDefault="00976303" w:rsidP="008A5D48">
      <w:pPr>
        <w:numPr>
          <w:ilvl w:val="0"/>
          <w:numId w:val="15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8472D">
        <w:rPr>
          <w:rFonts w:ascii="Times New Roman" w:hAnsi="Times New Roman" w:cs="Times New Roman"/>
          <w:sz w:val="23"/>
          <w:szCs w:val="23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976303" w:rsidRPr="0078472D" w:rsidRDefault="00976303" w:rsidP="008A5D48">
      <w:pPr>
        <w:numPr>
          <w:ilvl w:val="0"/>
          <w:numId w:val="15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8472D">
        <w:rPr>
          <w:rFonts w:ascii="Times New Roman" w:hAnsi="Times New Roman" w:cs="Times New Roman"/>
          <w:sz w:val="23"/>
          <w:szCs w:val="23"/>
        </w:rPr>
        <w:t xml:space="preserve">формирование внутреннего плана деятельности на основе поэтапной отработки предметно-преобразовательных действий, включающих </w:t>
      </w:r>
      <w:proofErr w:type="spellStart"/>
      <w:r w:rsidRPr="0078472D">
        <w:rPr>
          <w:rFonts w:ascii="Times New Roman" w:hAnsi="Times New Roman" w:cs="Times New Roman"/>
          <w:sz w:val="23"/>
          <w:szCs w:val="23"/>
        </w:rPr>
        <w:t>целеполагание</w:t>
      </w:r>
      <w:proofErr w:type="spellEnd"/>
      <w:r w:rsidRPr="0078472D">
        <w:rPr>
          <w:rFonts w:ascii="Times New Roman" w:hAnsi="Times New Roman" w:cs="Times New Roman"/>
          <w:sz w:val="23"/>
          <w:szCs w:val="23"/>
        </w:rPr>
        <w:t>, планирование, прогнозирование, контроль, коррекцию и оценку;</w:t>
      </w:r>
    </w:p>
    <w:p w:rsidR="00976303" w:rsidRPr="0078472D" w:rsidRDefault="00976303" w:rsidP="008A5D48">
      <w:pPr>
        <w:numPr>
          <w:ilvl w:val="0"/>
          <w:numId w:val="15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8472D">
        <w:rPr>
          <w:rFonts w:ascii="Times New Roman" w:hAnsi="Times New Roman" w:cs="Times New Roman"/>
          <w:sz w:val="23"/>
          <w:szCs w:val="23"/>
        </w:rPr>
        <w:t>овладение первоначальными умениями передачи</w:t>
      </w:r>
      <w:proofErr w:type="gramStart"/>
      <w:r w:rsidRPr="0078472D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78472D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78472D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78472D">
        <w:rPr>
          <w:rFonts w:ascii="Times New Roman" w:hAnsi="Times New Roman" w:cs="Times New Roman"/>
          <w:sz w:val="23"/>
          <w:szCs w:val="23"/>
        </w:rPr>
        <w:t>оиска, преобразования, хранения информации, использование компьютера, поиска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8472D">
        <w:rPr>
          <w:rFonts w:ascii="Times New Roman" w:hAnsi="Times New Roman" w:cs="Times New Roman"/>
          <w:sz w:val="23"/>
          <w:szCs w:val="23"/>
        </w:rPr>
        <w:t>(проверки) необходимой информации в словарях, каталоге библиотеки;</w:t>
      </w:r>
    </w:p>
    <w:p w:rsidR="00976303" w:rsidRPr="0078472D" w:rsidRDefault="00976303" w:rsidP="008A5D48">
      <w:pPr>
        <w:numPr>
          <w:ilvl w:val="0"/>
          <w:numId w:val="15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8472D">
        <w:rPr>
          <w:rFonts w:ascii="Times New Roman" w:hAnsi="Times New Roman" w:cs="Times New Roman"/>
          <w:sz w:val="23"/>
          <w:szCs w:val="23"/>
        </w:rPr>
        <w:t>формирование навыков работы с различными художественными материалами;</w:t>
      </w:r>
    </w:p>
    <w:p w:rsidR="00976303" w:rsidRPr="0078472D" w:rsidRDefault="00976303" w:rsidP="0078472D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976303" w:rsidRPr="006E7E98" w:rsidRDefault="00976303" w:rsidP="006E7E98">
      <w:pPr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78472D" w:rsidRDefault="00976303" w:rsidP="008A5D48">
      <w:pPr>
        <w:pStyle w:val="af1"/>
        <w:numPr>
          <w:ilvl w:val="1"/>
          <w:numId w:val="15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72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976303" w:rsidRPr="003B12DD" w:rsidRDefault="00976303" w:rsidP="0078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  <w:r w:rsidRPr="003B12DD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3B12DD">
        <w:rPr>
          <w:rStyle w:val="FontStyle15"/>
          <w:sz w:val="24"/>
          <w:szCs w:val="24"/>
        </w:rPr>
        <w:t xml:space="preserve">«Изобразительное искусство» включает в себя все основные виды искусства: живопись, графику, скульптуру, декоративно-прикладное искусство, архитектуру, дизайн, зрелищные и экранные искусства. </w:t>
      </w:r>
      <w:r w:rsidRPr="003B12DD">
        <w:rPr>
          <w:rStyle w:val="FontStyle15"/>
          <w:sz w:val="24"/>
          <w:szCs w:val="24"/>
        </w:rPr>
        <w:lastRenderedPageBreak/>
        <w:t>Они изучаются в контексте взаимодействия с другими искусствами и их конкретными связями с жизнью обще</w:t>
      </w:r>
      <w:r w:rsidRPr="003B12DD">
        <w:rPr>
          <w:rStyle w:val="FontStyle15"/>
          <w:sz w:val="24"/>
          <w:szCs w:val="24"/>
        </w:rPr>
        <w:softHyphen/>
        <w:t>ства и человека.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2DD">
        <w:rPr>
          <w:rFonts w:ascii="Times New Roman" w:hAnsi="Times New Roman" w:cs="Times New Roman"/>
          <w:sz w:val="24"/>
          <w:szCs w:val="24"/>
        </w:rPr>
        <w:t xml:space="preserve">Курс разработан как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3B12DD">
        <w:rPr>
          <w:rFonts w:ascii="Times New Roman" w:hAnsi="Times New Roman" w:cs="Times New Roman"/>
          <w:sz w:val="24"/>
          <w:szCs w:val="24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3B12DD">
        <w:rPr>
          <w:rFonts w:ascii="Times New Roman" w:hAnsi="Times New Roman" w:cs="Times New Roman"/>
          <w:sz w:val="24"/>
          <w:szCs w:val="24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Систематизирующим методом является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выделение трех основных видов художественной деятельности</w:t>
      </w:r>
      <w:r w:rsidRPr="003B12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12DD">
        <w:rPr>
          <w:rFonts w:ascii="Times New Roman" w:hAnsi="Times New Roman" w:cs="Times New Roman"/>
          <w:sz w:val="24"/>
          <w:szCs w:val="24"/>
        </w:rPr>
        <w:t>для визуальных про</w:t>
      </w:r>
      <w:r w:rsidRPr="003B12DD">
        <w:rPr>
          <w:rFonts w:ascii="Times New Roman" w:hAnsi="Times New Roman" w:cs="Times New Roman"/>
          <w:sz w:val="24"/>
          <w:szCs w:val="24"/>
        </w:rPr>
        <w:softHyphen/>
        <w:t xml:space="preserve">странственных искусств: 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—  изобразительная художественная деятельность;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—  декоративная художественная деятельность;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—  конструктивная художественная деятельность.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деятельности человека, на выявлении его связей с искусством в процессе ежедневной жизни.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виды учебной деятельности</w:t>
      </w:r>
      <w:r w:rsidRPr="003B12DD">
        <w:rPr>
          <w:rFonts w:ascii="Times New Roman" w:hAnsi="Times New Roman" w:cs="Times New Roman"/>
          <w:sz w:val="24"/>
          <w:szCs w:val="24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Практическая художественно-творческая деятельность</w:t>
      </w:r>
      <w:r w:rsidRPr="003B12DD">
        <w:rPr>
          <w:rFonts w:ascii="Times New Roman" w:hAnsi="Times New Roman" w:cs="Times New Roman"/>
          <w:sz w:val="24"/>
          <w:szCs w:val="24"/>
        </w:rPr>
        <w:t xml:space="preserve"> (ребенок выступает в роли художника) и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деятельность по восприятию искусства</w:t>
      </w:r>
      <w:r w:rsidRPr="003B12DD">
        <w:rPr>
          <w:rFonts w:ascii="Times New Roman" w:hAnsi="Times New Roman" w:cs="Times New Roman"/>
          <w:sz w:val="24"/>
          <w:szCs w:val="24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3B12DD">
        <w:rPr>
          <w:rFonts w:ascii="Times New Roman" w:hAnsi="Times New Roman" w:cs="Times New Roman"/>
          <w:sz w:val="24"/>
          <w:szCs w:val="24"/>
        </w:rPr>
        <w:t>Обучающиеся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976303" w:rsidRPr="003B12DD" w:rsidRDefault="00976303" w:rsidP="0078472D">
      <w:pPr>
        <w:shd w:val="clear" w:color="auto" w:fill="FFFFFF"/>
        <w:spacing w:after="0" w:line="240" w:lineRule="auto"/>
        <w:ind w:left="14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Одна из задач —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постоянная смена художественных материалов, </w:t>
      </w:r>
      <w:r w:rsidRPr="003B12DD">
        <w:rPr>
          <w:rFonts w:ascii="Times New Roman" w:hAnsi="Times New Roman" w:cs="Times New Roman"/>
          <w:sz w:val="24"/>
          <w:szCs w:val="24"/>
        </w:rPr>
        <w:t xml:space="preserve">овладение их выразительными возможностями.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Многообразие видов деятельности</w:t>
      </w:r>
      <w:r w:rsidRPr="003B12DD">
        <w:rPr>
          <w:rFonts w:ascii="Times New Roman" w:hAnsi="Times New Roman" w:cs="Times New Roman"/>
          <w:sz w:val="24"/>
          <w:szCs w:val="24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Восприятие произведений искусства</w:t>
      </w:r>
      <w:r w:rsidRPr="003B12DD">
        <w:rPr>
          <w:rFonts w:ascii="Times New Roman" w:hAnsi="Times New Roman" w:cs="Times New Roman"/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В соответствии с требованием стандарта в программу добавлен модуль, связанный с овладением </w:t>
      </w:r>
      <w:proofErr w:type="gramStart"/>
      <w:r w:rsidRPr="003B12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12DD">
        <w:rPr>
          <w:rFonts w:ascii="Times New Roman" w:hAnsi="Times New Roman" w:cs="Times New Roman"/>
          <w:sz w:val="24"/>
          <w:szCs w:val="24"/>
        </w:rPr>
        <w:t xml:space="preserve"> основ информатики. Модуль изучается в 3-4 классах на протяжении всего курса.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Развитие художественно-образного мышления</w:t>
      </w:r>
      <w:r w:rsidRPr="003B12DD">
        <w:rPr>
          <w:rFonts w:ascii="Times New Roman" w:hAnsi="Times New Roman" w:cs="Times New Roman"/>
          <w:sz w:val="24"/>
          <w:szCs w:val="24"/>
        </w:rPr>
        <w:t xml:space="preserve">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3B12DD">
        <w:rPr>
          <w:rFonts w:ascii="Times New Roman" w:hAnsi="Times New Roman" w:cs="Times New Roman"/>
          <w:sz w:val="24"/>
          <w:szCs w:val="24"/>
        </w:rPr>
        <w:t xml:space="preserve"> —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духовное развитие личности,</w:t>
      </w:r>
      <w:r w:rsidRPr="003B12DD">
        <w:rPr>
          <w:rFonts w:ascii="Times New Roman" w:hAnsi="Times New Roman" w:cs="Times New Roman"/>
          <w:sz w:val="24"/>
          <w:szCs w:val="24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3B12DD">
        <w:rPr>
          <w:rFonts w:ascii="Times New Roman" w:hAnsi="Times New Roman" w:cs="Times New Roman"/>
          <w:sz w:val="24"/>
          <w:szCs w:val="24"/>
        </w:rPr>
        <w:t>помогающие</w:t>
      </w:r>
      <w:proofErr w:type="gramEnd"/>
      <w:r w:rsidRPr="003B12DD">
        <w:rPr>
          <w:rFonts w:ascii="Times New Roman" w:hAnsi="Times New Roman" w:cs="Times New Roman"/>
          <w:sz w:val="24"/>
          <w:szCs w:val="24"/>
        </w:rPr>
        <w:t xml:space="preserve"> детям на уроке воспринимать и создавать заданный образ.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Программа «Изобразительное искусство» предусматривает чередование уроков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индивидуального</w:t>
      </w:r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практического творчества учащихся </w:t>
      </w:r>
      <w:r w:rsidRPr="003B12DD">
        <w:rPr>
          <w:rFonts w:ascii="Times New Roman" w:hAnsi="Times New Roman" w:cs="Times New Roman"/>
          <w:sz w:val="24"/>
          <w:szCs w:val="24"/>
        </w:rPr>
        <w:t>и уроков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коллективной творческой деятельности.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14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2DD">
        <w:rPr>
          <w:rFonts w:ascii="Times New Roman" w:hAnsi="Times New Roman" w:cs="Times New Roman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3B12DD">
        <w:rPr>
          <w:rFonts w:ascii="Times New Roman" w:hAnsi="Times New Roman" w:cs="Times New Roman"/>
          <w:sz w:val="24"/>
          <w:szCs w:val="24"/>
        </w:rPr>
        <w:t xml:space="preserve"> прослушивание музыкальных и литературных произведений (народных, классических, современных).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19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3B12DD">
        <w:rPr>
          <w:rFonts w:ascii="Times New Roman" w:hAnsi="Times New Roman" w:cs="Times New Roman"/>
          <w:sz w:val="24"/>
          <w:szCs w:val="24"/>
        </w:rPr>
        <w:t xml:space="preserve">Средства художественной выразительности — форма, пропорции, пространство,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светотональность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976303" w:rsidRPr="003B12DD" w:rsidRDefault="00976303" w:rsidP="0078472D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Обсуждение детских работ</w:t>
      </w:r>
      <w:r w:rsidRPr="003B12DD">
        <w:rPr>
          <w:rFonts w:ascii="Times New Roman" w:hAnsi="Times New Roman" w:cs="Times New Roman"/>
          <w:sz w:val="24"/>
          <w:szCs w:val="24"/>
        </w:rPr>
        <w:t xml:space="preserve"> с точки зрения их содержания, выра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976303" w:rsidRDefault="00976303" w:rsidP="0078472D">
      <w:pPr>
        <w:shd w:val="clear" w:color="auto" w:fill="FFFFFF"/>
        <w:spacing w:after="0" w:line="240" w:lineRule="auto"/>
        <w:ind w:left="10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выставок </w:t>
      </w:r>
      <w:r w:rsidRPr="003B12DD">
        <w:rPr>
          <w:rFonts w:ascii="Times New Roman" w:hAnsi="Times New Roman" w:cs="Times New Roman"/>
          <w:sz w:val="24"/>
          <w:szCs w:val="24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976303" w:rsidRDefault="00976303" w:rsidP="0078472D">
      <w:pPr>
        <w:shd w:val="clear" w:color="auto" w:fill="FFFFFF"/>
        <w:spacing w:after="0" w:line="240" w:lineRule="auto"/>
        <w:ind w:left="10" w:right="1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Default="00976303" w:rsidP="0078472D">
      <w:pPr>
        <w:shd w:val="clear" w:color="auto" w:fill="FFFFFF"/>
        <w:spacing w:after="0" w:line="240" w:lineRule="auto"/>
        <w:ind w:left="10" w:right="1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6E7E98" w:rsidRDefault="00976303" w:rsidP="006E7E98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E98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976303" w:rsidRPr="006E7E98" w:rsidRDefault="00976303" w:rsidP="006E7E98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E7E98">
        <w:rPr>
          <w:rFonts w:ascii="Times New Roman" w:hAnsi="Times New Roman" w:cs="Times New Roman"/>
          <w:spacing w:val="-8"/>
          <w:sz w:val="24"/>
          <w:szCs w:val="24"/>
        </w:rPr>
        <w:t>В соответствии с федеральным базисным учебным планом и примерной программой по Изобразительному искусству предмет "Изобразительное искусство</w:t>
      </w:r>
      <w:r>
        <w:rPr>
          <w:rFonts w:ascii="Times New Roman" w:hAnsi="Times New Roman" w:cs="Times New Roman"/>
          <w:spacing w:val="-8"/>
          <w:sz w:val="24"/>
          <w:szCs w:val="24"/>
        </w:rPr>
        <w:t>" изучается с 1 по 4 класс  1 час</w:t>
      </w:r>
      <w:r w:rsidRPr="006E7E98">
        <w:rPr>
          <w:rFonts w:ascii="Times New Roman" w:hAnsi="Times New Roman" w:cs="Times New Roman"/>
          <w:spacing w:val="-8"/>
          <w:sz w:val="24"/>
          <w:szCs w:val="24"/>
        </w:rPr>
        <w:t xml:space="preserve"> в неделю. , 1 класс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– 33 ч, 2 - 4 класс – по 34 </w:t>
      </w:r>
      <w:r w:rsidRPr="006E7E98">
        <w:rPr>
          <w:rFonts w:ascii="Times New Roman" w:hAnsi="Times New Roman" w:cs="Times New Roman"/>
          <w:spacing w:val="-8"/>
          <w:sz w:val="24"/>
          <w:szCs w:val="24"/>
        </w:rPr>
        <w:t>ч. Общий объём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учебного времени составляет 135</w:t>
      </w:r>
      <w:r w:rsidRPr="006E7E98">
        <w:rPr>
          <w:rFonts w:ascii="Times New Roman" w:hAnsi="Times New Roman" w:cs="Times New Roman"/>
          <w:spacing w:val="-8"/>
          <w:sz w:val="24"/>
          <w:szCs w:val="24"/>
        </w:rPr>
        <w:t xml:space="preserve"> часов.</w:t>
      </w:r>
    </w:p>
    <w:p w:rsidR="00976303" w:rsidRDefault="00976303" w:rsidP="0078472D">
      <w:pPr>
        <w:shd w:val="clear" w:color="auto" w:fill="FFFFFF"/>
        <w:spacing w:after="0" w:line="240" w:lineRule="auto"/>
        <w:ind w:left="10" w:right="14" w:firstLine="720"/>
        <w:jc w:val="both"/>
        <w:rPr>
          <w:rFonts w:ascii="Times New Roman" w:hAnsi="Times New Roman" w:cs="Times New Roman"/>
          <w:color w:val="984806"/>
          <w:sz w:val="24"/>
          <w:szCs w:val="24"/>
        </w:rPr>
      </w:pPr>
    </w:p>
    <w:p w:rsidR="00976303" w:rsidRPr="0078472D" w:rsidRDefault="00976303" w:rsidP="0078472D">
      <w:pPr>
        <w:shd w:val="clear" w:color="auto" w:fill="FFFFFF"/>
        <w:spacing w:after="0" w:line="240" w:lineRule="auto"/>
        <w:ind w:left="10" w:right="14" w:firstLine="720"/>
        <w:jc w:val="both"/>
        <w:rPr>
          <w:rFonts w:ascii="Times New Roman" w:hAnsi="Times New Roman" w:cs="Times New Roman"/>
          <w:color w:val="984806"/>
          <w:sz w:val="24"/>
          <w:szCs w:val="24"/>
        </w:rPr>
      </w:pPr>
    </w:p>
    <w:p w:rsidR="00976303" w:rsidRPr="0078472D" w:rsidRDefault="00976303" w:rsidP="008A5D48">
      <w:pPr>
        <w:pStyle w:val="af1"/>
        <w:numPr>
          <w:ilvl w:val="0"/>
          <w:numId w:val="159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8472D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ценностных ориентиров</w:t>
      </w:r>
      <w:r w:rsidRPr="0078472D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содержания учебного предмета: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10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Приоритетная цель художественного образования в школе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духовно-нравственное развитие </w:t>
      </w:r>
      <w:r w:rsidRPr="003B12DD">
        <w:rPr>
          <w:rFonts w:ascii="Times New Roman" w:hAnsi="Times New Roman" w:cs="Times New Roman"/>
          <w:sz w:val="24"/>
          <w:szCs w:val="24"/>
        </w:rPr>
        <w:t>ребенка, т. е. формирова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ние у него качеств, отвечающих представлениям об истинной че</w:t>
      </w:r>
      <w:r w:rsidRPr="003B12DD">
        <w:rPr>
          <w:rFonts w:ascii="Times New Roman" w:hAnsi="Times New Roman" w:cs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2DD"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роль программы состоит также в вос</w:t>
      </w:r>
      <w:r w:rsidRPr="003B12DD">
        <w:rPr>
          <w:rFonts w:ascii="Times New Roman" w:hAnsi="Times New Roman" w:cs="Times New Roman"/>
          <w:sz w:val="24"/>
          <w:szCs w:val="24"/>
        </w:rPr>
        <w:softHyphen/>
        <w:t xml:space="preserve">питании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гражданственности и патриотизма</w:t>
      </w:r>
      <w:r w:rsidRPr="003B12DD">
        <w:rPr>
          <w:rFonts w:ascii="Times New Roman" w:hAnsi="Times New Roman" w:cs="Times New Roman"/>
          <w:sz w:val="24"/>
          <w:szCs w:val="24"/>
        </w:rPr>
        <w:t xml:space="preserve">. Прежде </w:t>
      </w:r>
      <w:proofErr w:type="gramStart"/>
      <w:r w:rsidRPr="003B12DD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B12DD">
        <w:rPr>
          <w:rFonts w:ascii="Times New Roman" w:hAnsi="Times New Roman" w:cs="Times New Roman"/>
          <w:sz w:val="24"/>
          <w:szCs w:val="24"/>
        </w:rPr>
        <w:t xml:space="preserve"> ребенок постигает искусство своей Родины, а потом знакомиться с искусством других народов. 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многообразие культур разных народов</w:t>
      </w:r>
      <w:r w:rsidRPr="003B12DD">
        <w:rPr>
          <w:rFonts w:ascii="Times New Roman" w:hAnsi="Times New Roman" w:cs="Times New Roman"/>
          <w:sz w:val="24"/>
          <w:szCs w:val="24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3B12DD">
        <w:rPr>
          <w:rFonts w:ascii="Times New Roman" w:hAnsi="Times New Roman" w:cs="Times New Roman"/>
          <w:sz w:val="24"/>
          <w:szCs w:val="24"/>
        </w:rPr>
        <w:t>формируемого</w:t>
      </w:r>
      <w:proofErr w:type="gramEnd"/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>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Связи искусства с жизнью человека</w:t>
      </w:r>
      <w:r w:rsidRPr="003B12DD">
        <w:rPr>
          <w:rFonts w:ascii="Times New Roman" w:hAnsi="Times New Roman" w:cs="Times New Roman"/>
          <w:sz w:val="24"/>
          <w:szCs w:val="24"/>
        </w:rPr>
        <w:t>, роль искусства в повсед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невном его бытии, в жизни общества, значение искусства в раз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витии каждого ребенка — главный смысловой стержень курса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Одна из главных задач курса — развитие у ребенка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интереса к внутреннему миру человека</w:t>
      </w:r>
      <w:r w:rsidRPr="003B12DD">
        <w:rPr>
          <w:rFonts w:ascii="Times New Roman" w:hAnsi="Times New Roman" w:cs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способности сопереживани</w:t>
      </w:r>
      <w:r w:rsidRPr="003B12DD">
        <w:rPr>
          <w:rFonts w:ascii="Times New Roman" w:hAnsi="Times New Roman" w:cs="Times New Roman"/>
          <w:sz w:val="24"/>
          <w:szCs w:val="24"/>
        </w:rPr>
        <w:t>я.</w:t>
      </w:r>
    </w:p>
    <w:p w:rsidR="00976303" w:rsidRPr="003B12DD" w:rsidRDefault="00976303" w:rsidP="0078472D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форме,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в форме личного</w:t>
      </w:r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творческого опыта.</w:t>
      </w:r>
      <w:r w:rsidRPr="003B12DD">
        <w:rPr>
          <w:rFonts w:ascii="Times New Roman" w:hAnsi="Times New Roman" w:cs="Times New Roman"/>
          <w:sz w:val="24"/>
          <w:szCs w:val="24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976303" w:rsidRDefault="00976303" w:rsidP="0078472D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проживание художественного образа</w:t>
      </w:r>
      <w:r w:rsidRPr="003B12DD">
        <w:rPr>
          <w:rFonts w:ascii="Times New Roman" w:hAnsi="Times New Roman" w:cs="Times New Roman"/>
          <w:sz w:val="24"/>
          <w:szCs w:val="24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3B12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12DD">
        <w:rPr>
          <w:rFonts w:ascii="Times New Roman" w:hAnsi="Times New Roman" w:cs="Times New Roman"/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4964F6" w:rsidRDefault="004964F6" w:rsidP="0078472D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3B12DD" w:rsidRDefault="00976303" w:rsidP="0078472D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217BB5" w:rsidRDefault="00976303" w:rsidP="008A5D48">
      <w:pPr>
        <w:pStyle w:val="af1"/>
        <w:numPr>
          <w:ilvl w:val="0"/>
          <w:numId w:val="159"/>
        </w:numPr>
        <w:shd w:val="clear" w:color="auto" w:fill="FFFFFF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7B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Метапредметными</w:t>
      </w:r>
      <w:proofErr w:type="spellEnd"/>
      <w:r w:rsidRPr="00217BB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изучения курса "Изобразительное искусство " является формирование следующих универсальных учебных действий.</w:t>
      </w:r>
    </w:p>
    <w:p w:rsidR="00976303" w:rsidRDefault="00976303" w:rsidP="0078472D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:rsidR="00976303" w:rsidRPr="003B12DD" w:rsidRDefault="00976303" w:rsidP="00217BB5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1 класс</w:t>
      </w:r>
    </w:p>
    <w:p w:rsidR="00976303" w:rsidRPr="003B12DD" w:rsidRDefault="00976303" w:rsidP="00217B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  является формирование следующих умений: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-учебно-познавательный интерес к новому учебному материалу и способам решения новой задачи; 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-основы экологической культуры: принятие ценности природного мира.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-способность к самооценке на основе критериев успешности учебной деятельности;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сообщения в устной и письменной форме;</w:t>
      </w:r>
    </w:p>
    <w:p w:rsidR="00976303" w:rsidRPr="003B12DD" w:rsidRDefault="00976303" w:rsidP="0078472D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-ориентироваться на разнообразие способов решения задач;</w:t>
      </w:r>
    </w:p>
    <w:p w:rsidR="00976303" w:rsidRDefault="00976303" w:rsidP="0078472D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Коммуникативные УУД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-формулировать собственное мнение и позицию; ·задавать вопросы;</w:t>
      </w:r>
    </w:p>
    <w:p w:rsidR="00976303" w:rsidRPr="003B12DD" w:rsidRDefault="00976303" w:rsidP="0078472D">
      <w:pPr>
        <w:spacing w:line="240" w:lineRule="auto"/>
        <w:jc w:val="both"/>
        <w:rPr>
          <w:rStyle w:val="Zag11"/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использовать речь для регуляции своего действия.</w:t>
      </w:r>
    </w:p>
    <w:p w:rsidR="00976303" w:rsidRPr="003B12DD" w:rsidRDefault="00976303" w:rsidP="0078472D">
      <w:pPr>
        <w:tabs>
          <w:tab w:val="left" w:leader="dot" w:pos="624"/>
        </w:tabs>
        <w:spacing w:line="240" w:lineRule="auto"/>
        <w:ind w:firstLine="3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изучения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 формирование следующих умений: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Обучающийся  научится</w:t>
      </w:r>
      <w:r w:rsidRPr="003B12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2D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B12DD">
        <w:rPr>
          <w:rFonts w:ascii="Times New Roman" w:hAnsi="Times New Roman" w:cs="Times New Roman"/>
          <w:sz w:val="24"/>
          <w:szCs w:val="24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  узнавать отдельные произведения выдающихся художников и народных мастеров;</w:t>
      </w:r>
    </w:p>
    <w:p w:rsidR="00976303" w:rsidRPr="003B12DD" w:rsidRDefault="00976303" w:rsidP="0078472D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proofErr w:type="gramStart"/>
      <w:r w:rsidRPr="003B12DD">
        <w:rPr>
          <w:rFonts w:ascii="Times New Roman" w:hAnsi="Times New Roman" w:cs="Times New Roman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основные и смешанные цвета, элементарные правила их смешивания;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  эмоциональное значение тёплых и холодных тонов;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  особенности построения орнамента и его значение в образе художественной вещи;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 знать правила техники безопасности при работе с режущими и колющими инструментами;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-   способы и приёмы обработки различных материалов; 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  передавать в рисунке простейшую форму, основной цвет предметов;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  составлять композиции с учётом замысла;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-   конструировать из бумаги на основе техники оригами, гофрирования,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>, сгибания;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lastRenderedPageBreak/>
        <w:t>-   конструировать из ткани на основе скручивания и связывания;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  конструировать из природных материалов;</w:t>
      </w:r>
    </w:p>
    <w:p w:rsidR="00976303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-   пользоваться простейшими приёмами лепки. 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2DD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 w:rsidRPr="003B12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12DD">
        <w:rPr>
          <w:rFonts w:ascii="Times New Roman" w:hAnsi="Times New Roman" w:cs="Times New Roman"/>
          <w:sz w:val="24"/>
          <w:szCs w:val="24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976303" w:rsidRPr="003B12DD" w:rsidRDefault="00976303" w:rsidP="00784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976303" w:rsidRPr="003B12DD" w:rsidRDefault="00976303" w:rsidP="00784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развивать фантазию, воображение;</w:t>
      </w:r>
    </w:p>
    <w:p w:rsidR="00976303" w:rsidRPr="003B12DD" w:rsidRDefault="00976303" w:rsidP="00784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976303" w:rsidRPr="003B12DD" w:rsidRDefault="00976303" w:rsidP="00784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научиться анализировать произведения искусства;</w:t>
      </w:r>
    </w:p>
    <w:p w:rsidR="00976303" w:rsidRPr="003B12DD" w:rsidRDefault="00976303" w:rsidP="00784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976303" w:rsidRPr="003B12DD" w:rsidRDefault="00976303" w:rsidP="00784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976303" w:rsidRPr="003B12DD" w:rsidRDefault="00976303" w:rsidP="0078472D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3B12DD" w:rsidRDefault="00976303" w:rsidP="0078472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2 класс</w:t>
      </w:r>
    </w:p>
    <w:p w:rsidR="00976303" w:rsidRPr="00C25AA6" w:rsidRDefault="00976303" w:rsidP="007847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 </w:t>
      </w:r>
      <w:r w:rsidRPr="00C25AA6">
        <w:rPr>
          <w:rFonts w:ascii="Times New Roman" w:hAnsi="Times New Roman" w:cs="Times New Roman"/>
          <w:b/>
          <w:bCs/>
          <w:sz w:val="24"/>
          <w:szCs w:val="24"/>
        </w:rPr>
        <w:t>является формирование следующих умений: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поведения;</w:t>
      </w:r>
    </w:p>
    <w:p w:rsidR="00976303" w:rsidRPr="003B12DD" w:rsidRDefault="00976303" w:rsidP="0078472D">
      <w:pPr>
        <w:shd w:val="clear" w:color="auto" w:fill="FFFFFF"/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-широкая мотивационная основа учебной деятельности, включающая социальные, учебно-познавательные и внешние мотивы</w:t>
      </w:r>
    </w:p>
    <w:p w:rsidR="00976303" w:rsidRDefault="00976303" w:rsidP="0078472D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-оценивать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976303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способ и результат действия;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-осуществлять анализ объектов с выделением существенных и несущественных признаков;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-осуществлять синтез как составление целого из частей;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-проводить сравнение, </w:t>
      </w:r>
      <w:proofErr w:type="spellStart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сериацию</w:t>
      </w:r>
      <w:proofErr w:type="spellEnd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 классификацию по заданным критериям</w:t>
      </w:r>
    </w:p>
    <w:p w:rsidR="00976303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Коммуникативные УУД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формулировать собственное мнение и позицию;·договариваться и приходить к общему решению в совместной деятельности, в том числе в ситуации столкновения интересов;</w:t>
      </w:r>
    </w:p>
    <w:p w:rsidR="00976303" w:rsidRPr="003B12DD" w:rsidRDefault="00976303" w:rsidP="0078472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lastRenderedPageBreak/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задавать вопросы;·контролировать действия партнёра;·использовать речь для регуляции своего действия.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изучения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"Изобразительное искусство" являются формирование следующих умений: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Обучающийся  научится</w:t>
      </w:r>
      <w:r w:rsidRPr="003B12DD">
        <w:rPr>
          <w:rFonts w:ascii="Times New Roman" w:hAnsi="Times New Roman" w:cs="Times New Roman"/>
          <w:sz w:val="24"/>
          <w:szCs w:val="24"/>
        </w:rPr>
        <w:t>:</w:t>
      </w:r>
    </w:p>
    <w:p w:rsidR="00976303" w:rsidRPr="003B12DD" w:rsidRDefault="00976303" w:rsidP="00784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узнавать основные жанры и виды произведений изобразительного искусства;</w:t>
      </w:r>
    </w:p>
    <w:p w:rsidR="00976303" w:rsidRPr="003B12DD" w:rsidRDefault="00976303" w:rsidP="00784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-различать основные и составные, теплые и холодные цвета;</w:t>
      </w:r>
    </w:p>
    <w:p w:rsidR="00976303" w:rsidRPr="003B12DD" w:rsidRDefault="00976303" w:rsidP="00784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узнавать отдельные произведения выдающихся  отечественных художников (В. М. Васнецов, И. И. Левитан);</w:t>
      </w:r>
    </w:p>
    <w:p w:rsidR="00976303" w:rsidRPr="003B12DD" w:rsidRDefault="00976303" w:rsidP="00784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сравнивать различные виды изобразительного искусства (графики, живописи, декоративно-прикладного искусства);</w:t>
      </w:r>
    </w:p>
    <w:p w:rsidR="00976303" w:rsidRPr="003B12DD" w:rsidRDefault="00976303" w:rsidP="00784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использовать художественные материалы (гуашь, цветные карандаши, акварель, бумага);</w:t>
      </w:r>
    </w:p>
    <w:p w:rsidR="00976303" w:rsidRPr="003B12DD" w:rsidRDefault="00976303" w:rsidP="00784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 -   составлять композиции с учётом замысла;</w:t>
      </w:r>
    </w:p>
    <w:p w:rsidR="00976303" w:rsidRPr="003B12DD" w:rsidRDefault="00976303" w:rsidP="00784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- конструировать из бумаги на основе техники оригами, гофрирования,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>, сгибания;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  конструировать из ткани на основе скручивания и связывания;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  конструировать из природных материалов;</w:t>
      </w:r>
    </w:p>
    <w:p w:rsidR="00976303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-   пользоваться приёмами лепки. 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2DD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976303" w:rsidRPr="003B12DD" w:rsidRDefault="00976303" w:rsidP="0078472D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-передавать характер природных явлений выразительными средствами изобразительного искусств</w:t>
      </w:r>
      <w:proofErr w:type="gramStart"/>
      <w:r w:rsidRPr="003B12D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B12DD">
        <w:rPr>
          <w:rFonts w:ascii="Times New Roman" w:hAnsi="Times New Roman" w:cs="Times New Roman"/>
          <w:sz w:val="24"/>
          <w:szCs w:val="24"/>
        </w:rPr>
        <w:t xml:space="preserve"> цвет, линия, пятно, форма, объём, композиция);</w:t>
      </w:r>
    </w:p>
    <w:p w:rsidR="00976303" w:rsidRPr="003B12DD" w:rsidRDefault="00976303" w:rsidP="0078472D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3B12DD">
        <w:rPr>
          <w:rStyle w:val="Zag11"/>
          <w:rFonts w:ascii="Times New Roman" w:hAnsi="Times New Roman" w:cs="Times New Roman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976303" w:rsidRPr="003B12DD" w:rsidRDefault="00976303" w:rsidP="0078472D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hAnsi="Times New Roman" w:cs="Times New Roman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видеть проявления прекрасного в произведениях искусства (картины, архитектура, скульптура и т.д. в природе, на улице, в быту);</w:t>
      </w:r>
    </w:p>
    <w:p w:rsidR="00976303" w:rsidRPr="003B12DD" w:rsidRDefault="00976303" w:rsidP="0078472D">
      <w:pPr>
        <w:spacing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состояниях;</w:t>
      </w:r>
    </w:p>
    <w:p w:rsidR="00976303" w:rsidRPr="003B12DD" w:rsidRDefault="00976303" w:rsidP="0078472D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976303" w:rsidRPr="003B12DD" w:rsidRDefault="00976303" w:rsidP="0078472D">
      <w:pPr>
        <w:spacing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976303" w:rsidRPr="003B12DD" w:rsidRDefault="00976303" w:rsidP="0078472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    3 класс</w:t>
      </w:r>
    </w:p>
    <w:p w:rsidR="00976303" w:rsidRPr="003B12DD" w:rsidRDefault="00976303" w:rsidP="007847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  является формирование следующих умений:</w:t>
      </w:r>
    </w:p>
    <w:p w:rsidR="00976303" w:rsidRPr="003B12DD" w:rsidRDefault="00976303" w:rsidP="0078472D">
      <w:pPr>
        <w:shd w:val="clear" w:color="auto" w:fill="FFFFFF"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976303" w:rsidRPr="003B12DD" w:rsidRDefault="00976303" w:rsidP="0078472D">
      <w:pPr>
        <w:shd w:val="clear" w:color="auto" w:fill="FFFFFF"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3B12DD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976303" w:rsidRDefault="00976303" w:rsidP="007847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3B12DD">
        <w:rPr>
          <w:rFonts w:ascii="Times New Roman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-оценивать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-проговаривать последовательность действий на уроке;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 xml:space="preserve">-учиться отличать </w:t>
      </w:r>
      <w:proofErr w:type="gramStart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верно</w:t>
      </w:r>
      <w:proofErr w:type="gramEnd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выполненное задание от неверного;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976303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способ и результат действия;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-осуществлять анализ объектов с выделением существенных и несущественных признаков;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-осуществлять синтез как составление целого из частей;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-проводить сравнение, </w:t>
      </w:r>
      <w:proofErr w:type="spellStart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сериацию</w:t>
      </w:r>
      <w:proofErr w:type="spellEnd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 классификацию по заданным критериям;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-ориентироваться в своей системе знаний: отличать новое от уже известного с помощью учителя;</w:t>
      </w:r>
    </w:p>
    <w:p w:rsidR="00976303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-добывать новые знания: находить ответы на вопросы, используя учебник, свой жизненный опыт, информацию;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Коммуникативные УУД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формулировать собственное мнение и позицию;·договариваться и приходить к общему решению в совместной деятельности, в том числе в ситуации столкновения интересов;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задавать вопросы;·контролировать действия партнёра;·использовать речь для регуляции своего действия;</w:t>
      </w:r>
    </w:p>
    <w:p w:rsidR="00976303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-уметь пользоваться языком изобразительного искусства;</w:t>
      </w: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p w:rsidR="00976303" w:rsidRPr="003B12DD" w:rsidRDefault="00976303" w:rsidP="0078472D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изучения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"Изобразительное искусство" являются формирование следующих умений: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Обучающийся научится</w:t>
      </w:r>
      <w:r w:rsidRPr="003B12DD">
        <w:rPr>
          <w:rFonts w:ascii="Times New Roman" w:hAnsi="Times New Roman" w:cs="Times New Roman"/>
          <w:sz w:val="24"/>
          <w:szCs w:val="24"/>
        </w:rPr>
        <w:t>: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 узнавать основные виды и жанры изобразительных искусств;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2D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B12DD">
        <w:rPr>
          <w:rFonts w:ascii="Times New Roman" w:hAnsi="Times New Roman" w:cs="Times New Roman"/>
          <w:sz w:val="24"/>
          <w:szCs w:val="24"/>
        </w:rPr>
        <w:t>знать основы изобразительной грамоты (цвет, тон, пропорции, композиция);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2D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B12DD">
        <w:rPr>
          <w:rFonts w:ascii="Times New Roman" w:hAnsi="Times New Roman" w:cs="Times New Roman"/>
          <w:sz w:val="24"/>
          <w:szCs w:val="24"/>
        </w:rPr>
        <w:t>имена выдающихся представителей русского и зарубежного искусства и их основные  про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изведения;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2D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B12DD">
        <w:rPr>
          <w:rFonts w:ascii="Times New Roman" w:hAnsi="Times New Roman" w:cs="Times New Roman"/>
          <w:sz w:val="24"/>
          <w:szCs w:val="24"/>
        </w:rPr>
        <w:t>названия наиболее крупных художественных музеев России;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2D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B12DD">
        <w:rPr>
          <w:rFonts w:ascii="Times New Roman" w:hAnsi="Times New Roman" w:cs="Times New Roman"/>
          <w:sz w:val="24"/>
          <w:szCs w:val="24"/>
        </w:rPr>
        <w:t>названия известных центров народных художественных ремесел России;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B12DD">
        <w:rPr>
          <w:rFonts w:ascii="Times New Roman" w:hAnsi="Times New Roman" w:cs="Times New Roman"/>
          <w:sz w:val="24"/>
          <w:szCs w:val="24"/>
        </w:rPr>
        <w:t>применять художественные материалы (гуашь, акварель) в творческой деятельности;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-различать основные и составные, теплые и холодные цвета;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B12DD">
        <w:rPr>
          <w:rFonts w:ascii="Times New Roman" w:hAnsi="Times New Roman" w:cs="Times New Roman"/>
          <w:sz w:val="24"/>
          <w:szCs w:val="24"/>
        </w:rPr>
        <w:t>узнавать отдельные произведения выдающихся отечественных художников;</w:t>
      </w:r>
    </w:p>
    <w:p w:rsidR="00976303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B12DD">
        <w:rPr>
          <w:rFonts w:ascii="Times New Roman" w:hAnsi="Times New Roman" w:cs="Times New Roman"/>
          <w:sz w:val="24"/>
          <w:szCs w:val="24"/>
        </w:rPr>
        <w:t>применять основные средства художественной выразительности в самостоятельной творче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2DD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976303" w:rsidRPr="003B12DD" w:rsidRDefault="00976303" w:rsidP="0078472D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состояниях;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</w:t>
      </w:r>
    </w:p>
    <w:p w:rsidR="00976303" w:rsidRPr="003B12DD" w:rsidRDefault="00976303" w:rsidP="0078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-владеть компетенциями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B12DD">
        <w:rPr>
          <w:rFonts w:ascii="Times New Roman" w:hAnsi="Times New Roman" w:cs="Times New Roman"/>
          <w:sz w:val="24"/>
          <w:szCs w:val="24"/>
        </w:rPr>
        <w:t>личностного саморазвития, коммуникативной, ценностно-ориентационной, рефлексивной;</w:t>
      </w:r>
    </w:p>
    <w:p w:rsidR="00976303" w:rsidRPr="003B12DD" w:rsidRDefault="00976303" w:rsidP="0078472D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976303" w:rsidRPr="003B12DD" w:rsidRDefault="00976303" w:rsidP="0078472D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3B12DD">
        <w:rPr>
          <w:rStyle w:val="Zag11"/>
          <w:rFonts w:ascii="Times New Roman" w:hAnsi="Times New Roman" w:cs="Times New Roman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976303" w:rsidRPr="003B12DD" w:rsidRDefault="00976303" w:rsidP="0078472D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hAnsi="Times New Roman" w:cs="Times New Roman"/>
          <w:sz w:val="24"/>
          <w:szCs w:val="24"/>
        </w:rPr>
        <w:lastRenderedPageBreak/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изображать пейзажи, натюрморты, портреты, выражая к ним своё отношение;</w:t>
      </w:r>
    </w:p>
    <w:p w:rsidR="00976303" w:rsidRPr="003B12DD" w:rsidRDefault="00976303" w:rsidP="0078472D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темы;</w:t>
      </w:r>
    </w:p>
    <w:p w:rsidR="00976303" w:rsidRPr="003B12DD" w:rsidRDefault="00976303" w:rsidP="0078472D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hAnsi="Times New Roman" w:cs="Times New Roman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976303" w:rsidRPr="003B12DD" w:rsidRDefault="00976303" w:rsidP="0078472D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976303" w:rsidRPr="003B12DD" w:rsidRDefault="00976303" w:rsidP="0078472D">
      <w:pPr>
        <w:spacing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76303" w:rsidRPr="003B12DD" w:rsidRDefault="00976303" w:rsidP="0078472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4 класс</w:t>
      </w:r>
    </w:p>
    <w:p w:rsidR="00976303" w:rsidRPr="003B12DD" w:rsidRDefault="00976303" w:rsidP="00E77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  является формирование следующих умений:</w:t>
      </w:r>
    </w:p>
    <w:p w:rsidR="00976303" w:rsidRPr="003B12DD" w:rsidRDefault="00976303" w:rsidP="00E772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976303" w:rsidRPr="003B12DD" w:rsidRDefault="00976303" w:rsidP="00E772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976303" w:rsidRPr="003B12DD" w:rsidRDefault="00976303" w:rsidP="00E772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Fonts w:ascii="Times New Roman" w:hAnsi="Times New Roman" w:cs="Times New Roman"/>
          <w:color w:val="000000"/>
          <w:sz w:val="24"/>
          <w:szCs w:val="24"/>
        </w:rPr>
        <w:t xml:space="preserve">-овладение навыками коллективной деятельности </w:t>
      </w:r>
      <w:r w:rsidRPr="003B12DD">
        <w:rPr>
          <w:rFonts w:ascii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3B12DD"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976303" w:rsidRPr="003B12DD" w:rsidRDefault="00976303" w:rsidP="00E772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-умение сотрудничать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2DD">
        <w:rPr>
          <w:rFonts w:ascii="Times New Roman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976303" w:rsidRPr="003B12DD" w:rsidRDefault="00976303" w:rsidP="00E77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-оценивать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-проговаривать последовательность действий на уроке;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-учиться отличать </w:t>
      </w:r>
      <w:proofErr w:type="gramStart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верно</w:t>
      </w:r>
      <w:proofErr w:type="gramEnd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выполненное задание от неверного;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способ и результат действия;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-осуществлять анализ объектов с выделением существенных и несущественных признаков;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-осуществлять синтез как составление целого из частей;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-проводить сравнение, </w:t>
      </w:r>
      <w:proofErr w:type="spellStart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сериацию</w:t>
      </w:r>
      <w:proofErr w:type="spellEnd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 классификацию по заданным критериям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-ориентироваться в своей системе знаний: отличать новое от уже известного с помощью учителя;</w:t>
      </w:r>
    </w:p>
    <w:p w:rsidR="00976303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-добывать новые знания: находить ответы на вопросы, используя учебник, свой жизненный опыт, информацию;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Коммуникативные УУД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формулировать собственное мнение и позицию;·договариваться и приходить к общему решению в совместной деятельности, в том числе в ситуации столкновения интересов;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задавать вопросы;·контролировать действия партнёра;·использовать речь для регуляции своего действия.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-уметь пользоваться языком изобразительного искусства;</w:t>
      </w:r>
    </w:p>
    <w:p w:rsidR="00976303" w:rsidRPr="003B12DD" w:rsidRDefault="00976303" w:rsidP="0078472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976303" w:rsidRPr="003B12DD" w:rsidRDefault="00976303" w:rsidP="0078472D">
      <w:pPr>
        <w:tabs>
          <w:tab w:val="left" w:leader="dot" w:pos="624"/>
        </w:tabs>
        <w:spacing w:line="240" w:lineRule="auto"/>
        <w:ind w:firstLine="3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lastRenderedPageBreak/>
        <w:t xml:space="preserve">Предметными результатами изучения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"Изобразительное искусство" являются формирование следующих умений:</w:t>
      </w:r>
    </w:p>
    <w:p w:rsidR="00976303" w:rsidRPr="003B12DD" w:rsidRDefault="00976303" w:rsidP="00E77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Выпускник научится</w:t>
      </w:r>
      <w:r w:rsidRPr="003B12DD">
        <w:rPr>
          <w:rFonts w:ascii="Times New Roman" w:hAnsi="Times New Roman" w:cs="Times New Roman"/>
          <w:sz w:val="24"/>
          <w:szCs w:val="24"/>
        </w:rPr>
        <w:t>: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основные виды и жанры пластических искусств, понимать их специфику;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proofErr w:type="spellStart"/>
      <w:proofErr w:type="gramStart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эмоционально-ценностно</w:t>
      </w:r>
      <w:proofErr w:type="spellEnd"/>
      <w:proofErr w:type="gramEnd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-создавать простые композиции на заданную тему на плоскости и в пространстве;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-осознавать значимые темы искусства и отражать их в собственной художественно-творческой деятельности;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усвоенные способы действия;</w:t>
      </w:r>
      <w:proofErr w:type="gramEnd"/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-выполнять доступные действия по самообслуживанию и доступные виды домашнего труда;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-на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-применять приёмы рациональной безопасной работы ручными инструментами: чертёжными (линейка, угольник, циркуль), режущими (ножницы);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заданным условиям;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976303" w:rsidRPr="003B12DD" w:rsidRDefault="00976303" w:rsidP="0078472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создавать небольшие тексты, иллюстрации к устному рассказу, используя редакторы текстов и презентаций.</w:t>
      </w:r>
    </w:p>
    <w:p w:rsidR="00976303" w:rsidRPr="003B12DD" w:rsidRDefault="00976303" w:rsidP="00E77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976303" w:rsidRPr="003B12DD" w:rsidRDefault="00976303" w:rsidP="0078472D">
      <w:pPr>
        <w:spacing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976303" w:rsidRPr="003B12DD" w:rsidRDefault="00976303" w:rsidP="00E77290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hAnsi="Times New Roman" w:cs="Times New Roman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видеть проявления прекрасного в произведениях искусства (картины, архитектура, скульптура и т.д. в природе, на улице, в быту);</w:t>
      </w:r>
    </w:p>
    <w:p w:rsidR="00976303" w:rsidRPr="003B12DD" w:rsidRDefault="00976303" w:rsidP="00E77290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976303" w:rsidRPr="003B12DD" w:rsidRDefault="00976303" w:rsidP="00E77290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3B12DD">
        <w:rPr>
          <w:rStyle w:val="Zag11"/>
          <w:rFonts w:ascii="Times New Roman" w:hAnsi="Times New Roman" w:cs="Times New Roman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976303" w:rsidRPr="003B12DD" w:rsidRDefault="00976303" w:rsidP="00E77290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3B12DD">
        <w:rPr>
          <w:rStyle w:val="Zag11"/>
          <w:rFonts w:ascii="Times New Roman" w:hAnsi="Times New Roman" w:cs="Times New Roman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построек;</w:t>
      </w:r>
    </w:p>
    <w:p w:rsidR="00976303" w:rsidRPr="003B12DD" w:rsidRDefault="00976303" w:rsidP="00E77290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3B12DD">
        <w:rPr>
          <w:rStyle w:val="Zag11"/>
          <w:rFonts w:ascii="Times New Roman" w:hAnsi="Times New Roman" w:cs="Times New Roman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976303" w:rsidRPr="003B12DD" w:rsidRDefault="00976303" w:rsidP="00E77290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3B12DD">
        <w:rPr>
          <w:rStyle w:val="Zag11"/>
          <w:rFonts w:ascii="Times New Roman" w:hAnsi="Times New Roman" w:cs="Times New Roman"/>
          <w:sz w:val="24"/>
          <w:szCs w:val="24"/>
        </w:rPr>
        <w:t>-</w:t>
      </w: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·изображать пейзажи, натюрморты, портреты, выражая к ним своё отношение;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-уважительно относиться к труду людей;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династий</w:t>
      </w:r>
      <w:proofErr w:type="gramEnd"/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своего региона, так и страны, и уважать их;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-</w:t>
      </w:r>
      <w:r w:rsidRPr="003B12DD">
        <w:rPr>
          <w:rStyle w:val="Zag11"/>
          <w:rFonts w:ascii="Times New Roman" w:eastAsia="@Arial Unicode MS" w:hAnsi="Times New Roman" w:cs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3B12DD">
        <w:rPr>
          <w:rStyle w:val="Zag11"/>
          <w:rFonts w:ascii="Times New Roman" w:eastAsia="@Arial Unicode MS" w:hAnsi="Times New Roman" w:cs="Times New Roman"/>
          <w:sz w:val="24"/>
          <w:szCs w:val="24"/>
        </w:rPr>
        <w:t>-пользоваться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переработки;</w:t>
      </w:r>
    </w:p>
    <w:p w:rsidR="00976303" w:rsidRPr="003B12DD" w:rsidRDefault="00976303" w:rsidP="00E77290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3B12DD">
        <w:rPr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3B12D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3B12D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976303" w:rsidRPr="003B12DD" w:rsidRDefault="00976303" w:rsidP="00784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Default="00976303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C25AA6" w:rsidRDefault="00976303" w:rsidP="008A5D48">
      <w:pPr>
        <w:pStyle w:val="af1"/>
        <w:numPr>
          <w:ilvl w:val="0"/>
          <w:numId w:val="15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25AA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предмета 1 класс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600"/>
        <w:gridCol w:w="5323"/>
      </w:tblGrid>
      <w:tr w:rsidR="00976303" w:rsidRPr="003B12DD">
        <w:tc>
          <w:tcPr>
            <w:tcW w:w="648" w:type="dxa"/>
          </w:tcPr>
          <w:p w:rsidR="00976303" w:rsidRPr="003B12DD" w:rsidRDefault="00976303" w:rsidP="00E772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00" w:type="dxa"/>
          </w:tcPr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323" w:type="dxa"/>
          </w:tcPr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Содержание программы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E772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изображаешь. Знакомство с Мастером Изображения.  «Изображения всюду вокруг нас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». (9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5323" w:type="dxa"/>
          </w:tcPr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"Мастер Изображения" учит видеть и изображать.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br/>
              <w:t>И все последующие годы обучения будет помогать в этом детям – помогать видеть, рассматривать мир. Чтобы видеть, надо не только смотреть, но и рисовать самому. Этому надо учиться. Здесь закладываются только основы понимания огромной роли деятельности изображения в жизни людей, в дальнейшие годы учитель будет развивать это понимание. В открытия четверти входит и то, что в искусстве существует не только Художник, но и Зритель. Быть хорошим зрителем – тоже нужно учиться, и "Мастер Изображения" учит нас этому.</w:t>
            </w:r>
          </w:p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"Мастер Изображения" помогает увидеть, учит рассматривать. Развитие  наблюдательности и аналитических возможностей глаза. Фрагменты природы. Животные – чем они похожи и чем отличаются друг от друга.  Изображать можно пятном. Присмотреться к разным пятнам – мох на камне, осыпь на стене, узоры на мраморе в метро и постараться увидеть в них какие-либо изображения. Превратить пятно в изображение зверушки. Пятно, наклеенное или нарисованное, подготовлено учителем. Превратим комок пластилина в птицу. Лепка. Посмотреть и подумать, какие объемные предметы на что-нибудь похожи, например, картофелины и другие овощи, коряги в лесу или парке.</w:t>
            </w:r>
          </w:p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Линией можно рассказывать. "Расскажи нам о себе" – рисунок или ряд последовательных рисунков. Изобразить радость и изобразить грусть. Рисуем музыку – задача выразить в изображении образы контрастных по настроению музыкальных пьес.</w:t>
            </w:r>
          </w:p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Проба красок. Радость общения с красками.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навыками организации рабочего места и пользования красками. Название цвета. Что в жизни напоминает каждый цвет. Игровое изображение красочного многоцветного коврика. </w:t>
            </w:r>
          </w:p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Быть зрителем интересно и непросто. Этому надо учиться. Знакомство с понятием "произведение искусства". Картина. Скульптура. Цвет и краски в картинах художников. Развитие навыков восприятия. Беседа.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00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украшаешь. Знакомство с Мастером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Украшения. «Мир полон украшений».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5323" w:type="dxa"/>
          </w:tcPr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Мир природы полон украшений.</w:t>
            </w:r>
          </w:p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наблюдательности. Опыт эстетических впечатлений. Украшение крыльев бабочки. Бабочка украшается по вырезанной учителем заготовке или может быть нарисована (крупно, на весь лист) детьми на уроке. Многообразие и красота узоров в природе.</w:t>
            </w:r>
          </w:p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надо уметь замечать. Неброская и "неожиданная" красота в природе. Рассматривание различных поверхностей: кора дерева, пена волны, капли на ветках и т.д. Развитие декоративного чувства фактуры. Опыт зрительных поэтических впечатлений.</w:t>
            </w:r>
          </w:p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спинки ящерки или коры дерева. Красота фактуры и рисунка. Знакомство с техникой одноцветной монотипии. Все украшения человека что-то рассказывают о своем хозяине. Что могут рассказать украшения. Рассматриваем персонажей  </w:t>
            </w:r>
            <w:proofErr w:type="gram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gram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– какие у них украшения. Как они помогают нам узнавать героев. Изображения выбранных сказочных героев и их украшений. </w:t>
            </w:r>
          </w:p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"Мастер Украшения" помогает сделать праздник. Украшение комнаты. Изготовление праздничных новогодних гирлянд и звезд. Украшение класса и своего дома к новогодним праздникам. Коллективное панно "Новогодняя елка".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 строишь. Знакомство с Мастером Постройки. «Постройки в нашей жизни». 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(10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5323" w:type="dxa"/>
          </w:tcPr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Дом для себя. Изображение придуманного для себя дома. Развитие воображения. Придумай себе дом. Разные дома у разных сказочных персонажей. Как можно догадаться, кто в доме живет. Разные дома для разных дел.  </w:t>
            </w:r>
          </w:p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Какие можно придумать дома. Лепка сказочных домиков в форме овощей и фруктов. Постройка из коробочек и бумаги удобных домиков для слона, жирафа и крокодила. Слон большой и почти квадратный, у жирафа – длинная шея, а крокодил очень длинный. Дети учатся понимать выразительность пропорций и конструкцию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формы. </w:t>
            </w:r>
          </w:p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"Мастер Постройки" помогает придумать город</w:t>
            </w:r>
            <w:proofErr w:type="gram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Сказочный город". Изображение образа города для конкретной сказки. Конструирование игрового города. Игра в архитекторов.</w:t>
            </w:r>
          </w:p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Все, что мы видим, имеет конструкцию. Сделать образы разных зверей – зоопарк-конструкцию из коробочек. Сделать из коробочек веселых собак разных пород. Материал можно заменить на аппликацию: разнообразные образы собак делаются из наклеивания на лист заранее заготовленных одноцветных бумажных обрезков разных геометрических </w:t>
            </w: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gram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можно </w:t>
            </w: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построить.Конструирование</w:t>
            </w:r>
            <w:proofErr w:type="spell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бумаги, упаковок, подставок, цветов и игрушек. Дом снаружи и внутри. Дом "смотрит" на улицу, но живут внутри дома. "Внутри" и "снаружи" очень взаимосвязаны. Изображение дома в виде букв алфавита так, как будто у них прозрачные стены. Как бы могли жить в домах-буквах маленькие алфавитные человечки, как расположены там комнаты, лестницы, окна.</w:t>
            </w:r>
          </w:p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Город, где мы живем. Задание: "Я рисую любимый город". Изображение "по впечатлению" после экскурсии.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00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Мастера Изображения, Украшения, Постройки всегда работают вместе.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5323" w:type="dxa"/>
          </w:tcPr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"Мастера" помогут нам увидеть мир сказки и нарисовать его.</w:t>
            </w:r>
          </w:p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Коллективное панно и индивидуальные изображения по сказке.</w:t>
            </w:r>
          </w:p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Урок любования. Умение видеть. Наблюдение живой природы с точки зрения трех Мастеров. Рекомендуется экскурсия на природу. Конструирование из бумаги объектов природы и украшение их. Развитие наблюдательности – изучение природных форм. Овладение навыками  </w:t>
            </w: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303" w:rsidRPr="003B12DD" w:rsidRDefault="00976303" w:rsidP="00E772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живой природы с точки зрения "Трех Мастеров". Композиция "Здравствуй, лето!" по впечатлениям от природы. </w:t>
            </w:r>
          </w:p>
        </w:tc>
      </w:tr>
    </w:tbl>
    <w:p w:rsidR="00976303" w:rsidRPr="003B12DD" w:rsidRDefault="00976303" w:rsidP="007D1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2 класс (68ч.)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5503"/>
      </w:tblGrid>
      <w:tr w:rsidR="00976303" w:rsidRPr="003B12DD">
        <w:tc>
          <w:tcPr>
            <w:tcW w:w="648" w:type="dxa"/>
          </w:tcPr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20" w:type="dxa"/>
          </w:tcPr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503" w:type="dxa"/>
          </w:tcPr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Чем и как работают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художники. «Три основные краски, строящие </w:t>
            </w:r>
            <w:proofErr w:type="spell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многоцветье</w:t>
            </w:r>
            <w:proofErr w:type="spellEnd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мира».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(9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5503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выразительными возможностями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материалов. Своеобразие, красота и характер материала.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Основные и составные цвета. Смешивание красок.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Приёмы вытягивания,  </w:t>
            </w: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защипления</w:t>
            </w:r>
            <w:proofErr w:type="spell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,  сдавливания.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бумаги.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Тёмное и светлое. Оттенки цвета. Смешивание цветных красок с </w:t>
            </w:r>
            <w:proofErr w:type="gram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черной</w:t>
            </w:r>
            <w:proofErr w:type="gram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и белой.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Мягкая бархатистая пастель,  текучесть прозрачной акварели – выразительные возможности материалов.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Ритм цветовых пятен.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Вырезанные и оборванные формы аппликации.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Красота и выразительность линии. Тонкие и толстые, подвижные и тягучие линии. 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Животные родного края: пластика движения, пропорции. Глина, пластилин. Скульптура, скульптор.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Освоение работы со сгибанием, разрезанием, склеиванием бумаги. Перевод плоского листа в разнообразные объёмные формы.  Склеивание форм.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20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«Реальность и фантазия».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5503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Особенности выбранного для изображения животного: пропорциональное соотношение тела, ног и головы животных.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Особенности выбранного для изображения животного: элементы людей, зверей, насекомых, деревьев, трав, цветов. Пропорциональные соотношения частей. Сказочные персонажи: драконы, кентавры.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Пластика природных форм. Композиция.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Разнообразные украшения: кружева, жемчужины.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Красота и смысл природных конструкций.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Своеобразие, красота и смысл фантастических   конструкций.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976303" w:rsidRPr="003B12DD" w:rsidRDefault="00976303" w:rsidP="00C25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чём говорит искусство».</w:t>
            </w:r>
          </w:p>
          <w:p w:rsidR="00976303" w:rsidRPr="003B12DD" w:rsidRDefault="00976303" w:rsidP="00C25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976303" w:rsidRPr="003B12DD" w:rsidRDefault="00976303" w:rsidP="00C2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воспринимать оттенки чувств и выражать их в работе. 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Фон, цветовое решение.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Приёмы для передачи характера зверей: ракурсы, пластика движения тела,  красота форм пропорций.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мимики человека, пропорции лица. Фон, цветовое решение.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«Сказке о царе  </w:t>
            </w: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Контрастные образы. Фактура скульптуры. Приёмы вытягивания,  </w:t>
            </w: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защипления</w:t>
            </w:r>
            <w:proofErr w:type="spell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,  сдавливания.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Фон, цветовое решение.    Разнообразные формы кокошников, зеркал, гребешков. Щит, шлем, меч. Фон, цветовое решение. Растительные, геометрические формы, неопределённые аморфные формы.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Техника аппликации или росписи.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0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говорит искусство».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5503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Тёплые и холодные цвета. Средства выражения чувств и настроений. Смешивание цветных красок.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Пейзажи Р.Кента, М.Врубель «Шестикрылый Серафим», «Сирень».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Тихие и звонкие цвета.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Колористическое богатство одной цветовой гаммы. Пейзажи В.Борисова – </w:t>
            </w: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, С.Герасимова.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Ритм линий. Повторяющиеся  элементы – ритм.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 линий. Выразительные возможности разных материалов (гуашь, уголь).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Ритм пятна. Повторение, чередование – ритм.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Пропорции в изображении.</w:t>
            </w:r>
          </w:p>
        </w:tc>
      </w:tr>
    </w:tbl>
    <w:p w:rsidR="00976303" w:rsidRPr="003B12DD" w:rsidRDefault="00976303" w:rsidP="007D1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976303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 3 класс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5503"/>
      </w:tblGrid>
      <w:tr w:rsidR="00976303" w:rsidRPr="003B12DD">
        <w:tc>
          <w:tcPr>
            <w:tcW w:w="648" w:type="dxa"/>
          </w:tcPr>
          <w:p w:rsidR="00976303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20" w:type="dxa"/>
          </w:tcPr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503" w:type="dxa"/>
          </w:tcPr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0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«Искусство в твоём доме».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(9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5503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Характерные черты игрушки. Роль  игрушки в жизни людей. Разнообразие игрушек. Различные материалы, из которых изготавливают игрушки.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художника в создании посуды. Форма и украшение посуды. Посуда из различных материалов.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роспись тканей. Выражение в художественном образе платка, его значения: праздничный или повседневный. Растительный или геометрический характер узора. Колорит платка, как средство выражения. Разработка эскизов обоев как создание образа будущей комнаты и выражение её назначения6детская, спальня, зал, рабочая комната. Роль цвета обоев в настроении комнаты.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Книжная иллюстрация.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Обложка книги.</w:t>
            </w:r>
          </w:p>
          <w:p w:rsidR="00976303" w:rsidRPr="003B12DD" w:rsidRDefault="00976303" w:rsidP="00C2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Оформление поздравительных открыток.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«Искусство на улицах твоего города».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5503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Знакомство с древней и новой архитектурой  вблизи школы и дома.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Характерные черты парков и садов.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Узорные ограды в родном городе, деревянный ажур наличников.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Художественные образы фонарей. Фонари праздничные, торжественные лирические.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Фонари на улицах городов, в парках.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Реклама товаров. Витрины как украшение города.</w:t>
            </w:r>
          </w:p>
          <w:p w:rsidR="00976303" w:rsidRPr="003B12DD" w:rsidRDefault="00976303" w:rsidP="00C2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Разные формы автомобилей. Украшение машины. Автомобили разных времён.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«Художник и зрелище». (8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Цирк - образ радостного, искромётного и волшебного зрелища. Искусство цирка - искусство преувеличения и праздничной красочности - весёлая тема детского творчества.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Театр. Декорации, костюмы. Процесс создания театрально-сценического оформления.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Лицедейство и маска. Маски разных времён и народов. Маска как образ персонажа.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Куклы. Образ куклы. Театр Петрушки, перчаточные и тростевые куклы, марионетки.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Афиша, плакат. Единство изображения и текста.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Праздничный облик города.</w:t>
            </w:r>
          </w:p>
          <w:p w:rsidR="00976303" w:rsidRPr="003B12DD" w:rsidRDefault="00976303" w:rsidP="00C2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Элементы праздничного украшения.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0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«Художник и музей».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(9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5503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Музеи в жизни города и всей страны. Крупнейшие музеи: Эрмитаж, Третьяковская галерея, Русский музей.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Картина - пейзаж. Образ Родины в картинах - пейзажах: Левитана,  </w:t>
            </w: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,  Рериха.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Создание портрета: красота внешняя и внутренняя, красота душевной жизни, красота, в которой выражен жизненный опыт, красота связи поколений.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Картина - натюрморт.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Предметный мир в изобразительном искусстве.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Выражение настроения в натюрморте.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Картины из жизни людей.</w:t>
            </w:r>
          </w:p>
          <w:p w:rsidR="00976303" w:rsidRPr="003B12DD" w:rsidRDefault="00976303" w:rsidP="00C2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или повседневная жизнь.</w:t>
            </w:r>
          </w:p>
        </w:tc>
      </w:tr>
    </w:tbl>
    <w:p w:rsidR="00976303" w:rsidRPr="003B12DD" w:rsidRDefault="00976303" w:rsidP="007D1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4 класс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5503"/>
      </w:tblGrid>
      <w:tr w:rsidR="00976303" w:rsidRPr="003B12DD">
        <w:tc>
          <w:tcPr>
            <w:tcW w:w="648" w:type="dxa"/>
          </w:tcPr>
          <w:p w:rsidR="00976303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20" w:type="dxa"/>
          </w:tcPr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503" w:type="dxa"/>
          </w:tcPr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«Истоки родного искусства».  (9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5503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Характерные черты, своеобразие родного пейзажа. Знакомство с творчеством И.Шишкина, И.Левитана.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Характерные черты, своеобразие горного пейзажа.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Характерные  деревья и кустарники родного края.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конструкцией избы, значением её частей; украшением деревянных построек.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традиционным образом деревни и связью человека с  окружающим миром природы; природными материалами и ролью дерева; постройкой, украшением и изображением при создании избы; традиционным образом постройки деревянного храма; красотой русского деревянного зодчества. Знакомство с русской деревянной архитектурой: избы, ворота, амбары.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Своеобразие женского  и мужского образа родного края. Традиционная одежда. Образ мужчины неотделим от его труда. В образе женщины понимание её красоты всегда выражает способность людей мечтать, стремление преодолеть повседневность. Образ женской красоты – лебедь, пава.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Красота – оберег. 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Народный костюм – понимание красоты человека.</w:t>
            </w:r>
          </w:p>
          <w:p w:rsidR="00976303" w:rsidRPr="003B12DD" w:rsidRDefault="00976303" w:rsidP="00C25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праздников в жизни людей. Календарные праздники: осенняя ярмарка, урожай. Праздник – это образ счастливой жизни. Картины </w:t>
            </w: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Б.Кустодиева</w:t>
            </w:r>
            <w:proofErr w:type="spell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, Ф.Малявина, </w:t>
            </w: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К.Юона</w:t>
            </w:r>
            <w:proofErr w:type="spell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20" w:type="dxa"/>
          </w:tcPr>
          <w:p w:rsidR="00976303" w:rsidRPr="003B12DD" w:rsidRDefault="00976303" w:rsidP="00C25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«Древние города родной земли».</w:t>
            </w:r>
          </w:p>
          <w:p w:rsidR="00976303" w:rsidRPr="003B12DD" w:rsidRDefault="00976303" w:rsidP="00C25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(7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5503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конструкцией и пропорциями  крепостных  стен и башен.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организацией внутреннего пространства города. Три основные структурные части города: укрепление, торг, посад.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своеобразием разных древнерусских городов: Москвой, Новгородом, Псковом, </w:t>
            </w: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Суздалью</w:t>
            </w:r>
            <w:proofErr w:type="spell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Знакомство с архитектурой  древнерусского каменного храма. Конструкция, символика.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И.Билибина</w:t>
            </w:r>
            <w:proofErr w:type="spell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, Рериха.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образом былинных богатырей, реальных исторических героев. Картина В.Васнецова «Три богатыря», триптих </w:t>
            </w: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П.Корина</w:t>
            </w:r>
            <w:proofErr w:type="spell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 Невский. Одежда и оружие.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Знакомство с образами теремной архитектуры. Расписные интерьеры. Изразцы. Внутреннее пространство построек, изменение смысловой основы орнамента.</w:t>
            </w:r>
          </w:p>
          <w:p w:rsidR="00976303" w:rsidRPr="003B12DD" w:rsidRDefault="00976303" w:rsidP="00C25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Иллюстрации к русским сказкам.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«Каждый народ – художник».  (10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5503" w:type="dxa"/>
          </w:tcPr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Характерные черты, своеобразие природы Японии. Знакомство с особенностями изображения, украшения и постройки в искусстве Японии. Особый характер построения  японских садов.  Национальная одежда японок – кимоно, характерные черты лица, причёски, а также пластичного, волнообразного движения фигуры. Образ женской красоты – бабочка, цветок, ручеёк.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Художественные традиции в культуре народов Японии. Графичность художественного языка Японии.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 xml:space="preserve">Иллюстрации современных городов Японии, женской одежды, гравюры </w:t>
            </w:r>
            <w:proofErr w:type="spellStart"/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Утамаро</w:t>
            </w:r>
            <w:proofErr w:type="spellEnd"/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Характерные черты, своеобразие природы степей. Художественные традиции в культуре народов степей. Конструкция и украшение юрты. Природные мотивы орнамента, его связь с разнотравным ковром степной земли и традициями почитания животного мира.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Иллюстрации степи.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 xml:space="preserve">Знакомство с организацией внутреннего </w:t>
            </w:r>
            <w:r w:rsidRPr="00A954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пространства города. Внутренне убранство помещений.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Художественные традиции в культуре народов Средней Азии.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Характерные черты, своеобразие природы Индии. Искусство Индии – выражение природных созидательных сил. Национальная женская одежда – сари. Украшения.  Архитектура  Индии.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Иллюстрации современных городов Индии, женской одежды.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 xml:space="preserve">Образ греческой природы. Мифологические представления древних греков. Воплощение в представлениях о богах образа прекрасного и спортивно – развитого  человека.  Древнегреческая скульптура. Скульптуры Мирона,  </w:t>
            </w:r>
            <w:proofErr w:type="spellStart"/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Поликлета</w:t>
            </w:r>
            <w:proofErr w:type="spellEnd"/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,  Фидия. Древнегреческий храм, его соразмерность и гармония с природой. Конструкция храма. Дорическая и ионическая системы как характеры пропорций в построении храма. Афинский Акрополь, Храм Парфенон.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Утилитарное назначение и декоративный смысл греческих ваз. Орнаменты Древней Греции  и сюжетные росписи.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Иллюстрации современных городов Греции, произведений искусства Древней Греции.</w:t>
            </w:r>
          </w:p>
          <w:p w:rsidR="00976303" w:rsidRPr="00A95470" w:rsidRDefault="00976303" w:rsidP="00C25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Устройство готического города. Собор, ратуша. Средневековые готические костюмы.</w:t>
            </w:r>
          </w:p>
        </w:tc>
      </w:tr>
      <w:tr w:rsidR="00976303" w:rsidRPr="003B12DD">
        <w:tc>
          <w:tcPr>
            <w:tcW w:w="648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20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«Искусство объединяет народы». 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5503" w:type="dxa"/>
          </w:tcPr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Тема материнства – вечная тема в искусстве. Женщина – мать – это символ доброты. Фон, цветовое решение. Композиция.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Создание портрета: красота внешняя и внутренняя, красота душевной жизни, красота, в которой выражен жизненный опыт, красота связи поколений.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Выражение чувств и переживаний  через искусство. Изображение сопереживания в искусстве.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Героическая тема. Части памятника: постамент, рельеф.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Тема детства, юности, мечты, светлых ожиданий, умения радостно воспринимать мир в искусстве всех народов. Фон, цветовое решение. Композиция.</w:t>
            </w:r>
          </w:p>
          <w:p w:rsidR="00976303" w:rsidRPr="00A9547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470">
              <w:rPr>
                <w:rFonts w:ascii="Times New Roman" w:hAnsi="Times New Roman" w:cs="Times New Roman"/>
                <w:sz w:val="23"/>
                <w:szCs w:val="23"/>
              </w:rPr>
              <w:t>Искусство народов Сибири.</w:t>
            </w:r>
          </w:p>
        </w:tc>
      </w:tr>
    </w:tbl>
    <w:p w:rsidR="00976303" w:rsidRPr="00A95470" w:rsidRDefault="00976303" w:rsidP="008A5D48">
      <w:pPr>
        <w:pStyle w:val="af1"/>
        <w:numPr>
          <w:ilvl w:val="0"/>
          <w:numId w:val="15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470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 видов учебной деятельности обучающихся 1 класса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4707"/>
        <w:gridCol w:w="4063"/>
      </w:tblGrid>
      <w:tr w:rsidR="00976303" w:rsidRPr="003B12DD">
        <w:tc>
          <w:tcPr>
            <w:tcW w:w="801" w:type="dxa"/>
          </w:tcPr>
          <w:p w:rsidR="00976303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707" w:type="dxa"/>
          </w:tcPr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063" w:type="dxa"/>
          </w:tcPr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303" w:rsidRPr="003B12DD">
        <w:tc>
          <w:tcPr>
            <w:tcW w:w="801" w:type="dxa"/>
          </w:tcPr>
          <w:p w:rsidR="00976303" w:rsidRPr="003B12DD" w:rsidRDefault="00976303" w:rsidP="00E77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1-9</w:t>
            </w:r>
          </w:p>
        </w:tc>
        <w:tc>
          <w:tcPr>
            <w:tcW w:w="4707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 изображаешь. Знакомство с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Мастером Изображения.  «Изображения всюду вокруг нас».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предметов круглой формы.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предметов круглой формы.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«Мастер изображения учит видеть».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сказочного осеннего леса.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предметов леса.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«Изображать можно пятном».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Превращение пятна в изображение зверей.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Оригами «Лягушонок».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«Изображать можно в объёме».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Превращение комка пластилина в зверушку.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«Изображать можно линией».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путаницы из линий.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Рисунок линией на тему «Маленький рассказ про себя».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Рисование жгутиками из пластилина.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«Разноцветные краски».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сказочного многоцветного коврика.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Лепка из пластилина разноцветного коврика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«Изображать можно и то, что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невидимо».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на тему «Рисуем музыку».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«Радуга».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«Мастер Изображение».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дело. Создание первой собственной выставки.</w:t>
            </w:r>
          </w:p>
        </w:tc>
        <w:tc>
          <w:tcPr>
            <w:tcW w:w="4063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Использовать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свои наблюдения за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природными явлениями в художественно – творческой деятельности;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 природных явлений  выразительными средствами изобразительного искусства (цвет, линия, пятно, форма, объем);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Образно воспринимать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искусство и окружающую действительность;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формы средствами различных материалов;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ценность искусства в сотворении гармонии между человеком и окружающим миром.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3B12DD">
        <w:tc>
          <w:tcPr>
            <w:tcW w:w="801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10-16</w:t>
            </w:r>
          </w:p>
        </w:tc>
        <w:tc>
          <w:tcPr>
            <w:tcW w:w="4707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строишь. Знакомство с Мастером Постройки. «Постройки в нашей жизни».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цветка.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Создание сказочного цветка из природных материалов.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«Красоту надо уметь замечать».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Узоры на крыльях.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бабочки из бумаги и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украшение природными материалами.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«Украшения птиц».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сказочной птицы.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Оригами «Птица».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«Красивые рыбы».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рыбки».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Оригами «Рыбка».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«Узоры, которые создали люди».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орнаментов.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украшает себя человек».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известных персонажей сказок.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«Как украшает себя человек». Изображение известных персонажей сказок.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«Мастер Украшения помогает сделать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новогоднему карнавалу. Изготовление карнавальных головных уборов.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гирлянд и игрушек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гирлянд и игрушек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Обобщающий урок «Мастер Украшения».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3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различные художественные материалы и средства для создания выразительных образов природы;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человека и животных разными художественными материалами;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Образно воспринимать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искусство и окружающую действительность;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несложные формы предметов в технике бумажной пластики для оформления праздника или театрального представления;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композицию по представлению на обозначенные темы графическими  и живописными средствами;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Продумывать и выстраивать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композицию рисунка, аппликации.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303" w:rsidRPr="003B12DD">
        <w:trPr>
          <w:trHeight w:val="13179"/>
        </w:trPr>
        <w:tc>
          <w:tcPr>
            <w:tcW w:w="801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17-26</w:t>
            </w:r>
          </w:p>
        </w:tc>
        <w:tc>
          <w:tcPr>
            <w:tcW w:w="4707" w:type="dxa"/>
          </w:tcPr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Ты строишь. Знакомство с Мастером Постройки. «Постройки в нашей жизни».</w:t>
            </w: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>Изображение домика для себя и своих друзей.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>Аппликация из ткани сказочного домика.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>Аппликация из ткани сказочного домика.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«Дома бывают разными».</w:t>
            </w: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 xml:space="preserve"> Построение домика из коробочек.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«Домики, которые построила</w:t>
            </w: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7729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природа».</w:t>
            </w: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 xml:space="preserve"> Изображение сказочных домиков в форме овощей и фруктов».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>Лепка сказочных домиков в форме овощей и фруктов и украшение тканью.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«Дом снаружи  внутри».</w:t>
            </w: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 xml:space="preserve"> Изображение именного домика.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>Лепка букв алфавита.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>Лепка именного домика и его жильцов.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«Строим город».</w:t>
            </w: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 xml:space="preserve"> Изображение игрушечного города.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>Лепка игрушечного города из пластилина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>Постройка из бумаги и украшение тканью игрушечного города.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>Постройка из бумаги и украшение тканью игрушечного города.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«Все имеет свое строение».</w:t>
            </w: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 xml:space="preserve"> Изображение простых образов зверей.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>Построение простых образов разных зверей.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>Построение простых образов разных зверей.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«Строим вещи».</w:t>
            </w: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 xml:space="preserve"> Изображение вещей.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>Конструирование из бумаги сумок-пакетов.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«Город, в котором мы живем».</w:t>
            </w: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 xml:space="preserve"> Изображение своего города.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>Коллективное панно «Город, в котором мы живем».</w:t>
            </w:r>
          </w:p>
          <w:p w:rsidR="00976303" w:rsidRPr="00E77290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 xml:space="preserve">Коллективное панно «Город, в котором мы 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90">
              <w:rPr>
                <w:rFonts w:ascii="Times New Roman" w:hAnsi="Times New Roman" w:cs="Times New Roman"/>
                <w:sz w:val="23"/>
                <w:szCs w:val="23"/>
              </w:rPr>
              <w:t>живем».</w:t>
            </w:r>
          </w:p>
        </w:tc>
        <w:tc>
          <w:tcPr>
            <w:tcW w:w="4063" w:type="dxa"/>
          </w:tcPr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различных художественных материалов для передачи собственного замысла;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Образно воспринимать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искусство и окружающую действительность;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ассоциации природных форм, предметов быта, состояний природы, произведений разных видов искусства и т.д.;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несложные формы предметов в технике бумажной пластики для оформления праздника или театрального представления;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Проектировать и 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простые предметы быта, украшения для интерьера;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Рисовать, лепить, моделировать и конструировать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 бумаги по представлению на обозначенные темы;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простые художественные изделия подарочного характера;</w:t>
            </w:r>
          </w:p>
          <w:p w:rsidR="00976303" w:rsidRPr="003B12DD" w:rsidRDefault="00976303" w:rsidP="00E772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рисунке и живописи, декоративных и конструктивных работах, иллюстрациях к произведениям литературы и музыки.</w:t>
            </w:r>
          </w:p>
        </w:tc>
      </w:tr>
      <w:tr w:rsidR="00976303" w:rsidRPr="003B12DD">
        <w:trPr>
          <w:trHeight w:val="7305"/>
        </w:trPr>
        <w:tc>
          <w:tcPr>
            <w:tcW w:w="801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27-33</w:t>
            </w:r>
          </w:p>
        </w:tc>
        <w:tc>
          <w:tcPr>
            <w:tcW w:w="4707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Мастера Изображения, Украшения, Постройки всегда работают вместе.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«Совместная работа трех Братьев – Мастеров». Сказочная страна. Изображение сказочного мира по сказке.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по сказке.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по сказке.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«Праздник весны». Изображение перелетной птицы.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Конструирование птицы из бумаги.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Конструирование птицы из бумаги.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«Красота наступающего лета».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фантастического лета.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Конструирование жука из бумаги.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«Образ лета в русском искусстве».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на тему «Здравствуй, лето!».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Обобщающий урок «Мастера Изображения, Украшения, Постройки».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Создание «Первой собственной выставки работ».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Создание «Первой собственной выставки работ».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Урок  любования. Умение видеть.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Итоговый урок. Праздник искусства. Экскурсия на выставку.</w:t>
            </w:r>
          </w:p>
        </w:tc>
        <w:tc>
          <w:tcPr>
            <w:tcW w:w="4063" w:type="dxa"/>
          </w:tcPr>
          <w:p w:rsidR="00976303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различные художественные материалы и средства для создания выразительных образов природы;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и кратко характеризовать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выразительности, раскрывающие своеобразие художественного полотна;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Образно воспринимать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искусство и окружающую действительность;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художественными средствами сказочные и фантастические образы;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отдельные выдающиеся отечественные произведения искусства и называть их авторов;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ценность искусства в сотворении гармонии между человеком и окружающим миром.</w:t>
            </w:r>
          </w:p>
        </w:tc>
      </w:tr>
    </w:tbl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класс (34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4063"/>
      </w:tblGrid>
      <w:tr w:rsidR="00976303" w:rsidRPr="003B12DD">
        <w:tc>
          <w:tcPr>
            <w:tcW w:w="828" w:type="dxa"/>
          </w:tcPr>
          <w:p w:rsidR="00976303" w:rsidRDefault="00976303" w:rsidP="002D6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76303" w:rsidRPr="003B12DD" w:rsidRDefault="00976303" w:rsidP="002D6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80" w:type="dxa"/>
          </w:tcPr>
          <w:p w:rsidR="00976303" w:rsidRPr="003B12DD" w:rsidRDefault="00976303" w:rsidP="002D6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063" w:type="dxa"/>
          </w:tcPr>
          <w:p w:rsidR="00976303" w:rsidRPr="003B12DD" w:rsidRDefault="00976303" w:rsidP="002D6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303" w:rsidRPr="003B12DD">
        <w:trPr>
          <w:trHeight w:val="985"/>
        </w:trPr>
        <w:tc>
          <w:tcPr>
            <w:tcW w:w="828" w:type="dxa"/>
            <w:vMerge w:val="restart"/>
          </w:tcPr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vMerge w:val="restart"/>
          </w:tcPr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 xml:space="preserve">Чем и как работают художники. «Три основные краски, строящие </w:t>
            </w:r>
            <w:proofErr w:type="spellStart"/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многоцветье</w:t>
            </w:r>
            <w:proofErr w:type="spellEnd"/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 xml:space="preserve"> мира».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Изображение поляны цветов.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Лепка из пластилина цветов.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Оригами «Стрекоза».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«Пять красок – все богатство цвета и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</w:t>
            </w: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тона».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Изображение природных стихий.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«Пастель, цветные мелки, акварель; их выразительные возможности».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Изображение осеннего леса.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Лепка из пластилина на тему «Яркий салют».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«Выразительные возможности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</w:t>
            </w: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аппликации».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Изображение коврика на тему осенней земли с опавшими листьями.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Аппликация коврика на тему осенней земли с опавшими листьями.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«Выразительные возможности графических материалов».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Изображение зимнего леса.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«Выразительность материалов для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</w:t>
            </w: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работы в объеме».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Изображение животных родного края.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Лепка из пластилина животных родного края.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«Выразительные возможности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</w:t>
            </w: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бумаги».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Макет из бумаги игровой площадки.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Склеивание простых объемных форм.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Создание композиции из сухих цветов.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Коллективное панно «Изображение ночного праздничного города».</w:t>
            </w:r>
          </w:p>
          <w:p w:rsidR="00976303" w:rsidRPr="00A00945" w:rsidRDefault="00976303" w:rsidP="00861113">
            <w:pPr>
              <w:spacing w:after="0"/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 xml:space="preserve">Обобщающий урок </w:t>
            </w: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«Для художника любой материал может стать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</w:t>
            </w: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lastRenderedPageBreak/>
              <w:t>выразительным».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Коллективное панно «Изображение ночного праздничного города»</w:t>
            </w:r>
          </w:p>
        </w:tc>
        <w:tc>
          <w:tcPr>
            <w:tcW w:w="4063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Использовать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свои наблюдения за природными явлениями в художественно – творческой деятельности;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 природных явлений  выразительными средствами изобразительного искусства (цвет, линия, пятно, форма, объем);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Образно воспринимать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искусство и окружающую действительность;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и сопоставлять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видов искусства;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Образно воспринимать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искусство и окружающую действительность;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композицию по представлению на обозначенные темы графическими и живописными средствами;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рисунке и живописи, декоративных и конструктивных работах, иллюстрациях к произведениям литературы и музыки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303" w:rsidRPr="003B12DD">
        <w:trPr>
          <w:trHeight w:val="2205"/>
        </w:trPr>
        <w:tc>
          <w:tcPr>
            <w:tcW w:w="828" w:type="dxa"/>
            <w:vMerge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</w:p>
        </w:tc>
        <w:tc>
          <w:tcPr>
            <w:tcW w:w="4063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8611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303" w:rsidRPr="003B12DD" w:rsidTr="00DC17C8">
        <w:trPr>
          <w:trHeight w:val="7928"/>
        </w:trPr>
        <w:tc>
          <w:tcPr>
            <w:tcW w:w="828" w:type="dxa"/>
            <w:vMerge w:val="restart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10-17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18-25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26-34</w:t>
            </w:r>
          </w:p>
        </w:tc>
        <w:tc>
          <w:tcPr>
            <w:tcW w:w="4680" w:type="dxa"/>
            <w:vMerge w:val="restart"/>
          </w:tcPr>
          <w:p w:rsidR="00976303" w:rsidRPr="00A00945" w:rsidRDefault="00976303" w:rsidP="007D1073">
            <w:pPr>
              <w:jc w:val="both"/>
              <w:rPr>
                <w:rFonts w:ascii="11.5" w:hAnsi="11.5" w:cs="11.5"/>
                <w:b/>
                <w:bCs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lastRenderedPageBreak/>
              <w:t>«Реальность и фантазия».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b/>
                <w:bCs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«Изображение и реальность».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 xml:space="preserve"> Изображение самого себя.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Изображение животных зоопарка.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Лепка животных зоопарка.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«Изображение и фантазия».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Изображение несуществующих животных.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Лепка несуществующих животных с использованием природного материала.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«Украшение и реальность».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Изображение узора на стекле.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Изображение паутинок с росой с использованием природного материала.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«Украшение и фантазия».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Украшение воротника.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«Постройка и реальность». Конструирование из бумаги подводного мира.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«Постройка и реальность». Конструирование из бумаги подводного мира.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«Постройка и фантазия».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Конструирование из бумаги макетов фантастических зданий.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Конструирование ёлочных игрушек.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Конструирование из бумаги водоросли – спирали.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 xml:space="preserve">Обобщающий урок «Братья – Мастера </w:t>
            </w:r>
            <w:r w:rsidRPr="00A00945">
              <w:rPr>
                <w:rFonts w:ascii="11.5" w:hAnsi="11.5" w:cs="11.5"/>
                <w:sz w:val="24"/>
                <w:szCs w:val="24"/>
              </w:rPr>
              <w:lastRenderedPageBreak/>
              <w:t>Изображения, Украшения и Постройки всегда работают вместе». Создание композиции «Подводный мир».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b/>
                <w:bCs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 xml:space="preserve"> «О чём говорит искусство».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Изображение настроений «Мне радостно», «Мне грустно».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«Выражение характера изображаемых животных». Изображение животных веселых, стремительных, угрожающих.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Лепка животных веселых, стремительных, угрожающих.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«Выражение характера человека в изображении: мужской образ». Изображение доброго волшебника и злого колдуна.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Изображение воина – грозы и воина – защитника.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«Выражение характера человека в изображении: женский образ». Изображение доброго и злого образа из сказки.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Изображение отражений в зеркальцах.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«Образ человека и его характер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, </w:t>
            </w: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выраженный в объёме».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Изображение контрастных сказочных персонажей.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Создание в объёме контрастных сказочных персонажей.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Изображение жилища доброго и злого образа из сказки.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Создание дворца Феи и замка колдуньи с использованием ткани.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«Изображение природы в разных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</w:t>
            </w: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состояниях».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Изображение контрастных природных состояний.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Аппликация на тему «Контрастные природные состояния».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«Выражение характера человека через украшение».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Изготовление из бумаги </w:t>
            </w:r>
            <w:r w:rsidRPr="00A00945">
              <w:rPr>
                <w:rFonts w:ascii="11.5" w:hAnsi="11.5" w:cs="11.5"/>
                <w:sz w:val="24"/>
                <w:szCs w:val="24"/>
              </w:rPr>
              <w:lastRenderedPageBreak/>
              <w:t>кокошника.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Украшение кокошника.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Роспись и украшения одежды народов Сибири. Создание из бумаги зеркальца, гребешка.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Украшение зеркальца, гребешка с использованием ткани.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Создание из бумаги щита, шлема, меча.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Украшение щита, шлема, меча.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«Выражение намерений человека через украшение»</w:t>
            </w:r>
            <w:r w:rsidRPr="00A00945">
              <w:rPr>
                <w:rFonts w:ascii="11.5" w:hAnsi="11.5" w:cs="11.5"/>
                <w:sz w:val="24"/>
                <w:szCs w:val="24"/>
              </w:rPr>
              <w:t>. Изображение двух противоположных по намерениям флотов.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b/>
                <w:bCs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«Как говорит искусство».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«Цвет как средство выражения: теплые и холодные тона. Борьба теплого и холодного». Изображение угасающего костра или пера Жар – птицы.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Конструирование из бумаги пера Жар – птицы.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Конструирование из бумаги пера Жар – птицы.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«Цвет как средство выражения: тихие и звонкие цвета». Изображение весенней земли.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«Линия как средство выражения: ритм линий». Изображение весенних ручьёв.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Изображение тихого сна.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Изображение праздника.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«Линия как средство выражения: характер линий». Изображение ветки с определенным характером и настроением.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«Ритм пятен как средство выражения». Изготовление из бумаги птиц.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Составление композиции «Летящие птицы».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b/>
                <w:bCs/>
                <w:sz w:val="24"/>
                <w:szCs w:val="24"/>
              </w:rPr>
              <w:t>«Пропорции выражают характер».</w:t>
            </w:r>
            <w:r w:rsidRPr="00A00945">
              <w:rPr>
                <w:rFonts w:ascii="11.5" w:hAnsi="11.5" w:cs="11.5"/>
                <w:sz w:val="24"/>
                <w:szCs w:val="24"/>
              </w:rPr>
              <w:t xml:space="preserve"> </w:t>
            </w:r>
            <w:r w:rsidRPr="00A00945">
              <w:rPr>
                <w:rFonts w:ascii="11.5" w:hAnsi="11.5" w:cs="11.5"/>
                <w:sz w:val="24"/>
                <w:szCs w:val="24"/>
              </w:rPr>
              <w:lastRenderedPageBreak/>
              <w:t>Лепка людей, животных с разным характером пропорций.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Конструирование из бумаги людей, животных с разным характером пропорций.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Конструирование из бумаги людей, животных с разным характером пропорций.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Коллективное панно «Весна. Шум птиц».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Братья наши меньшие. Изображение домашних животных (графические материалы).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Изготовление фигурок животных. Оригами. Обобщающий урок «Ритм линий и пятен, цвет, пропорции – средства выразительности». Создание собственной выставки работ.</w:t>
            </w:r>
          </w:p>
          <w:p w:rsidR="00976303" w:rsidRPr="00A00945" w:rsidRDefault="00976303" w:rsidP="007D1073">
            <w:pPr>
              <w:jc w:val="both"/>
              <w:rPr>
                <w:rFonts w:ascii="11.5" w:hAnsi="11.5" w:cs="11.5"/>
                <w:sz w:val="24"/>
                <w:szCs w:val="24"/>
              </w:rPr>
            </w:pPr>
            <w:r w:rsidRPr="00A00945">
              <w:rPr>
                <w:rFonts w:ascii="11.5" w:hAnsi="11.5" w:cs="11.5"/>
                <w:sz w:val="24"/>
                <w:szCs w:val="24"/>
              </w:rPr>
              <w:t>Итоговый урок. Праздник искусства. Экскурсия в музей.</w:t>
            </w:r>
          </w:p>
        </w:tc>
        <w:tc>
          <w:tcPr>
            <w:tcW w:w="4063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различные художественные материалы и средства для создания выразительных образов природы;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формы средствами различных материалов;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Проектировать и 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простые предметы быта, украшения для интерьера;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простые  художественные изделия подарочного характера;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различные виды и жанры изобразительного искусства (графика, живопись, декоративно – прикладное искусство);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различные художественные материалы и средства для создания выразительных образов природы;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формы средствами различных материалов;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Проектировать и 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простые предметы быта, украшения для интерьера;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простые  художественные изделия подарочного характера;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различные виды и жанры изобразительного искусства (графика, живопись, декоративно – прикладное искусство);</w:t>
            </w:r>
          </w:p>
        </w:tc>
      </w:tr>
      <w:tr w:rsidR="00976303" w:rsidRPr="003B12DD">
        <w:trPr>
          <w:trHeight w:val="28804"/>
        </w:trPr>
        <w:tc>
          <w:tcPr>
            <w:tcW w:w="828" w:type="dxa"/>
            <w:vMerge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различные художественные материалы и средства для создания выразительных образов природы;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Видеть и воспринимать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красоту пейзажей родной природы;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художественными средствами сказочные и фантастические образы;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Проектировать и 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простые предметы быта, украшения для интерьера;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традиции своего народа, народности, региона, семьи, запечатленные в искусстве;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ценность искусства в сотворении гармонии между человеком и окружающим миром;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собственное мнение при посещении художественных музеев и выставок;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 х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удожественные материалы (гуашь, цветные карандаши, акварель, пластилин, бумагу);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Продумывать и выстраивать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композицию рисунка, аппликации.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свои наблюдения за природными явлениями в художественно – творческой деятельности;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природных явлений  выразительными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изобразительного искусства (цвет, линия, пятно, форма, объем);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Образно воспринимать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искусство и окружающую действительность;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различных художественных материалов для передачи собственного замысла;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сюжетные объемно – пространственные композиции;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несложные формы предметов в технике бумажной пластики;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композицию  по представлению на обозначенные темы графическими и живописными средствами;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рисунке и живописи, декоративных и конструктивных  работах.</w:t>
            </w:r>
          </w:p>
        </w:tc>
      </w:tr>
    </w:tbl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3 класс </w:t>
      </w:r>
      <w:r>
        <w:rPr>
          <w:rFonts w:ascii="Times New Roman" w:hAnsi="Times New Roman" w:cs="Times New Roman"/>
          <w:b/>
          <w:bCs/>
          <w:sz w:val="24"/>
          <w:szCs w:val="24"/>
        </w:rPr>
        <w:t>(34 ч)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4063"/>
      </w:tblGrid>
      <w:tr w:rsidR="00976303" w:rsidRPr="003B12DD">
        <w:tc>
          <w:tcPr>
            <w:tcW w:w="828" w:type="dxa"/>
          </w:tcPr>
          <w:p w:rsidR="00976303" w:rsidRDefault="00976303" w:rsidP="002D6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76303" w:rsidRPr="003B12DD" w:rsidRDefault="00976303" w:rsidP="002D6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80" w:type="dxa"/>
          </w:tcPr>
          <w:p w:rsidR="00976303" w:rsidRPr="003B12DD" w:rsidRDefault="00976303" w:rsidP="002D6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063" w:type="dxa"/>
          </w:tcPr>
          <w:p w:rsidR="00976303" w:rsidRPr="003B12DD" w:rsidRDefault="00976303" w:rsidP="002D6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303" w:rsidRPr="003B12DD">
        <w:tc>
          <w:tcPr>
            <w:tcW w:w="828" w:type="dxa"/>
          </w:tcPr>
          <w:p w:rsidR="00976303" w:rsidRPr="003B12DD" w:rsidRDefault="00976303" w:rsidP="002D61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</w:tcPr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«Искусство в твоём доме».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 любимой игрушки.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любимой  игрушки.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Украшение народной игрушки.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Изготовление мягкой игрушки.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Изготовление мягкой игрушки.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«Посуда у тебя дома». 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и роспись вазы для цветка (праздничный сервиз)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Лепка посуды из пластилина с росписью по белой грунтовке.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«Мамин платок».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Роспись платка.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Аппликация из ткани на платке.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Основные устройства компьютера. Назначение основных устройств компьютера.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«Обои и шторы в твоём доме».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Создание эскизов для обоев и тканей.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Изготовление мебели из бумаги для игрушечной комнаты.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«Твои книжки».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Эскиз обложки книги и роспись.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Конструирование книжки – игрушки.</w:t>
            </w:r>
          </w:p>
        </w:tc>
        <w:tc>
          <w:tcPr>
            <w:tcW w:w="4063" w:type="dxa"/>
          </w:tcPr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Образно воспринимать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искусство и окружающую действительность;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формы средствами различных материалов;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ценность искусства в сотворении гармонии между человеком и окружающим миром.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ассоциации природных форм, предметов быта, состояний природы, произведений разных видов искусства и т.д.;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несложные формы предметов в технике бумажной пластики для оформления праздника или театрального представления;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Проектировать и 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простые предметы быта, украшения для интерьера;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Рисовать, лепить, моделировать и конструировать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 бумаги по представлению на обозначенные темы;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простые художественные изделия подарочного характера;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рисунке и живописи, декоративных и конструктивных работах, иллюстрациях к произведениям литературы и музыки.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303" w:rsidRPr="003B12DD">
        <w:tc>
          <w:tcPr>
            <w:tcW w:w="828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10-17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</w:tcPr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«Искусство на улицах твоего города».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красивого здания.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Макет из бумаги  красивого здания для своего города.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«Парки, скверы, бульвары».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образа парка.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Мышь. Устройство мыши. Приёмы работы с мышью.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«Ажурные ограды».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 ажурной ограды.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Вырезание ажурной решётки и вклеивание в композицию.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«Фонари на улицах и в парках».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красивого фонаря для  улицы.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Проект фонаря из бумаги в объёме.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«Витрины магазинов».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и украшение витрины магазина.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Плоский  эскиз витрины.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Объёмный макет витрины.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«Транспорт в городе».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фантастической летающей машины.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Изготовление из коробок необычных машин.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программы. Первоначальное понятие об управление работой компьютерной программой.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Художник и зрелище.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акробата, клоуна, фокусника, дрессировщика, наездника на лошади.       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Изготовление из природных материалов  циркового персонажа.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«Художник в театре».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 декорации к спектаклю.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Клавиатура как устройство для ввода информации в компьютере. Работа на клавиатуре с соблюдением санитарно-гигиенических норм.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 кукол».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 театральной  куклы.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Лепка театральной куклы  из пластилина.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Изготовление  куклы из ткани с использованием природных материалов.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«Маска». 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весёлой и грустной маски.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Изготовление маски из бумаги.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маски  </w:t>
            </w:r>
            <w:proofErr w:type="spellStart"/>
            <w:proofErr w:type="gram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proofErr w:type="gram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Работа на клавиатуре с соблюдением санитарно-гигиенических норм.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занавес.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 и украшение занавеса.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театрального занавеса из ткани и бумаги.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театрального занавеса из ткани и бумаги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«Афиша и плакат».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Эскиз плаката – афиши к спектаклю.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редакторы, их назначение и возможности.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«Праздник в городе». 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 городского праздника.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праздничной площадки.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«Школьный карнавал».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школьного карнавала.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художники помогают сделать праздник».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Коллективное панно «Школьный карнавал».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 и музей.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музея, в котором  хотелось бы побывать.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Работа с простыми информационными объектами: создание, редактирование.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«Картина – особый мир».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Встреча с томскими художниками.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«Картина – пейзаж».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Пейзаж на тему «Весенняя гроза».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«Картина – пейзаж».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Пейзаж на тему «Сады цветут».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Поделка на тему «Пейзаж любимого уголка».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«Картина – портрет».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Портрет на тему «Отважный капитан».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Портрет любимого книжного героя.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Автопортрет с аппликационным украшением.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Автопортрет с аппликационным украшением.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«Картина – натюрморт».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Праздничный натюрморт «День рождения».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Натюрморт на тему «Весенний букет».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Натюрморт на тему «Цветы лета».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Работа с простыми информационными объектами: создание, редактирование.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Лепка предметов натюрморта.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Лепка предметов натюрморта.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«Исторические картины и картины бытового жанра».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русской былинной истории или повседневной жизни.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«Скульптура в музее и на улице».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Лепка фигуры человека или животного для парковой скульптуры.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Роль художника в жизни каждого человека».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Создание «собственной  выставки работ».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урок.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искусства. Экскурсия в музей.</w:t>
            </w:r>
          </w:p>
        </w:tc>
        <w:tc>
          <w:tcPr>
            <w:tcW w:w="4063" w:type="dxa"/>
          </w:tcPr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Образно воспринимать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искусство и окружающую действительность;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формы средствами различных материалов;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ценность искусства в сотворении гармонии между человеком и окружающим миром.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художественными средствами сказочные и фантастические образы;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Узнавать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отдельные выдающиеся отечественные произведения искусства и называть их авторов;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ценность искусства в сотворении гармонии между человеком и окружающим миром.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различные виды и жанры изобразительного искусства (графика, живопись, декоративно – прикладное искусство);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и 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основные и составные, теплые и холодные, контрастные и нюансные цветовые отношения, составлять разнообразные оттенки цветов.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Продумывать и выстраивать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композицию рисунка, аппликации.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 х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удожественные материалы (гуашь, цветные карандаши, акварель, пластилин, бумагу);</w:t>
            </w:r>
          </w:p>
          <w:p w:rsidR="00976303" w:rsidRPr="003B12DD" w:rsidRDefault="00976303" w:rsidP="00C65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Вычленять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основные формы и использовать в рисунке, лепке и бумажной пластике.</w:t>
            </w:r>
          </w:p>
        </w:tc>
      </w:tr>
      <w:tr w:rsidR="00976303" w:rsidRPr="003B12DD">
        <w:tc>
          <w:tcPr>
            <w:tcW w:w="828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26-34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человека и животных разными художественными материалами;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различных художественных материалов для передачи собственного замысла.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сюжетные объемно – пространственные композиции по мотивам спектакля;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Образно воспринимать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искусство и окружающую действительность.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формы средствами различных материалов.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художественными средствами  сказочные и фантастические образы;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игрушки в национальных костюмах в технике бумажной пластики с применением различных готовых форм (бутылки,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коробки);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Рисовать, лепить, моделировать и конструировать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 бумаги по представлению на обозначенные темы;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простые художественные изделия подарочного характера;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собственное мнение при посещении художественных музеев и выставок;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традиции своего народа, народности, региона, семьи, запечатленные в искусстве;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ценность искусства в сотворении гармонии между человеком и окружающим миром;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различные виды и жанры изобразительного искусства (графика, живопись, декоративно – прикладное искусство);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сюжетные композиции на основе произведений искусства разных исторических эпох в технике аппликации, коллажа, объемно – пространственных композиций;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представление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 творчестве русских и зарубежных художников.</w:t>
            </w:r>
          </w:p>
        </w:tc>
      </w:tr>
      <w:tr w:rsidR="00976303" w:rsidRPr="003B12DD">
        <w:tc>
          <w:tcPr>
            <w:tcW w:w="828" w:type="dxa"/>
            <w:vMerge w:val="restart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53-68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свои наблюдения за природными явлениями в художественно – творческой деятельности;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 природных явлений  выразительными средствами изобразительного искусства (цвет, линия, пятно, форма, объем);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Образно воспринимать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искусство и окружающую действительность;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различных художественных материалов для передачи собственного замысла;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сюжетные объемно – пространственные композиции;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несложные формы предметов в технике бумажной пластики;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композицию  по представлению на обозначенные темы графическими и живописными средствами;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рисунке и живописи, декоративных и конструктивных  работах.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человека и животных разными художественными материалами;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и сопоставлять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видов искусства;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3B12DD">
        <w:trPr>
          <w:trHeight w:val="2600"/>
        </w:trPr>
        <w:tc>
          <w:tcPr>
            <w:tcW w:w="828" w:type="dxa"/>
            <w:vMerge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</w:t>
      </w: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 класс (102 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4063"/>
      </w:tblGrid>
      <w:tr w:rsidR="00976303" w:rsidRPr="003B12DD">
        <w:tc>
          <w:tcPr>
            <w:tcW w:w="828" w:type="dxa"/>
          </w:tcPr>
          <w:p w:rsidR="00976303" w:rsidRDefault="00976303" w:rsidP="002D6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76303" w:rsidRPr="003B12DD" w:rsidRDefault="00976303" w:rsidP="002D6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80" w:type="dxa"/>
          </w:tcPr>
          <w:p w:rsidR="00976303" w:rsidRPr="003B12DD" w:rsidRDefault="00976303" w:rsidP="002D6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063" w:type="dxa"/>
          </w:tcPr>
          <w:p w:rsidR="00976303" w:rsidRPr="003B12DD" w:rsidRDefault="00976303" w:rsidP="002D6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303" w:rsidRPr="003B12DD">
        <w:tc>
          <w:tcPr>
            <w:tcW w:w="828" w:type="dxa"/>
          </w:tcPr>
          <w:p w:rsidR="00976303" w:rsidRPr="003B12DD" w:rsidRDefault="00976303" w:rsidP="002D61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1-9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10-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Истоки родного искусства. 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пейзажа родной земли.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горного пейзажа.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Аппликация из осенних листьев.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«Деревня – деревянный мир. Гармония жилья с природой».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русской избы.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Моделирование из природных материалов деревенской избы.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Пейзаж «Деревня».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Постройка пространственного макета деревни из бумаги и природного материала.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устройства. Назначение основных устройств компьютера.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«Образ красоты человека».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Портрет  «Образ русской красавицы».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мужского русского народного образа.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Конструирование женских и мужских  образов из бумаги.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Изготовление тряпичных кукол с использованием природного материала.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компьютере. Санитарно-гигиенические нормы.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Обобщающий урок «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Истоки родного искусства».</w:t>
            </w:r>
          </w:p>
          <w:p w:rsidR="00976303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Коллективное панно «Сельский праздник»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Древние города родной земли.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древнего города - крепости.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компьютере.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Создание из пластилина макета «Древний город».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«Древние соборы».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собора.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Конструирование  здания собора из бумаги.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«Древний город и его жители».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Лепка  живого наполнения города.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«Города Русской земли».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разных характеров русских городов.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«Древнерусские воины – защитники».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древнерусского воина.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Аппликация из ткани «Одежда воинов древней Руси».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«Узорочье теремов».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интерьера палаты.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Моделирование интерьера палаты из бумаги.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Клавиатура компьютера.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Клавиатурный тренажёр.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«Праздничный пир в теремных палатах».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Коллективное панно «Княжеский пир».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Обобщающий урок «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Древние города родной земли».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Коллективное панно «Княжеский пир»</w:t>
            </w:r>
          </w:p>
        </w:tc>
        <w:tc>
          <w:tcPr>
            <w:tcW w:w="4063" w:type="dxa"/>
          </w:tcPr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свои наблюдения за природными явлениями в художественно – творческой деятельности;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 природных явлений  выразительными средствами изобразительного искусства (цвет, линия, пятно, форма, объем);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различные художественные материалы и средства для создания выразительных образов природы;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представление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 живописных пейзажах русских и зарубежных художников;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человека и животных разными художественными материалами;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и сопоставлять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видов искусства;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несложные формы предметов в технике бумажной пластики;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формы средствами различных материалов;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художественными средствами сказочные и фантастические образы;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отдельные выдающиеся произведения искусства и называть их авторов;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традиции своего народа, народности, региона, семьи, запечатленные в искусстве;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человека и животных разными художественными материалами;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Образно воспринимать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окружающую действительность;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Проектировать и 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простые предметы быта, украшения для интерьера;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ведущие художественные музеи России;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Рисовать, лепить, моделировать и конструировать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 бумаги по представлению на обозначенные темы;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общие черты в характере произведений разных видов искусства своего региона;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представление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 различных видах и жанрах пластических искусств;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композицию  по представлению на обозначенные темы графическими и живописными средствами;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сюжетные композиции на основе произведений искусства разных исторических эпох в технике аппликации, коллажа, объемно – пространственных коллективных композиций;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Продумывать и выстраивать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композицию рисунка, аппликации.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303" w:rsidRPr="003B12DD">
        <w:tc>
          <w:tcPr>
            <w:tcW w:w="828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16-25</w:t>
            </w:r>
          </w:p>
        </w:tc>
        <w:tc>
          <w:tcPr>
            <w:tcW w:w="4680" w:type="dxa"/>
          </w:tcPr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Каждый народ – художник.  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природы: ветка дерева с птичкой.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Правило клавиатурного письма.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Изготовление бумажной куклы в кимоно.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Коллективное панно «Праздник цветения сакуры».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«Искусство народов гор и степей».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жизни людей в степи.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Аппликация из ткани «Разноцветный ковёр степей».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«Образ художественной культуры Средней Азии».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 древнего среднеазиатского города.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Макет из бумаги архитектурных построек азиатского города.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«Искусство Индии».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Создание рельефа из пластилина «Звери джунглей идут на водопой»</w:t>
            </w:r>
          </w:p>
          <w:p w:rsidR="00976303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Создание живописной работы « Из жизни Индии».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«Образ художественной культуры Древней Греции».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фигур олимпийских спортсменов.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образов греческих храмов.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Полуобъёмная</w:t>
            </w:r>
            <w:proofErr w:type="spellEnd"/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бумаги греческих храмов.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Оформление текста.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Роспись древнегреческих ваз.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Коллективное панно «Олимпийские игры в Древней Греции».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«Образ художественной культуры средневековой Западной Европы».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костюмов персонажей.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Построение игрового макета готического города из бумаги.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Рисунок, таблица в тексте.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Коллективное панно «Праздник цехов ремесленников на городской площади».</w:t>
            </w:r>
          </w:p>
          <w:p w:rsidR="00976303" w:rsidRPr="003B12DD" w:rsidRDefault="00976303" w:rsidP="00861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Приёмы работы с документами.</w:t>
            </w:r>
          </w:p>
        </w:tc>
        <w:tc>
          <w:tcPr>
            <w:tcW w:w="4063" w:type="dxa"/>
          </w:tcPr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различные художественные материалы и средства для создания выразительных образов природы;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свои наблюдения за природными явлениями в художественно – творческой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 природных явлений  выразительными средствами изобразительного искусства (цвет, линия, пятно, форма, объем);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Образно воспринимать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искусство и окружающую действительность;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различных художественных материалов для передачи собственного замысла;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сюжетные объемно – пространственные композиции;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несложные формы предметов в технике бумажной пластики;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композицию  по представлению на обозначенные темы графическими и живописными средствами;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рисунке и живописи, декоративных и конструктивных  работах.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человека и животных разными художественными материалами;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и сопоставлять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видов искусства;</w:t>
            </w:r>
          </w:p>
          <w:p w:rsidR="00976303" w:rsidRPr="003B12DD" w:rsidRDefault="00976303" w:rsidP="002D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3B12DD">
        <w:tc>
          <w:tcPr>
            <w:tcW w:w="828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26-34</w:t>
            </w:r>
          </w:p>
        </w:tc>
        <w:tc>
          <w:tcPr>
            <w:tcW w:w="4680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Искусство объединяет народы. 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матери и дитя, их единства.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Аппликация на ткани «Портрет мамы».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«Все народы воспевают мудрость старости».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пожилого человека.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из разных материалов.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подарка из разных материалов.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«Сопереживание – великая тема в искусстве».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Создание рисунка с драматическим сюжетом.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Мозаика из бумаги «Погибшее дерево».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«Герои, борцы и защитники».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памятника герою.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Создание памятника герою из пластилина.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Первоначальное представление о поиске информатики.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«Тема юности и надежды в искусстве».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на тему «Мечты о путешествиях».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на тему «Мечты об открытиях».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Изображение на тему «Мечты о подвигах».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Аппликация на тему «Моё ожидание радостей лета».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Аппликация на тему «Моё ожидание радостей лета»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Использование текстового редактора в творческой работе. Дополнительные устройства, подключаемые к компьютеру, их назначение.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Обобщающий урок «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моей Родины и народов мира».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Коллективное панно «Моё ожидание радостей лета».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урок.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искусства. Экскурсия в музей.</w:t>
            </w:r>
          </w:p>
        </w:tc>
        <w:tc>
          <w:tcPr>
            <w:tcW w:w="4063" w:type="dxa"/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свои наблюдения за природными явлениями в художественно – творческой деятельности;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 природных явлений  выразительными средствами изобразительного искусства (цвет, линия, пятно, форма, объем);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художественные материалы и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для создания выразительных образов природы;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представление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 живописных пейзажах русских и зарубежных художников;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человека и животных разными художественными материалами;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и сопоставлять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видов искусства;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несложные формы предметов в технике бумажной пластики;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формы средствами различных материалов;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художественными средствами сказочные и фантастические образы;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в серии рисунков развитие действия;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отдельные выдающиеся произведения искусства и называть их авторов;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простые художественные изделия подарочного характера;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собственное мнение при посещении художественных музеев и выставок;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традиции своего народа, народности, региона, семьи, запечатленные в искусстве;</w:t>
            </w: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ценность искусства в сотворении гармонии между человеком и окружающим миром;</w:t>
            </w:r>
          </w:p>
          <w:p w:rsidR="00976303" w:rsidRPr="003B12DD" w:rsidRDefault="00976303" w:rsidP="00C6506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различные виды и жанры изобразительного искусства (графика, живопись, декоративно – прикладное искусство)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6303" w:rsidRPr="00AE4E2D" w:rsidRDefault="00976303" w:rsidP="008A5D48">
      <w:pPr>
        <w:pStyle w:val="af1"/>
        <w:numPr>
          <w:ilvl w:val="0"/>
          <w:numId w:val="15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Описание материально-технического обеспечения</w:t>
      </w:r>
      <w:r w:rsidRPr="00AE4E2D">
        <w:rPr>
          <w:rFonts w:ascii="Times New Roman" w:hAnsi="Times New Roman" w:cs="Times New Roman"/>
          <w:b/>
          <w:bCs/>
        </w:rPr>
        <w:t xml:space="preserve"> образовательного процесса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685"/>
        <w:gridCol w:w="5245"/>
      </w:tblGrid>
      <w:tr w:rsidR="00976303" w:rsidRPr="00AE4E2D">
        <w:trPr>
          <w:cantSplit/>
          <w:trHeight w:val="453"/>
        </w:trPr>
        <w:tc>
          <w:tcPr>
            <w:tcW w:w="710" w:type="dxa"/>
            <w:vMerge w:val="restart"/>
            <w:vAlign w:val="center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245" w:type="dxa"/>
            <w:vMerge w:val="restart"/>
            <w:vAlign w:val="center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976303" w:rsidRPr="00AE4E2D">
        <w:trPr>
          <w:cantSplit/>
          <w:trHeight w:val="453"/>
        </w:trPr>
        <w:tc>
          <w:tcPr>
            <w:tcW w:w="710" w:type="dxa"/>
            <w:vMerge/>
            <w:vAlign w:val="center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rPr>
          <w:cantSplit/>
          <w:trHeight w:val="253"/>
        </w:trPr>
        <w:tc>
          <w:tcPr>
            <w:tcW w:w="710" w:type="dxa"/>
            <w:vMerge/>
            <w:vAlign w:val="center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rPr>
          <w:cantSplit/>
        </w:trPr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 xml:space="preserve">Стандарт основного общего образования по образовательной области «Искусство» </w:t>
            </w:r>
          </w:p>
        </w:tc>
        <w:tc>
          <w:tcPr>
            <w:tcW w:w="5245" w:type="dxa"/>
            <w:vMerge w:val="restart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Стандарт, примерная программа, авторские рабочие программы входят в состав обязательного программно-методического обеспечения кабинета изобразительного искусства</w:t>
            </w:r>
          </w:p>
        </w:tc>
      </w:tr>
      <w:tr w:rsidR="00976303" w:rsidRPr="00AE4E2D">
        <w:trPr>
          <w:cantSplit/>
        </w:trPr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Примерная программа основного общего образования по изобразительному искусству</w:t>
            </w:r>
          </w:p>
        </w:tc>
        <w:tc>
          <w:tcPr>
            <w:tcW w:w="5245" w:type="dxa"/>
            <w:vMerge/>
            <w:vAlign w:val="center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rPr>
          <w:trHeight w:val="542"/>
        </w:trPr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Учебники по изобразительному искусству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4E2D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AE4E2D">
              <w:rPr>
                <w:rFonts w:ascii="Times New Roman" w:hAnsi="Times New Roman" w:cs="Times New Roman"/>
              </w:rPr>
              <w:t xml:space="preserve"> Е.И. Искусство и ты. Учебник для 1 (2) класса. – М.: Просвещение</w:t>
            </w:r>
          </w:p>
          <w:p w:rsidR="00976303" w:rsidRPr="00AE4E2D" w:rsidRDefault="00976303" w:rsidP="00AE4E2D">
            <w:pPr>
              <w:pStyle w:val="Style25"/>
              <w:widowControl/>
              <w:spacing w:before="106" w:line="240" w:lineRule="auto"/>
              <w:ind w:firstLine="0"/>
              <w:jc w:val="left"/>
              <w:rPr>
                <w:rStyle w:val="FontStyle40"/>
                <w:sz w:val="22"/>
                <w:szCs w:val="22"/>
              </w:rPr>
            </w:pPr>
            <w:r w:rsidRPr="00AE4E2D">
              <w:rPr>
                <w:rStyle w:val="FontStyle42"/>
                <w:b w:val="0"/>
                <w:bCs w:val="0"/>
                <w:i w:val="0"/>
                <w:iCs w:val="0"/>
                <w:sz w:val="22"/>
                <w:szCs w:val="22"/>
              </w:rPr>
              <w:t xml:space="preserve">Л. А. </w:t>
            </w:r>
            <w:proofErr w:type="spellStart"/>
            <w:r w:rsidRPr="00AE4E2D">
              <w:rPr>
                <w:rStyle w:val="FontStyle42"/>
                <w:b w:val="0"/>
                <w:bCs w:val="0"/>
                <w:i w:val="0"/>
                <w:iCs w:val="0"/>
                <w:sz w:val="22"/>
                <w:szCs w:val="22"/>
              </w:rPr>
              <w:t>Неменская</w:t>
            </w:r>
            <w:proofErr w:type="spellEnd"/>
            <w:r w:rsidRPr="00AE4E2D">
              <w:rPr>
                <w:rStyle w:val="FontStyle40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AE4E2D">
              <w:rPr>
                <w:rStyle w:val="FontStyle40"/>
                <w:sz w:val="22"/>
                <w:szCs w:val="22"/>
              </w:rPr>
              <w:t xml:space="preserve">Изобразительное искусство. Искусство вокруг нас. </w:t>
            </w:r>
            <w:r w:rsidRPr="00AE4E2D">
              <w:rPr>
                <w:rStyle w:val="FontStyle29"/>
                <w:sz w:val="22"/>
                <w:szCs w:val="22"/>
              </w:rPr>
              <w:t xml:space="preserve">3 </w:t>
            </w:r>
            <w:r w:rsidRPr="00AE4E2D">
              <w:rPr>
                <w:rStyle w:val="FontStyle40"/>
                <w:sz w:val="22"/>
                <w:szCs w:val="22"/>
              </w:rPr>
              <w:t xml:space="preserve">класс; </w:t>
            </w:r>
            <w:r w:rsidRPr="00AE4E2D">
              <w:rPr>
                <w:rFonts w:ascii="Times New Roman" w:hAnsi="Times New Roman" w:cs="Times New Roman"/>
                <w:sz w:val="22"/>
                <w:szCs w:val="22"/>
              </w:rPr>
              <w:t>– М.: Просвещение</w:t>
            </w:r>
          </w:p>
          <w:p w:rsidR="00976303" w:rsidRPr="00AE4E2D" w:rsidRDefault="00976303" w:rsidP="00AE4E2D">
            <w:pPr>
              <w:pStyle w:val="Style25"/>
              <w:widowControl/>
              <w:spacing w:before="106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4E2D">
              <w:rPr>
                <w:rStyle w:val="FontStyle42"/>
                <w:b w:val="0"/>
                <w:bCs w:val="0"/>
                <w:i w:val="0"/>
                <w:iCs w:val="0"/>
                <w:sz w:val="22"/>
                <w:szCs w:val="22"/>
              </w:rPr>
              <w:t xml:space="preserve">Л. А. </w:t>
            </w:r>
            <w:proofErr w:type="spellStart"/>
            <w:r w:rsidRPr="00AE4E2D">
              <w:rPr>
                <w:rStyle w:val="FontStyle42"/>
                <w:b w:val="0"/>
                <w:bCs w:val="0"/>
                <w:i w:val="0"/>
                <w:iCs w:val="0"/>
                <w:sz w:val="22"/>
                <w:szCs w:val="22"/>
              </w:rPr>
              <w:t>Неменская</w:t>
            </w:r>
            <w:proofErr w:type="spellEnd"/>
            <w:r w:rsidRPr="00AE4E2D">
              <w:rPr>
                <w:rStyle w:val="FontStyle42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00AE4E2D">
              <w:rPr>
                <w:rStyle w:val="FontStyle42"/>
                <w:sz w:val="22"/>
                <w:szCs w:val="22"/>
              </w:rPr>
              <w:t xml:space="preserve"> </w:t>
            </w:r>
            <w:r w:rsidRPr="00AE4E2D">
              <w:rPr>
                <w:rStyle w:val="FontStyle40"/>
                <w:sz w:val="22"/>
                <w:szCs w:val="22"/>
              </w:rPr>
              <w:t xml:space="preserve">Изобразительное искусство. Каждый народ — художник. </w:t>
            </w:r>
            <w:r w:rsidRPr="00AE4E2D">
              <w:rPr>
                <w:rStyle w:val="FontStyle29"/>
                <w:sz w:val="22"/>
                <w:szCs w:val="22"/>
              </w:rPr>
              <w:t xml:space="preserve">4 </w:t>
            </w:r>
            <w:r w:rsidRPr="00AE4E2D">
              <w:rPr>
                <w:rStyle w:val="FontStyle40"/>
                <w:sz w:val="22"/>
                <w:szCs w:val="22"/>
              </w:rPr>
              <w:t>класс;</w:t>
            </w:r>
            <w:r w:rsidRPr="00AE4E2D">
              <w:rPr>
                <w:rFonts w:ascii="Times New Roman" w:hAnsi="Times New Roman" w:cs="Times New Roman"/>
                <w:sz w:val="22"/>
                <w:szCs w:val="22"/>
              </w:rPr>
              <w:t>– М.: Просвещение</w:t>
            </w:r>
            <w:r w:rsidRPr="00AE4E2D">
              <w:rPr>
                <w:rStyle w:val="FontStyle40"/>
                <w:i/>
                <w:iCs/>
                <w:sz w:val="22"/>
                <w:szCs w:val="22"/>
              </w:rPr>
              <w:t>.</w:t>
            </w:r>
          </w:p>
        </w:tc>
      </w:tr>
      <w:tr w:rsidR="00976303" w:rsidRPr="00AE4E2D">
        <w:trPr>
          <w:trHeight w:val="683"/>
        </w:trPr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Рабочие тетради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Твоя мастерская: Рабочая тетрадь для 1 (2) класса. – М.: Просвещение</w:t>
            </w:r>
          </w:p>
          <w:p w:rsidR="00976303" w:rsidRPr="00AE4E2D" w:rsidRDefault="00976303" w:rsidP="00AE4E2D">
            <w:pPr>
              <w:pStyle w:val="Style25"/>
              <w:widowControl/>
              <w:spacing w:before="96" w:line="240" w:lineRule="auto"/>
              <w:ind w:firstLine="0"/>
              <w:rPr>
                <w:rStyle w:val="FontStyle40"/>
                <w:sz w:val="22"/>
                <w:szCs w:val="22"/>
              </w:rPr>
            </w:pPr>
            <w:r w:rsidRPr="00AE4E2D">
              <w:rPr>
                <w:rStyle w:val="FontStyle40"/>
                <w:sz w:val="22"/>
                <w:szCs w:val="22"/>
              </w:rPr>
              <w:t>Изобразительное искусство. Твоя мастерская. Рабочая тет</w:t>
            </w:r>
            <w:r w:rsidRPr="00AE4E2D">
              <w:rPr>
                <w:rStyle w:val="FontStyle40"/>
                <w:sz w:val="22"/>
                <w:szCs w:val="22"/>
              </w:rPr>
              <w:softHyphen/>
              <w:t xml:space="preserve">радь. </w:t>
            </w:r>
            <w:r w:rsidRPr="00AE4E2D">
              <w:rPr>
                <w:rStyle w:val="FontStyle29"/>
                <w:sz w:val="22"/>
                <w:szCs w:val="22"/>
              </w:rPr>
              <w:t xml:space="preserve">2 </w:t>
            </w:r>
            <w:r w:rsidRPr="00AE4E2D">
              <w:rPr>
                <w:rStyle w:val="FontStyle40"/>
                <w:sz w:val="22"/>
                <w:szCs w:val="22"/>
              </w:rPr>
              <w:t xml:space="preserve">класс; </w:t>
            </w:r>
          </w:p>
          <w:p w:rsidR="00976303" w:rsidRPr="00AE4E2D" w:rsidRDefault="00976303" w:rsidP="00AE4E2D">
            <w:pPr>
              <w:pStyle w:val="Style25"/>
              <w:widowControl/>
              <w:spacing w:before="96" w:line="240" w:lineRule="auto"/>
              <w:ind w:firstLine="34"/>
              <w:rPr>
                <w:rStyle w:val="FontStyle40"/>
                <w:sz w:val="22"/>
                <w:szCs w:val="22"/>
              </w:rPr>
            </w:pPr>
            <w:r w:rsidRPr="00AE4E2D">
              <w:rPr>
                <w:rStyle w:val="FontStyle40"/>
                <w:sz w:val="22"/>
                <w:szCs w:val="22"/>
              </w:rPr>
              <w:t>Изобразительное искусство. Твоя мастерская. Ра</w:t>
            </w:r>
            <w:r w:rsidRPr="00AE4E2D">
              <w:rPr>
                <w:rStyle w:val="FontStyle40"/>
                <w:sz w:val="22"/>
                <w:szCs w:val="22"/>
              </w:rPr>
              <w:softHyphen/>
              <w:t xml:space="preserve">бочая тетрадь. </w:t>
            </w:r>
            <w:r w:rsidRPr="00AE4E2D">
              <w:rPr>
                <w:rStyle w:val="FontStyle29"/>
                <w:sz w:val="22"/>
                <w:szCs w:val="22"/>
              </w:rPr>
              <w:t xml:space="preserve">3 </w:t>
            </w:r>
            <w:r w:rsidRPr="00AE4E2D">
              <w:rPr>
                <w:rStyle w:val="FontStyle40"/>
                <w:sz w:val="22"/>
                <w:szCs w:val="22"/>
              </w:rPr>
              <w:t xml:space="preserve">класс; </w:t>
            </w:r>
          </w:p>
          <w:p w:rsidR="00976303" w:rsidRPr="00AE4E2D" w:rsidRDefault="00976303" w:rsidP="00AE4E2D">
            <w:pPr>
              <w:pStyle w:val="Style25"/>
              <w:widowControl/>
              <w:spacing w:before="96" w:line="240" w:lineRule="auto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AE4E2D">
              <w:rPr>
                <w:rStyle w:val="FontStyle42"/>
                <w:b w:val="0"/>
                <w:bCs w:val="0"/>
                <w:i w:val="0"/>
                <w:iCs w:val="0"/>
                <w:sz w:val="22"/>
                <w:szCs w:val="22"/>
              </w:rPr>
              <w:t xml:space="preserve">Л. А. </w:t>
            </w:r>
            <w:proofErr w:type="spellStart"/>
            <w:r w:rsidRPr="00AE4E2D">
              <w:rPr>
                <w:rStyle w:val="FontStyle42"/>
                <w:b w:val="0"/>
                <w:bCs w:val="0"/>
                <w:i w:val="0"/>
                <w:iCs w:val="0"/>
                <w:sz w:val="22"/>
                <w:szCs w:val="22"/>
              </w:rPr>
              <w:t>Неменская</w:t>
            </w:r>
            <w:proofErr w:type="spellEnd"/>
            <w:r w:rsidRPr="00AE4E2D">
              <w:rPr>
                <w:rStyle w:val="FontStyle42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00AE4E2D">
              <w:rPr>
                <w:rStyle w:val="FontStyle42"/>
                <w:sz w:val="22"/>
                <w:szCs w:val="22"/>
              </w:rPr>
              <w:t xml:space="preserve"> </w:t>
            </w:r>
            <w:r w:rsidRPr="00AE4E2D">
              <w:rPr>
                <w:rStyle w:val="FontStyle40"/>
                <w:sz w:val="22"/>
                <w:szCs w:val="22"/>
              </w:rPr>
              <w:t>Изобразительное ис</w:t>
            </w:r>
            <w:r w:rsidRPr="00AE4E2D">
              <w:rPr>
                <w:rStyle w:val="FontStyle40"/>
                <w:sz w:val="22"/>
                <w:szCs w:val="22"/>
              </w:rPr>
              <w:softHyphen/>
              <w:t xml:space="preserve">кусство. Твоя мастерская. Рабочая тетрадь. </w:t>
            </w:r>
            <w:r w:rsidRPr="00AE4E2D">
              <w:rPr>
                <w:rStyle w:val="FontStyle29"/>
                <w:sz w:val="22"/>
                <w:szCs w:val="22"/>
              </w:rPr>
              <w:t xml:space="preserve">4 </w:t>
            </w:r>
            <w:r w:rsidRPr="00AE4E2D">
              <w:rPr>
                <w:rStyle w:val="FontStyle40"/>
                <w:sz w:val="22"/>
                <w:szCs w:val="22"/>
              </w:rPr>
              <w:t>класс.</w:t>
            </w:r>
          </w:p>
        </w:tc>
      </w:tr>
      <w:tr w:rsidR="00976303" w:rsidRPr="00AE4E2D">
        <w:trPr>
          <w:trHeight w:val="1440"/>
        </w:trPr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5.</w:t>
            </w:r>
          </w:p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Методические по</w:t>
            </w:r>
            <w:r w:rsidR="00953A99">
              <w:rPr>
                <w:rFonts w:ascii="Times New Roman" w:hAnsi="Times New Roman" w:cs="Times New Roman"/>
              </w:rPr>
              <w:t>собия (рекомендации к проведению</w:t>
            </w:r>
            <w:r w:rsidRPr="00AE4E2D">
              <w:rPr>
                <w:rFonts w:ascii="Times New Roman" w:hAnsi="Times New Roman" w:cs="Times New Roman"/>
              </w:rPr>
              <w:t xml:space="preserve"> уроков изобразительного искусства)</w:t>
            </w:r>
          </w:p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 xml:space="preserve">1. Абрамова М. А. Беседы и дидактические игры на уроках по изобразительному искусству: 1-4 </w:t>
            </w:r>
            <w:proofErr w:type="spellStart"/>
            <w:r w:rsidRPr="00AE4E2D">
              <w:rPr>
                <w:rFonts w:ascii="Times New Roman" w:hAnsi="Times New Roman" w:cs="Times New Roman"/>
              </w:rPr>
              <w:t>кл</w:t>
            </w:r>
            <w:proofErr w:type="spellEnd"/>
            <w:r w:rsidRPr="00AE4E2D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AE4E2D">
              <w:rPr>
                <w:rFonts w:ascii="Times New Roman" w:hAnsi="Times New Roman" w:cs="Times New Roman"/>
              </w:rPr>
              <w:t>Гуманит</w:t>
            </w:r>
            <w:proofErr w:type="spellEnd"/>
            <w:r w:rsidRPr="00AE4E2D">
              <w:rPr>
                <w:rFonts w:ascii="Times New Roman" w:hAnsi="Times New Roman" w:cs="Times New Roman"/>
              </w:rPr>
              <w:t xml:space="preserve">. изд. центр ВЛАДОС, 2002. – 128 </w:t>
            </w:r>
            <w:proofErr w:type="gramStart"/>
            <w:r w:rsidRPr="00AE4E2D">
              <w:rPr>
                <w:rFonts w:ascii="Times New Roman" w:hAnsi="Times New Roman" w:cs="Times New Roman"/>
              </w:rPr>
              <w:t>с</w:t>
            </w:r>
            <w:proofErr w:type="gramEnd"/>
            <w:r w:rsidRPr="00AE4E2D">
              <w:rPr>
                <w:rFonts w:ascii="Times New Roman" w:hAnsi="Times New Roman" w:cs="Times New Roman"/>
              </w:rPr>
              <w:t>.</w:t>
            </w:r>
          </w:p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AE4E2D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AE4E2D">
              <w:rPr>
                <w:rFonts w:ascii="Times New Roman" w:hAnsi="Times New Roman" w:cs="Times New Roman"/>
              </w:rPr>
              <w:t xml:space="preserve"> Б. М., </w:t>
            </w:r>
            <w:proofErr w:type="spellStart"/>
            <w:r w:rsidRPr="00AE4E2D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E4E2D">
              <w:rPr>
                <w:rFonts w:ascii="Times New Roman" w:hAnsi="Times New Roman" w:cs="Times New Roman"/>
              </w:rPr>
              <w:t xml:space="preserve"> Л. А., </w:t>
            </w:r>
            <w:proofErr w:type="spellStart"/>
            <w:r w:rsidRPr="00AE4E2D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AE4E2D">
              <w:rPr>
                <w:rFonts w:ascii="Times New Roman" w:hAnsi="Times New Roman" w:cs="Times New Roman"/>
              </w:rPr>
              <w:t xml:space="preserve"> Е. И. Изобразительное искусство: 1-4 </w:t>
            </w:r>
            <w:proofErr w:type="spellStart"/>
            <w:r w:rsidRPr="00AE4E2D">
              <w:rPr>
                <w:rFonts w:ascii="Times New Roman" w:hAnsi="Times New Roman" w:cs="Times New Roman"/>
              </w:rPr>
              <w:t>кл</w:t>
            </w:r>
            <w:proofErr w:type="spellEnd"/>
            <w:r w:rsidRPr="00AE4E2D">
              <w:rPr>
                <w:rFonts w:ascii="Times New Roman" w:hAnsi="Times New Roman" w:cs="Times New Roman"/>
              </w:rPr>
              <w:t xml:space="preserve">.: методическое пособие. – 3-е изд. – М.: Просвещение, 2011. – 191 </w:t>
            </w:r>
            <w:proofErr w:type="gramStart"/>
            <w:r w:rsidRPr="00AE4E2D">
              <w:rPr>
                <w:rFonts w:ascii="Times New Roman" w:hAnsi="Times New Roman" w:cs="Times New Roman"/>
              </w:rPr>
              <w:t>с</w:t>
            </w:r>
            <w:proofErr w:type="gramEnd"/>
            <w:r w:rsidRPr="00AE4E2D">
              <w:rPr>
                <w:rFonts w:ascii="Times New Roman" w:hAnsi="Times New Roman" w:cs="Times New Roman"/>
              </w:rPr>
              <w:t>.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Портреты русских и зарубежных художников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Комплекты портретов по основным разделам курса</w:t>
            </w:r>
            <w:proofErr w:type="gramStart"/>
            <w:r w:rsidRPr="00AE4E2D">
              <w:rPr>
                <w:rFonts w:ascii="Times New Roman" w:hAnsi="Times New Roman" w:cs="Times New Roman"/>
              </w:rPr>
              <w:t>.</w:t>
            </w:r>
            <w:proofErr w:type="gramEnd"/>
            <w:r w:rsidRPr="00AE4E2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E4E2D">
              <w:rPr>
                <w:rFonts w:ascii="Times New Roman" w:hAnsi="Times New Roman" w:cs="Times New Roman"/>
              </w:rPr>
              <w:t>н</w:t>
            </w:r>
            <w:proofErr w:type="gramEnd"/>
            <w:r w:rsidRPr="00AE4E2D">
              <w:rPr>
                <w:rFonts w:ascii="Times New Roman" w:hAnsi="Times New Roman" w:cs="Times New Roman"/>
              </w:rPr>
              <w:t>а электронных носителях</w:t>
            </w:r>
          </w:p>
        </w:tc>
      </w:tr>
      <w:tr w:rsidR="00976303" w:rsidRPr="00AE4E2D">
        <w:trPr>
          <w:cantSplit/>
        </w:trPr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 xml:space="preserve">Таблицы по </w:t>
            </w:r>
            <w:proofErr w:type="spellStart"/>
            <w:r w:rsidRPr="00AE4E2D">
              <w:rPr>
                <w:rFonts w:ascii="Times New Roman" w:hAnsi="Times New Roman" w:cs="Times New Roman"/>
              </w:rPr>
              <w:t>цветоведению</w:t>
            </w:r>
            <w:proofErr w:type="spellEnd"/>
            <w:r w:rsidRPr="00AE4E2D">
              <w:rPr>
                <w:rFonts w:ascii="Times New Roman" w:hAnsi="Times New Roman" w:cs="Times New Roman"/>
              </w:rPr>
              <w:t>, перспективе, построению орнамента</w:t>
            </w:r>
          </w:p>
        </w:tc>
        <w:tc>
          <w:tcPr>
            <w:tcW w:w="5245" w:type="dxa"/>
            <w:vMerge w:val="restart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Таблицы, схемы на электронных носителях</w:t>
            </w:r>
          </w:p>
        </w:tc>
      </w:tr>
      <w:tr w:rsidR="00976303" w:rsidRPr="00AE4E2D">
        <w:trPr>
          <w:cantSplit/>
        </w:trPr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Таблицы по стилям архитектуры, одежды, предметов быта</w:t>
            </w:r>
          </w:p>
        </w:tc>
        <w:tc>
          <w:tcPr>
            <w:tcW w:w="5245" w:type="dxa"/>
            <w:vMerge/>
            <w:vAlign w:val="center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rPr>
          <w:cantSplit/>
        </w:trPr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5245" w:type="dxa"/>
            <w:vMerge/>
            <w:vAlign w:val="center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rPr>
          <w:cantSplit/>
        </w:trPr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5245" w:type="dxa"/>
            <w:vMerge/>
            <w:vAlign w:val="center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303" w:rsidRPr="00EC736F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4E2D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AE4E2D">
              <w:rPr>
                <w:rFonts w:ascii="Times New Roman" w:hAnsi="Times New Roman" w:cs="Times New Roman"/>
              </w:rPr>
              <w:t xml:space="preserve"> обучающие художественные программы Электронные учебники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E4E2D">
              <w:rPr>
                <w:rFonts w:ascii="Times New Roman" w:hAnsi="Times New Roman" w:cs="Times New Roman"/>
                <w:lang w:val="en-US"/>
              </w:rPr>
              <w:t xml:space="preserve">Cake-walk Pro Audio 8, 5 </w:t>
            </w:r>
            <w:r w:rsidRPr="00AE4E2D">
              <w:rPr>
                <w:rFonts w:ascii="Times New Roman" w:hAnsi="Times New Roman" w:cs="Times New Roman"/>
              </w:rPr>
              <w:t>и</w:t>
            </w:r>
            <w:r w:rsidRPr="00AE4E2D">
              <w:rPr>
                <w:rFonts w:ascii="Times New Roman" w:hAnsi="Times New Roman" w:cs="Times New Roman"/>
                <w:lang w:val="en-US"/>
              </w:rPr>
              <w:t xml:space="preserve"> 9</w:t>
            </w:r>
          </w:p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E4E2D">
              <w:rPr>
                <w:rFonts w:ascii="Times New Roman" w:hAnsi="Times New Roman" w:cs="Times New Roman"/>
                <w:lang w:val="en-US"/>
              </w:rPr>
              <w:t>Sound-Forge, Finale, Dance Machine, Coo//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Музыкальный центр</w:t>
            </w:r>
          </w:p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 xml:space="preserve">Аудио магнитофон и проигрыватель с возможностями использования </w:t>
            </w:r>
            <w:proofErr w:type="spellStart"/>
            <w:r w:rsidRPr="00AE4E2D">
              <w:rPr>
                <w:rFonts w:ascii="Times New Roman" w:hAnsi="Times New Roman" w:cs="Times New Roman"/>
              </w:rPr>
              <w:t>компактдисков</w:t>
            </w:r>
            <w:proofErr w:type="spellEnd"/>
            <w:r w:rsidRPr="00AE4E2D">
              <w:rPr>
                <w:rFonts w:ascii="Times New Roman" w:hAnsi="Times New Roman" w:cs="Times New Roman"/>
              </w:rPr>
              <w:t xml:space="preserve">: </w:t>
            </w:r>
            <w:r w:rsidRPr="00AE4E2D">
              <w:rPr>
                <w:rFonts w:ascii="Times New Roman" w:hAnsi="Times New Roman" w:cs="Times New Roman"/>
                <w:lang w:val="en-US"/>
              </w:rPr>
              <w:t>CD</w:t>
            </w:r>
            <w:r w:rsidRPr="00AE4E2D">
              <w:rPr>
                <w:rFonts w:ascii="Times New Roman" w:hAnsi="Times New Roman" w:cs="Times New Roman"/>
              </w:rPr>
              <w:t>-</w:t>
            </w:r>
            <w:r w:rsidRPr="00AE4E2D">
              <w:rPr>
                <w:rFonts w:ascii="Times New Roman" w:hAnsi="Times New Roman" w:cs="Times New Roman"/>
                <w:lang w:val="en-US"/>
              </w:rPr>
              <w:t>R</w:t>
            </w:r>
            <w:r w:rsidRPr="00AE4E2D">
              <w:rPr>
                <w:rFonts w:ascii="Times New Roman" w:hAnsi="Times New Roman" w:cs="Times New Roman"/>
              </w:rPr>
              <w:t xml:space="preserve">, </w:t>
            </w:r>
            <w:r w:rsidRPr="00AE4E2D">
              <w:rPr>
                <w:rFonts w:ascii="Times New Roman" w:hAnsi="Times New Roman" w:cs="Times New Roman"/>
                <w:lang w:val="en-US"/>
              </w:rPr>
              <w:t>CD</w:t>
            </w:r>
            <w:r w:rsidRPr="00AE4E2D">
              <w:rPr>
                <w:rFonts w:ascii="Times New Roman" w:hAnsi="Times New Roman" w:cs="Times New Roman"/>
              </w:rPr>
              <w:t xml:space="preserve"> </w:t>
            </w:r>
            <w:r w:rsidRPr="00AE4E2D">
              <w:rPr>
                <w:rFonts w:ascii="Times New Roman" w:hAnsi="Times New Roman" w:cs="Times New Roman"/>
                <w:lang w:val="en-US"/>
              </w:rPr>
              <w:t>RW</w:t>
            </w:r>
            <w:r w:rsidRPr="00AE4E2D">
              <w:rPr>
                <w:rFonts w:ascii="Times New Roman" w:hAnsi="Times New Roman" w:cs="Times New Roman"/>
              </w:rPr>
              <w:t xml:space="preserve">, </w:t>
            </w:r>
            <w:r w:rsidRPr="00AE4E2D">
              <w:rPr>
                <w:rFonts w:ascii="Times New Roman" w:hAnsi="Times New Roman" w:cs="Times New Roman"/>
                <w:lang w:val="en-US"/>
              </w:rPr>
              <w:t>MP</w:t>
            </w:r>
            <w:r w:rsidRPr="00AE4E2D">
              <w:rPr>
                <w:rFonts w:ascii="Times New Roman" w:hAnsi="Times New Roman" w:cs="Times New Roman"/>
              </w:rPr>
              <w:t xml:space="preserve"> 3, а также магнитных записей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DVD-проигрыватели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4E2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E4E2D">
              <w:rPr>
                <w:rFonts w:ascii="Times New Roman" w:hAnsi="Times New Roman" w:cs="Times New Roman"/>
              </w:rPr>
              <w:t xml:space="preserve"> компьютер с художественным программным обеспечением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 xml:space="preserve">Слайд проектор 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Мультимедиа проектор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Может входить в материально-техническое обеспечение образовательного учреждения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Аудиторная доска с магнитной поверхностью и набором приспособлений для крепления таблиц и репродукций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Экран (на штативе или навесной)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Минимальные размеры 1,25х 1,25</w:t>
            </w:r>
          </w:p>
        </w:tc>
      </w:tr>
      <w:tr w:rsidR="00976303" w:rsidRPr="00AE4E2D">
        <w:trPr>
          <w:trHeight w:val="443"/>
        </w:trPr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pStyle w:val="31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4E2D">
              <w:rPr>
                <w:rFonts w:ascii="Times New Roman" w:hAnsi="Times New Roman" w:cs="Times New Roman"/>
                <w:sz w:val="22"/>
                <w:szCs w:val="22"/>
              </w:rPr>
              <w:t>Аудиозаписи по музыке и литературным произведениям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Комплекты компакт-дисков и аудиокассет по темам и разделам курса  для каждого класса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pStyle w:val="31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4E2D">
              <w:rPr>
                <w:rFonts w:ascii="Times New Roman" w:hAnsi="Times New Roman" w:cs="Times New Roman"/>
                <w:sz w:val="22"/>
                <w:szCs w:val="22"/>
              </w:rPr>
              <w:t>Видеофильмы:</w:t>
            </w:r>
          </w:p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- по памятникам архитектуры</w:t>
            </w:r>
          </w:p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- по художественным музеям</w:t>
            </w:r>
          </w:p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- по видам изобразительного искусства</w:t>
            </w:r>
          </w:p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- по творчеству отдельных художников</w:t>
            </w:r>
          </w:p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- по народным промыслам</w:t>
            </w:r>
          </w:p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- по декоративно-прикладному искусству</w:t>
            </w:r>
          </w:p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- по художественным технологиям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</w:tc>
      </w:tr>
      <w:tr w:rsidR="00976303" w:rsidRPr="00AE4E2D">
        <w:tc>
          <w:tcPr>
            <w:tcW w:w="710" w:type="dxa"/>
            <w:tcBorders>
              <w:top w:val="nil"/>
            </w:tcBorders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5" w:type="dxa"/>
            <w:tcBorders>
              <w:top w:val="nil"/>
            </w:tcBorders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Мольберты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4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Комплекты резцов для линогравюры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4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Конструкторы для моделирования архитектурных сооружений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4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Краски  акварельные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Краски гуашевые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Тушь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Ручки с перьями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Бумага  А3, А</w:t>
            </w:r>
            <w:proofErr w:type="gramStart"/>
            <w:r w:rsidRPr="00AE4E2D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Бумага цветная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Фломастеры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Восковые мелки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Пастель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Кисти беличьи  № 5, 10, 20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Кисти щетина № 3, 10, 13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Емкости для воды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Стеки (набор)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Пластилин / глина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Клей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Рамы для оформления работ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Подставки для натуры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Муляжи фруктов (комплект)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Муляжи овощей (комплект)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Гербарии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1</w:t>
            </w:r>
          </w:p>
        </w:tc>
      </w:tr>
      <w:tr w:rsidR="00976303" w:rsidRPr="00AE4E2D">
        <w:tc>
          <w:tcPr>
            <w:tcW w:w="710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685" w:type="dxa"/>
          </w:tcPr>
          <w:p w:rsidR="00976303" w:rsidRPr="00AE4E2D" w:rsidRDefault="00976303" w:rsidP="00AE4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</w:rPr>
              <w:t>Изделия декоративно-прикладного искусства и народных промыслов</w:t>
            </w:r>
          </w:p>
        </w:tc>
        <w:tc>
          <w:tcPr>
            <w:tcW w:w="5245" w:type="dxa"/>
          </w:tcPr>
          <w:p w:rsidR="00976303" w:rsidRPr="00AE4E2D" w:rsidRDefault="00976303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6303" w:rsidRDefault="00976303" w:rsidP="00AE4E2D">
      <w:pPr>
        <w:pStyle w:val="a3"/>
        <w:shd w:val="clear" w:color="auto" w:fill="FFFFFF"/>
        <w:spacing w:before="0" w:beforeAutospacing="0" w:after="0" w:afterAutospacing="0"/>
        <w:rPr>
          <w:rStyle w:val="af3"/>
          <w:rFonts w:ascii="Times New Roman" w:hAnsi="Times New Roman" w:cs="Times New Roman"/>
          <w:sz w:val="22"/>
          <w:szCs w:val="22"/>
        </w:rPr>
      </w:pPr>
    </w:p>
    <w:p w:rsidR="00976303" w:rsidRDefault="00976303" w:rsidP="00AE4E2D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AE4E2D">
        <w:rPr>
          <w:rStyle w:val="af3"/>
          <w:rFonts w:ascii="Times New Roman" w:hAnsi="Times New Roman" w:cs="Times New Roman"/>
          <w:sz w:val="22"/>
          <w:szCs w:val="22"/>
        </w:rPr>
        <w:t>Электронные ресурсы:</w:t>
      </w:r>
      <w:r w:rsidRPr="00AE4E2D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976303" w:rsidRPr="00AE4E2D" w:rsidRDefault="00976303" w:rsidP="00AE4E2D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AE4E2D">
        <w:rPr>
          <w:rFonts w:ascii="Times New Roman" w:hAnsi="Times New Roman" w:cs="Times New Roman"/>
          <w:sz w:val="22"/>
          <w:szCs w:val="22"/>
        </w:rPr>
        <w:t>Презентации по изобразительному искусству</w:t>
      </w:r>
    </w:p>
    <w:p w:rsidR="00976303" w:rsidRPr="00AE4E2D" w:rsidRDefault="00976303" w:rsidP="00AE4E2D">
      <w:pPr>
        <w:pStyle w:val="a3"/>
        <w:shd w:val="clear" w:color="auto" w:fill="FFFFFF"/>
        <w:spacing w:before="0" w:after="0" w:afterAutospacing="0"/>
        <w:rPr>
          <w:rFonts w:ascii="Times New Roman" w:hAnsi="Times New Roman" w:cs="Times New Roman"/>
          <w:sz w:val="22"/>
          <w:szCs w:val="22"/>
        </w:rPr>
      </w:pPr>
      <w:r w:rsidRPr="00AE4E2D">
        <w:rPr>
          <w:rStyle w:val="af3"/>
          <w:rFonts w:ascii="Times New Roman" w:hAnsi="Times New Roman" w:cs="Times New Roman"/>
          <w:sz w:val="22"/>
          <w:szCs w:val="22"/>
        </w:rPr>
        <w:t>Сайты музеев:</w:t>
      </w:r>
      <w:r w:rsidRPr="00AE4E2D">
        <w:rPr>
          <w:rFonts w:ascii="Times New Roman" w:hAnsi="Times New Roman" w:cs="Times New Roman"/>
          <w:sz w:val="22"/>
          <w:szCs w:val="22"/>
        </w:rPr>
        <w:t xml:space="preserve">    -</w:t>
      </w:r>
      <w:hyperlink r:id="rId7" w:history="1">
        <w:r w:rsidRPr="00AE4E2D">
          <w:rPr>
            <w:rStyle w:val="af9"/>
            <w:color w:val="auto"/>
            <w:sz w:val="22"/>
            <w:szCs w:val="22"/>
          </w:rPr>
          <w:t>www.getty.edu/art/exhibitions/devices</w:t>
        </w:r>
      </w:hyperlink>
      <w:r w:rsidRPr="00AE4E2D">
        <w:rPr>
          <w:rFonts w:ascii="Times New Roman" w:hAnsi="Times New Roman" w:cs="Times New Roman"/>
          <w:sz w:val="22"/>
          <w:szCs w:val="22"/>
        </w:rPr>
        <w:t xml:space="preserve">   -</w:t>
      </w:r>
      <w:hyperlink r:id="rId8" w:history="1">
        <w:r w:rsidRPr="00AE4E2D">
          <w:rPr>
            <w:rStyle w:val="af9"/>
            <w:color w:val="auto"/>
            <w:sz w:val="22"/>
            <w:szCs w:val="22"/>
          </w:rPr>
          <w:t>www.hermitage.ru</w:t>
        </w:r>
      </w:hyperlink>
      <w:r w:rsidRPr="00AE4E2D">
        <w:rPr>
          <w:rFonts w:ascii="Times New Roman" w:hAnsi="Times New Roman" w:cs="Times New Roman"/>
          <w:sz w:val="22"/>
          <w:szCs w:val="22"/>
        </w:rPr>
        <w:t xml:space="preserve">    -</w:t>
      </w:r>
      <w:hyperlink r:id="rId9" w:history="1">
        <w:r w:rsidRPr="00AE4E2D">
          <w:rPr>
            <w:rStyle w:val="af9"/>
            <w:color w:val="auto"/>
            <w:sz w:val="22"/>
            <w:szCs w:val="22"/>
          </w:rPr>
          <w:t>www.rusmuseum.ru</w:t>
        </w:r>
      </w:hyperlink>
      <w:r w:rsidRPr="00AE4E2D">
        <w:rPr>
          <w:rFonts w:ascii="Times New Roman" w:hAnsi="Times New Roman" w:cs="Times New Roman"/>
          <w:sz w:val="22"/>
          <w:szCs w:val="22"/>
        </w:rPr>
        <w:t xml:space="preserve">   -</w:t>
      </w:r>
      <w:hyperlink r:id="rId10" w:history="1">
        <w:r w:rsidRPr="00AE4E2D">
          <w:rPr>
            <w:rStyle w:val="af9"/>
            <w:color w:val="auto"/>
            <w:sz w:val="22"/>
            <w:szCs w:val="22"/>
          </w:rPr>
          <w:t>www.artsedge.kennedy-center.org</w:t>
        </w:r>
      </w:hyperlink>
      <w:r w:rsidRPr="00AE4E2D">
        <w:rPr>
          <w:rFonts w:ascii="Times New Roman" w:hAnsi="Times New Roman" w:cs="Times New Roman"/>
          <w:sz w:val="22"/>
          <w:szCs w:val="22"/>
        </w:rPr>
        <w:t xml:space="preserve">-    </w:t>
      </w:r>
      <w:hyperlink r:id="rId11" w:history="1">
        <w:r w:rsidRPr="00AE4E2D">
          <w:rPr>
            <w:rStyle w:val="af9"/>
            <w:color w:val="auto"/>
            <w:sz w:val="22"/>
            <w:szCs w:val="22"/>
          </w:rPr>
          <w:t>http://som.ru/Resources/Moreva/st</w:t>
        </w:r>
      </w:hyperlink>
      <w:r w:rsidRPr="00AE4E2D">
        <w:rPr>
          <w:rFonts w:ascii="Times New Roman" w:hAnsi="Times New Roman" w:cs="Times New Roman"/>
          <w:sz w:val="22"/>
          <w:szCs w:val="22"/>
        </w:rPr>
        <w:t xml:space="preserve">        -</w:t>
      </w:r>
      <w:hyperlink r:id="rId12" w:history="1">
        <w:r w:rsidRPr="00AE4E2D">
          <w:rPr>
            <w:rStyle w:val="af9"/>
            <w:color w:val="auto"/>
            <w:sz w:val="22"/>
            <w:szCs w:val="22"/>
          </w:rPr>
          <w:t>http://art.edu-studio.narod.ru</w:t>
        </w:r>
      </w:hyperlink>
    </w:p>
    <w:p w:rsidR="00976303" w:rsidRPr="00AE4E2D" w:rsidRDefault="00976303" w:rsidP="00AE4E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76303" w:rsidRDefault="00976303" w:rsidP="002D61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2D61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6303" w:rsidSect="0066655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B21" w:rsidRDefault="009E6B21">
      <w:pPr>
        <w:spacing w:after="0" w:line="240" w:lineRule="auto"/>
      </w:pPr>
      <w:r>
        <w:separator/>
      </w:r>
    </w:p>
  </w:endnote>
  <w:endnote w:type="continuationSeparator" w:id="0">
    <w:p w:rsidR="009E6B21" w:rsidRDefault="009E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1.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B21" w:rsidRDefault="009E6B21">
      <w:pPr>
        <w:spacing w:after="0" w:line="240" w:lineRule="auto"/>
      </w:pPr>
      <w:r>
        <w:separator/>
      </w:r>
    </w:p>
  </w:footnote>
  <w:footnote w:type="continuationSeparator" w:id="0">
    <w:p w:rsidR="009E6B21" w:rsidRDefault="009E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03824CAD"/>
    <w:multiLevelType w:val="hybridMultilevel"/>
    <w:tmpl w:val="BEFE9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07DD6CB9"/>
    <w:multiLevelType w:val="multilevel"/>
    <w:tmpl w:val="6772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09471E67"/>
    <w:multiLevelType w:val="multilevel"/>
    <w:tmpl w:val="1078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09E1407F"/>
    <w:multiLevelType w:val="multilevel"/>
    <w:tmpl w:val="155C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0A546F9D"/>
    <w:multiLevelType w:val="hybridMultilevel"/>
    <w:tmpl w:val="39BC5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0A2CAD"/>
    <w:multiLevelType w:val="hybridMultilevel"/>
    <w:tmpl w:val="51E8C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13654AFD"/>
    <w:multiLevelType w:val="hybridMultilevel"/>
    <w:tmpl w:val="F56E06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471FF1"/>
    <w:multiLevelType w:val="hybridMultilevel"/>
    <w:tmpl w:val="2DC2F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157C649E"/>
    <w:multiLevelType w:val="hybridMultilevel"/>
    <w:tmpl w:val="B6CC3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24E9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1">
    <w:nsid w:val="1C227A46"/>
    <w:multiLevelType w:val="hybridMultilevel"/>
    <w:tmpl w:val="65AAA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C4418A5"/>
    <w:multiLevelType w:val="multilevel"/>
    <w:tmpl w:val="543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>
    <w:nsid w:val="1CCB573C"/>
    <w:multiLevelType w:val="hybridMultilevel"/>
    <w:tmpl w:val="B63C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CE112E6"/>
    <w:multiLevelType w:val="multilevel"/>
    <w:tmpl w:val="6C7A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1D795AFD"/>
    <w:multiLevelType w:val="multilevel"/>
    <w:tmpl w:val="C46C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1DC00601"/>
    <w:multiLevelType w:val="hybridMultilevel"/>
    <w:tmpl w:val="FBFEE06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06462DF"/>
    <w:multiLevelType w:val="hybridMultilevel"/>
    <w:tmpl w:val="4FA4997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1">
    <w:nsid w:val="21A32519"/>
    <w:multiLevelType w:val="hybridMultilevel"/>
    <w:tmpl w:val="F53CA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3">
    <w:nsid w:val="239B37F0"/>
    <w:multiLevelType w:val="hybridMultilevel"/>
    <w:tmpl w:val="63F40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3F0663C"/>
    <w:multiLevelType w:val="hybridMultilevel"/>
    <w:tmpl w:val="C28E7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433520"/>
    <w:multiLevelType w:val="hybridMultilevel"/>
    <w:tmpl w:val="D4008280"/>
    <w:lvl w:ilvl="0" w:tplc="19008114"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272165CC"/>
    <w:multiLevelType w:val="hybridMultilevel"/>
    <w:tmpl w:val="054EEA34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7F81B6D"/>
    <w:multiLevelType w:val="hybridMultilevel"/>
    <w:tmpl w:val="CBD0A606"/>
    <w:lvl w:ilvl="0" w:tplc="19008114"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9">
    <w:nsid w:val="2AE55483"/>
    <w:multiLevelType w:val="hybridMultilevel"/>
    <w:tmpl w:val="EB3A951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2C4D39CC"/>
    <w:multiLevelType w:val="multilevel"/>
    <w:tmpl w:val="E924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2">
    <w:nsid w:val="2D392D87"/>
    <w:multiLevelType w:val="hybridMultilevel"/>
    <w:tmpl w:val="BFA24F7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4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5">
    <w:nsid w:val="2DC47687"/>
    <w:multiLevelType w:val="hybridMultilevel"/>
    <w:tmpl w:val="EA4E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FF46DCB"/>
    <w:multiLevelType w:val="hybridMultilevel"/>
    <w:tmpl w:val="ADD8B9F6"/>
    <w:lvl w:ilvl="0" w:tplc="19008114">
      <w:numFmt w:val="bullet"/>
      <w:lvlText w:val="•"/>
      <w:legacy w:legacy="1" w:legacySpace="0" w:legacyIndent="216"/>
      <w:lvlJc w:val="left"/>
      <w:pPr>
        <w:ind w:left="79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57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8">
    <w:nsid w:val="308D53E5"/>
    <w:multiLevelType w:val="hybridMultilevel"/>
    <w:tmpl w:val="0CC8A5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nsolas" w:hAnsi="Consolas" w:cs="Consolas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nsolas" w:hAnsi="Consolas" w:cs="Consolas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325776E3"/>
    <w:multiLevelType w:val="hybridMultilevel"/>
    <w:tmpl w:val="7562C3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2966D90"/>
    <w:multiLevelType w:val="hybridMultilevel"/>
    <w:tmpl w:val="E150614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34E7C01"/>
    <w:multiLevelType w:val="hybridMultilevel"/>
    <w:tmpl w:val="01A676E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374159B"/>
    <w:multiLevelType w:val="multilevel"/>
    <w:tmpl w:val="134E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3">
    <w:nsid w:val="34277BD0"/>
    <w:multiLevelType w:val="hybridMultilevel"/>
    <w:tmpl w:val="4DB69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6">
    <w:nsid w:val="37230A71"/>
    <w:multiLevelType w:val="hybridMultilevel"/>
    <w:tmpl w:val="912CE8C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8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9">
    <w:nsid w:val="3B295A71"/>
    <w:multiLevelType w:val="hybridMultilevel"/>
    <w:tmpl w:val="DE086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B6F4F23"/>
    <w:multiLevelType w:val="hybridMultilevel"/>
    <w:tmpl w:val="8F064F86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2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3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5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6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7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8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9">
    <w:nsid w:val="410C2630"/>
    <w:multiLevelType w:val="hybridMultilevel"/>
    <w:tmpl w:val="695A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1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2">
    <w:nsid w:val="43E73BBB"/>
    <w:multiLevelType w:val="hybridMultilevel"/>
    <w:tmpl w:val="7ABCE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4901920"/>
    <w:multiLevelType w:val="multilevel"/>
    <w:tmpl w:val="25B4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4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5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6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65B49D2"/>
    <w:multiLevelType w:val="hybridMultilevel"/>
    <w:tmpl w:val="9CA849B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7901990"/>
    <w:multiLevelType w:val="hybridMultilevel"/>
    <w:tmpl w:val="D43C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7D90E8F"/>
    <w:multiLevelType w:val="hybridMultilevel"/>
    <w:tmpl w:val="7EC6F5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0">
    <w:nsid w:val="480D6BE5"/>
    <w:multiLevelType w:val="hybridMultilevel"/>
    <w:tmpl w:val="DDFE1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9365CF9"/>
    <w:multiLevelType w:val="hybridMultilevel"/>
    <w:tmpl w:val="0D1E76E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9E47D45"/>
    <w:multiLevelType w:val="multilevel"/>
    <w:tmpl w:val="4CD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3">
    <w:nsid w:val="4A880209"/>
    <w:multiLevelType w:val="hybridMultilevel"/>
    <w:tmpl w:val="974262B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94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5">
    <w:nsid w:val="4C535336"/>
    <w:multiLevelType w:val="hybridMultilevel"/>
    <w:tmpl w:val="E57A09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D3C2A53"/>
    <w:multiLevelType w:val="hybridMultilevel"/>
    <w:tmpl w:val="D8FE3F20"/>
    <w:lvl w:ilvl="0" w:tplc="042AFF3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767FE9"/>
    <w:multiLevelType w:val="hybridMultilevel"/>
    <w:tmpl w:val="E4787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8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9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0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1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2">
    <w:nsid w:val="53D27451"/>
    <w:multiLevelType w:val="hybridMultilevel"/>
    <w:tmpl w:val="134E1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4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5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6">
    <w:nsid w:val="586E4367"/>
    <w:multiLevelType w:val="hybridMultilevel"/>
    <w:tmpl w:val="133092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D0313FD"/>
    <w:multiLevelType w:val="hybridMultilevel"/>
    <w:tmpl w:val="1BDAD716"/>
    <w:lvl w:ilvl="0" w:tplc="00000007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0">
    <w:nsid w:val="5FAA4F36"/>
    <w:multiLevelType w:val="hybridMultilevel"/>
    <w:tmpl w:val="1F126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2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3">
    <w:nsid w:val="60C54257"/>
    <w:multiLevelType w:val="multilevel"/>
    <w:tmpl w:val="785C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4">
    <w:nsid w:val="60DE6C69"/>
    <w:multiLevelType w:val="multilevel"/>
    <w:tmpl w:val="A14A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5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6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7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8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9">
    <w:nsid w:val="63BB4DBF"/>
    <w:multiLevelType w:val="hybridMultilevel"/>
    <w:tmpl w:val="B36CD724"/>
    <w:lvl w:ilvl="0" w:tplc="190081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44155CB"/>
    <w:multiLevelType w:val="hybridMultilevel"/>
    <w:tmpl w:val="3A52A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45C7B78"/>
    <w:multiLevelType w:val="multilevel"/>
    <w:tmpl w:val="081A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3">
    <w:nsid w:val="65757A6A"/>
    <w:multiLevelType w:val="multilevel"/>
    <w:tmpl w:val="2670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4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5">
    <w:nsid w:val="67771270"/>
    <w:multiLevelType w:val="hybridMultilevel"/>
    <w:tmpl w:val="F5600B3C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78936EF"/>
    <w:multiLevelType w:val="hybridMultilevel"/>
    <w:tmpl w:val="49A48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8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9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0">
    <w:nsid w:val="69E376D7"/>
    <w:multiLevelType w:val="hybridMultilevel"/>
    <w:tmpl w:val="F0546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B155240"/>
    <w:multiLevelType w:val="hybridMultilevel"/>
    <w:tmpl w:val="52922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3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4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5">
    <w:nsid w:val="6D8718DD"/>
    <w:multiLevelType w:val="hybridMultilevel"/>
    <w:tmpl w:val="11C4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F310C46"/>
    <w:multiLevelType w:val="hybridMultilevel"/>
    <w:tmpl w:val="04F45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9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0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1">
    <w:nsid w:val="71686912"/>
    <w:multiLevelType w:val="hybridMultilevel"/>
    <w:tmpl w:val="6216733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3">
    <w:nsid w:val="73611BE6"/>
    <w:multiLevelType w:val="multilevel"/>
    <w:tmpl w:val="E1A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4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5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46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7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8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9">
    <w:nsid w:val="76E91BF5"/>
    <w:multiLevelType w:val="multilevel"/>
    <w:tmpl w:val="9650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0">
    <w:nsid w:val="78330489"/>
    <w:multiLevelType w:val="hybridMultilevel"/>
    <w:tmpl w:val="74CE881E"/>
    <w:lvl w:ilvl="0" w:tplc="00000007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A6552A4"/>
    <w:multiLevelType w:val="hybridMultilevel"/>
    <w:tmpl w:val="7C66BFCE"/>
    <w:lvl w:ilvl="0" w:tplc="A5E61950">
      <w:start w:val="1"/>
      <w:numFmt w:val="decimal"/>
      <w:lvlText w:val="%1."/>
      <w:lvlJc w:val="left"/>
      <w:pPr>
        <w:ind w:left="720" w:hanging="360"/>
      </w:pPr>
      <w:rPr>
        <w:b/>
        <w:b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4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5">
    <w:nsid w:val="7AF559C2"/>
    <w:multiLevelType w:val="hybridMultilevel"/>
    <w:tmpl w:val="7DB04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B203F82"/>
    <w:multiLevelType w:val="hybridMultilevel"/>
    <w:tmpl w:val="3B467C24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B3279AE"/>
    <w:multiLevelType w:val="hybridMultilevel"/>
    <w:tmpl w:val="A802FF22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9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0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1">
    <w:nsid w:val="7CEE0093"/>
    <w:multiLevelType w:val="hybridMultilevel"/>
    <w:tmpl w:val="7556C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4F2370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D0044E6"/>
    <w:multiLevelType w:val="hybridMultilevel"/>
    <w:tmpl w:val="FD1CC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D7E2816"/>
    <w:multiLevelType w:val="hybridMultilevel"/>
    <w:tmpl w:val="F67C9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D9A4C2A"/>
    <w:multiLevelType w:val="hybridMultilevel"/>
    <w:tmpl w:val="4C7C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DBB3232"/>
    <w:multiLevelType w:val="multilevel"/>
    <w:tmpl w:val="D4E0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6">
    <w:nsid w:val="7E0C744D"/>
    <w:multiLevelType w:val="multilevel"/>
    <w:tmpl w:val="0D5E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7">
    <w:nsid w:val="7F5F25B9"/>
    <w:multiLevelType w:val="multilevel"/>
    <w:tmpl w:val="B68E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4"/>
  </w:num>
  <w:num w:numId="2">
    <w:abstractNumId w:val="5"/>
  </w:num>
  <w:num w:numId="3">
    <w:abstractNumId w:val="93"/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56"/>
  </w:num>
  <w:num w:numId="38">
    <w:abstractNumId w:val="45"/>
  </w:num>
  <w:num w:numId="39">
    <w:abstractNumId w:val="89"/>
  </w:num>
  <w:num w:numId="4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23"/>
  </w:num>
  <w:num w:numId="43">
    <w:abstractNumId w:val="114"/>
  </w:num>
  <w:num w:numId="44">
    <w:abstractNumId w:val="36"/>
  </w:num>
  <w:num w:numId="45">
    <w:abstractNumId w:val="113"/>
  </w:num>
  <w:num w:numId="46">
    <w:abstractNumId w:val="122"/>
  </w:num>
  <w:num w:numId="47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 w:numId="50">
    <w:abstractNumId w:val="92"/>
  </w:num>
  <w:num w:numId="51">
    <w:abstractNumId w:val="167"/>
  </w:num>
  <w:num w:numId="52">
    <w:abstractNumId w:val="149"/>
  </w:num>
  <w:num w:numId="53">
    <w:abstractNumId w:val="83"/>
  </w:num>
  <w:num w:numId="54">
    <w:abstractNumId w:val="166"/>
  </w:num>
  <w:num w:numId="55">
    <w:abstractNumId w:val="1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5"/>
  </w:num>
  <w:num w:numId="58">
    <w:abstractNumId w:val="51"/>
  </w:num>
  <w:num w:numId="59">
    <w:abstractNumId w:val="18"/>
  </w:num>
  <w:num w:numId="60">
    <w:abstractNumId w:val="143"/>
  </w:num>
  <w:num w:numId="61">
    <w:abstractNumId w:val="14"/>
  </w:num>
  <w:num w:numId="62">
    <w:abstractNumId w:val="62"/>
  </w:num>
  <w:num w:numId="63">
    <w:abstractNumId w:val="16"/>
  </w:num>
  <w:num w:numId="64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</w:num>
  <w:num w:numId="69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5"/>
  </w:num>
  <w:num w:numId="81">
    <w:abstractNumId w:val="77"/>
  </w:num>
  <w:num w:numId="82">
    <w:abstractNumId w:val="48"/>
  </w:num>
  <w:num w:numId="83">
    <w:abstractNumId w:val="85"/>
  </w:num>
  <w:num w:numId="84">
    <w:abstractNumId w:val="111"/>
  </w:num>
  <w:num w:numId="85">
    <w:abstractNumId w:val="75"/>
  </w:num>
  <w:num w:numId="86">
    <w:abstractNumId w:val="142"/>
  </w:num>
  <w:num w:numId="87">
    <w:abstractNumId w:val="115"/>
  </w:num>
  <w:num w:numId="88">
    <w:abstractNumId w:val="145"/>
  </w:num>
  <w:num w:numId="89">
    <w:abstractNumId w:val="78"/>
  </w:num>
  <w:num w:numId="90">
    <w:abstractNumId w:val="74"/>
  </w:num>
  <w:num w:numId="91">
    <w:abstractNumId w:val="80"/>
  </w:num>
  <w:num w:numId="92">
    <w:abstractNumId w:val="148"/>
  </w:num>
  <w:num w:numId="93">
    <w:abstractNumId w:val="144"/>
  </w:num>
  <w:num w:numId="94">
    <w:abstractNumId w:val="21"/>
  </w:num>
  <w:num w:numId="95">
    <w:abstractNumId w:val="4"/>
  </w:num>
  <w:num w:numId="96">
    <w:abstractNumId w:val="129"/>
  </w:num>
  <w:num w:numId="97">
    <w:abstractNumId w:val="42"/>
  </w:num>
  <w:num w:numId="98">
    <w:abstractNumId w:val="13"/>
  </w:num>
  <w:num w:numId="99">
    <w:abstractNumId w:val="84"/>
  </w:num>
  <w:num w:numId="100">
    <w:abstractNumId w:val="134"/>
  </w:num>
  <w:num w:numId="101">
    <w:abstractNumId w:val="76"/>
  </w:num>
  <w:num w:numId="102">
    <w:abstractNumId w:val="140"/>
  </w:num>
  <w:num w:numId="103">
    <w:abstractNumId w:val="109"/>
  </w:num>
  <w:num w:numId="104">
    <w:abstractNumId w:val="30"/>
  </w:num>
  <w:num w:numId="105">
    <w:abstractNumId w:val="17"/>
  </w:num>
  <w:num w:numId="106">
    <w:abstractNumId w:val="127"/>
  </w:num>
  <w:num w:numId="107">
    <w:abstractNumId w:val="146"/>
  </w:num>
  <w:num w:numId="108">
    <w:abstractNumId w:val="138"/>
  </w:num>
  <w:num w:numId="109">
    <w:abstractNumId w:val="7"/>
  </w:num>
  <w:num w:numId="110">
    <w:abstractNumId w:val="124"/>
  </w:num>
  <w:num w:numId="111">
    <w:abstractNumId w:val="101"/>
  </w:num>
  <w:num w:numId="112">
    <w:abstractNumId w:val="160"/>
  </w:num>
  <w:num w:numId="113">
    <w:abstractNumId w:val="100"/>
  </w:num>
  <w:num w:numId="114">
    <w:abstractNumId w:val="139"/>
  </w:num>
  <w:num w:numId="115">
    <w:abstractNumId w:val="154"/>
  </w:num>
  <w:num w:numId="116">
    <w:abstractNumId w:val="57"/>
  </w:num>
  <w:num w:numId="117">
    <w:abstractNumId w:val="94"/>
  </w:num>
  <w:num w:numId="118">
    <w:abstractNumId w:val="10"/>
  </w:num>
  <w:num w:numId="119">
    <w:abstractNumId w:val="98"/>
  </w:num>
  <w:num w:numId="120">
    <w:abstractNumId w:val="12"/>
  </w:num>
  <w:num w:numId="121">
    <w:abstractNumId w:val="54"/>
  </w:num>
  <w:num w:numId="122">
    <w:abstractNumId w:val="117"/>
  </w:num>
  <w:num w:numId="123">
    <w:abstractNumId w:val="65"/>
  </w:num>
  <w:num w:numId="124">
    <w:abstractNumId w:val="118"/>
  </w:num>
  <w:num w:numId="125">
    <w:abstractNumId w:val="53"/>
  </w:num>
  <w:num w:numId="126">
    <w:abstractNumId w:val="11"/>
  </w:num>
  <w:num w:numId="127">
    <w:abstractNumId w:val="71"/>
  </w:num>
  <w:num w:numId="128">
    <w:abstractNumId w:val="40"/>
  </w:num>
  <w:num w:numId="129">
    <w:abstractNumId w:val="147"/>
  </w:num>
  <w:num w:numId="130">
    <w:abstractNumId w:val="132"/>
  </w:num>
  <w:num w:numId="131">
    <w:abstractNumId w:val="103"/>
  </w:num>
  <w:num w:numId="132">
    <w:abstractNumId w:val="153"/>
  </w:num>
  <w:num w:numId="133">
    <w:abstractNumId w:val="158"/>
  </w:num>
  <w:num w:numId="134">
    <w:abstractNumId w:val="159"/>
  </w:num>
  <w:num w:numId="135">
    <w:abstractNumId w:val="104"/>
  </w:num>
  <w:num w:numId="136">
    <w:abstractNumId w:val="116"/>
  </w:num>
  <w:num w:numId="137">
    <w:abstractNumId w:val="133"/>
  </w:num>
  <w:num w:numId="138">
    <w:abstractNumId w:val="24"/>
  </w:num>
  <w:num w:numId="139">
    <w:abstractNumId w:val="9"/>
  </w:num>
  <w:num w:numId="140">
    <w:abstractNumId w:val="29"/>
  </w:num>
  <w:num w:numId="141">
    <w:abstractNumId w:val="105"/>
  </w:num>
  <w:num w:numId="142">
    <w:abstractNumId w:val="33"/>
  </w:num>
  <w:num w:numId="143">
    <w:abstractNumId w:val="99"/>
  </w:num>
  <w:num w:numId="144">
    <w:abstractNumId w:val="19"/>
  </w:num>
  <w:num w:numId="145">
    <w:abstractNumId w:val="128"/>
  </w:num>
  <w:num w:numId="146">
    <w:abstractNumId w:val="112"/>
  </w:num>
  <w:num w:numId="147">
    <w:abstractNumId w:val="27"/>
  </w:num>
  <w:num w:numId="148">
    <w:abstractNumId w:val="68"/>
  </w:num>
  <w:num w:numId="149">
    <w:abstractNumId w:val="81"/>
  </w:num>
  <w:num w:numId="150">
    <w:abstractNumId w:val="72"/>
  </w:num>
  <w:num w:numId="151">
    <w:abstractNumId w:val="67"/>
  </w:num>
  <w:num w:numId="152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97"/>
  </w:num>
  <w:num w:numId="156">
    <w:abstractNumId w:val="1"/>
  </w:num>
  <w:num w:numId="157">
    <w:abstractNumId w:val="2"/>
  </w:num>
  <w:num w:numId="158">
    <w:abstractNumId w:val="164"/>
  </w:num>
  <w:num w:numId="159">
    <w:abstractNumId w:val="96"/>
  </w:num>
  <w:num w:numId="160">
    <w:abstractNumId w:val="50"/>
  </w:num>
  <w:num w:numId="161">
    <w:abstractNumId w:val="25"/>
  </w:num>
  <w:num w:numId="16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40F"/>
    <w:rsid w:val="000077D8"/>
    <w:rsid w:val="000108A1"/>
    <w:rsid w:val="00011370"/>
    <w:rsid w:val="000117BE"/>
    <w:rsid w:val="00012DCC"/>
    <w:rsid w:val="00025D1F"/>
    <w:rsid w:val="00026479"/>
    <w:rsid w:val="000401D5"/>
    <w:rsid w:val="0005367F"/>
    <w:rsid w:val="00054B53"/>
    <w:rsid w:val="000551EF"/>
    <w:rsid w:val="0006179E"/>
    <w:rsid w:val="000672D4"/>
    <w:rsid w:val="000714AD"/>
    <w:rsid w:val="000807C2"/>
    <w:rsid w:val="000816A1"/>
    <w:rsid w:val="000843E6"/>
    <w:rsid w:val="000858A0"/>
    <w:rsid w:val="000860FE"/>
    <w:rsid w:val="00087CFB"/>
    <w:rsid w:val="0009352E"/>
    <w:rsid w:val="000A49C0"/>
    <w:rsid w:val="000C051D"/>
    <w:rsid w:val="000C68E5"/>
    <w:rsid w:val="000E433D"/>
    <w:rsid w:val="000F2890"/>
    <w:rsid w:val="0010423C"/>
    <w:rsid w:val="00114AEF"/>
    <w:rsid w:val="00120C38"/>
    <w:rsid w:val="001312E1"/>
    <w:rsid w:val="00132101"/>
    <w:rsid w:val="001344F2"/>
    <w:rsid w:val="001579BA"/>
    <w:rsid w:val="00157F9B"/>
    <w:rsid w:val="00181C8C"/>
    <w:rsid w:val="00187508"/>
    <w:rsid w:val="00192799"/>
    <w:rsid w:val="00192CE4"/>
    <w:rsid w:val="001935B8"/>
    <w:rsid w:val="0019460E"/>
    <w:rsid w:val="001959DC"/>
    <w:rsid w:val="001A27A3"/>
    <w:rsid w:val="001A4EE5"/>
    <w:rsid w:val="001B0309"/>
    <w:rsid w:val="001B53A1"/>
    <w:rsid w:val="001C163F"/>
    <w:rsid w:val="001C3C98"/>
    <w:rsid w:val="001C4A43"/>
    <w:rsid w:val="001C4ACE"/>
    <w:rsid w:val="001C7DD3"/>
    <w:rsid w:val="001E389A"/>
    <w:rsid w:val="001E3C2A"/>
    <w:rsid w:val="001E5132"/>
    <w:rsid w:val="001E7A4B"/>
    <w:rsid w:val="001F1767"/>
    <w:rsid w:val="001F2545"/>
    <w:rsid w:val="001F706F"/>
    <w:rsid w:val="002004B7"/>
    <w:rsid w:val="00217BB5"/>
    <w:rsid w:val="00242407"/>
    <w:rsid w:val="00242C67"/>
    <w:rsid w:val="00256DE9"/>
    <w:rsid w:val="00261B28"/>
    <w:rsid w:val="00264C74"/>
    <w:rsid w:val="00272DD7"/>
    <w:rsid w:val="00273870"/>
    <w:rsid w:val="00275C4F"/>
    <w:rsid w:val="00280878"/>
    <w:rsid w:val="00290A34"/>
    <w:rsid w:val="002917AE"/>
    <w:rsid w:val="002A6E2F"/>
    <w:rsid w:val="002B48B4"/>
    <w:rsid w:val="002C0F65"/>
    <w:rsid w:val="002C1890"/>
    <w:rsid w:val="002C6C9F"/>
    <w:rsid w:val="002C74C6"/>
    <w:rsid w:val="002D6100"/>
    <w:rsid w:val="002D7243"/>
    <w:rsid w:val="002F042C"/>
    <w:rsid w:val="002F4EB8"/>
    <w:rsid w:val="00310897"/>
    <w:rsid w:val="00314571"/>
    <w:rsid w:val="00320232"/>
    <w:rsid w:val="00321220"/>
    <w:rsid w:val="003221DA"/>
    <w:rsid w:val="00324D52"/>
    <w:rsid w:val="00331737"/>
    <w:rsid w:val="00337D2C"/>
    <w:rsid w:val="003410F3"/>
    <w:rsid w:val="003520E0"/>
    <w:rsid w:val="00357A00"/>
    <w:rsid w:val="003668B8"/>
    <w:rsid w:val="00367D38"/>
    <w:rsid w:val="00380DC5"/>
    <w:rsid w:val="003847BF"/>
    <w:rsid w:val="0038513D"/>
    <w:rsid w:val="003853EB"/>
    <w:rsid w:val="00387C4B"/>
    <w:rsid w:val="003B12DD"/>
    <w:rsid w:val="003B13B6"/>
    <w:rsid w:val="003B738F"/>
    <w:rsid w:val="003D040F"/>
    <w:rsid w:val="003D4E9D"/>
    <w:rsid w:val="003D7EE5"/>
    <w:rsid w:val="003E03B8"/>
    <w:rsid w:val="003E5C4C"/>
    <w:rsid w:val="003F5674"/>
    <w:rsid w:val="00400A20"/>
    <w:rsid w:val="004050F6"/>
    <w:rsid w:val="00406439"/>
    <w:rsid w:val="00414AA9"/>
    <w:rsid w:val="00426E68"/>
    <w:rsid w:val="0043057E"/>
    <w:rsid w:val="00432B7E"/>
    <w:rsid w:val="00433061"/>
    <w:rsid w:val="0044370C"/>
    <w:rsid w:val="00445A48"/>
    <w:rsid w:val="00464A48"/>
    <w:rsid w:val="004964F6"/>
    <w:rsid w:val="004A18D5"/>
    <w:rsid w:val="004A1D59"/>
    <w:rsid w:val="004E47C1"/>
    <w:rsid w:val="0050090B"/>
    <w:rsid w:val="00506102"/>
    <w:rsid w:val="005073E9"/>
    <w:rsid w:val="005078FE"/>
    <w:rsid w:val="00510D28"/>
    <w:rsid w:val="00511674"/>
    <w:rsid w:val="005224F0"/>
    <w:rsid w:val="00550B57"/>
    <w:rsid w:val="00551B72"/>
    <w:rsid w:val="005543E1"/>
    <w:rsid w:val="005568C9"/>
    <w:rsid w:val="005676FB"/>
    <w:rsid w:val="00570BC1"/>
    <w:rsid w:val="0058259B"/>
    <w:rsid w:val="005849A0"/>
    <w:rsid w:val="0059001E"/>
    <w:rsid w:val="005A4A04"/>
    <w:rsid w:val="005A6008"/>
    <w:rsid w:val="005B7936"/>
    <w:rsid w:val="005C4EAC"/>
    <w:rsid w:val="005D042B"/>
    <w:rsid w:val="005E1F06"/>
    <w:rsid w:val="005E2B47"/>
    <w:rsid w:val="005E476C"/>
    <w:rsid w:val="00604529"/>
    <w:rsid w:val="006101A7"/>
    <w:rsid w:val="0061131B"/>
    <w:rsid w:val="00620582"/>
    <w:rsid w:val="0064697C"/>
    <w:rsid w:val="00646BE2"/>
    <w:rsid w:val="006477E7"/>
    <w:rsid w:val="00663929"/>
    <w:rsid w:val="00665BF3"/>
    <w:rsid w:val="00666554"/>
    <w:rsid w:val="00666D3B"/>
    <w:rsid w:val="00673013"/>
    <w:rsid w:val="00673BB5"/>
    <w:rsid w:val="0067660B"/>
    <w:rsid w:val="00681E4A"/>
    <w:rsid w:val="00690FB0"/>
    <w:rsid w:val="00692DD4"/>
    <w:rsid w:val="00697A9D"/>
    <w:rsid w:val="006A7534"/>
    <w:rsid w:val="006B1FB0"/>
    <w:rsid w:val="006B2DA3"/>
    <w:rsid w:val="006C20F7"/>
    <w:rsid w:val="006C2D90"/>
    <w:rsid w:val="006C5BEC"/>
    <w:rsid w:val="006C66F7"/>
    <w:rsid w:val="006E0C67"/>
    <w:rsid w:val="006E33E1"/>
    <w:rsid w:val="006E43D0"/>
    <w:rsid w:val="006E7E98"/>
    <w:rsid w:val="006F1B49"/>
    <w:rsid w:val="006F2757"/>
    <w:rsid w:val="006F34CE"/>
    <w:rsid w:val="006F695B"/>
    <w:rsid w:val="00704542"/>
    <w:rsid w:val="00707861"/>
    <w:rsid w:val="00722CD6"/>
    <w:rsid w:val="0072710C"/>
    <w:rsid w:val="00736CBC"/>
    <w:rsid w:val="007409F4"/>
    <w:rsid w:val="00751977"/>
    <w:rsid w:val="0075645C"/>
    <w:rsid w:val="00764E2F"/>
    <w:rsid w:val="00765FE1"/>
    <w:rsid w:val="00771C88"/>
    <w:rsid w:val="0077390D"/>
    <w:rsid w:val="0078472D"/>
    <w:rsid w:val="00785ECE"/>
    <w:rsid w:val="00794F88"/>
    <w:rsid w:val="007A0A31"/>
    <w:rsid w:val="007A4EED"/>
    <w:rsid w:val="007A5BC3"/>
    <w:rsid w:val="007C45F5"/>
    <w:rsid w:val="007C5AFC"/>
    <w:rsid w:val="007C6175"/>
    <w:rsid w:val="007D1073"/>
    <w:rsid w:val="007D4967"/>
    <w:rsid w:val="007D5C0C"/>
    <w:rsid w:val="007D6F18"/>
    <w:rsid w:val="007F0011"/>
    <w:rsid w:val="007F4735"/>
    <w:rsid w:val="0080206E"/>
    <w:rsid w:val="00802A36"/>
    <w:rsid w:val="008172B8"/>
    <w:rsid w:val="0082303A"/>
    <w:rsid w:val="00841397"/>
    <w:rsid w:val="008452F9"/>
    <w:rsid w:val="00861025"/>
    <w:rsid w:val="00861113"/>
    <w:rsid w:val="008618C8"/>
    <w:rsid w:val="00867B3B"/>
    <w:rsid w:val="00870B4E"/>
    <w:rsid w:val="00874EDB"/>
    <w:rsid w:val="0088083A"/>
    <w:rsid w:val="00892437"/>
    <w:rsid w:val="008946A0"/>
    <w:rsid w:val="008A255C"/>
    <w:rsid w:val="008A33D6"/>
    <w:rsid w:val="008A5D48"/>
    <w:rsid w:val="008C0659"/>
    <w:rsid w:val="008C3285"/>
    <w:rsid w:val="008F0E75"/>
    <w:rsid w:val="008F1081"/>
    <w:rsid w:val="008F2DAF"/>
    <w:rsid w:val="009147B7"/>
    <w:rsid w:val="0092137F"/>
    <w:rsid w:val="00924B22"/>
    <w:rsid w:val="00924FCE"/>
    <w:rsid w:val="00933B73"/>
    <w:rsid w:val="0095031A"/>
    <w:rsid w:val="00953A99"/>
    <w:rsid w:val="0095530B"/>
    <w:rsid w:val="00956285"/>
    <w:rsid w:val="00956A90"/>
    <w:rsid w:val="009618B7"/>
    <w:rsid w:val="00961AED"/>
    <w:rsid w:val="009627EB"/>
    <w:rsid w:val="0096773E"/>
    <w:rsid w:val="00976303"/>
    <w:rsid w:val="00980139"/>
    <w:rsid w:val="0098068D"/>
    <w:rsid w:val="0098344C"/>
    <w:rsid w:val="00983D1B"/>
    <w:rsid w:val="00984F09"/>
    <w:rsid w:val="009A2C17"/>
    <w:rsid w:val="009A3C5B"/>
    <w:rsid w:val="009A6980"/>
    <w:rsid w:val="009C0F1D"/>
    <w:rsid w:val="009C5105"/>
    <w:rsid w:val="009E0C2E"/>
    <w:rsid w:val="009E6B21"/>
    <w:rsid w:val="009F39B7"/>
    <w:rsid w:val="00A00945"/>
    <w:rsid w:val="00A02DA4"/>
    <w:rsid w:val="00A13A9B"/>
    <w:rsid w:val="00A155E5"/>
    <w:rsid w:val="00A237E1"/>
    <w:rsid w:val="00A335B4"/>
    <w:rsid w:val="00A345A2"/>
    <w:rsid w:val="00A40045"/>
    <w:rsid w:val="00A51813"/>
    <w:rsid w:val="00A51F8E"/>
    <w:rsid w:val="00A523FC"/>
    <w:rsid w:val="00A5732C"/>
    <w:rsid w:val="00A62415"/>
    <w:rsid w:val="00A7607B"/>
    <w:rsid w:val="00A77D1A"/>
    <w:rsid w:val="00A95470"/>
    <w:rsid w:val="00AA002D"/>
    <w:rsid w:val="00AD1070"/>
    <w:rsid w:val="00AE4E2D"/>
    <w:rsid w:val="00AE4E3B"/>
    <w:rsid w:val="00AF4425"/>
    <w:rsid w:val="00B02CA8"/>
    <w:rsid w:val="00B176A5"/>
    <w:rsid w:val="00B366A4"/>
    <w:rsid w:val="00B42C99"/>
    <w:rsid w:val="00B60760"/>
    <w:rsid w:val="00B735D1"/>
    <w:rsid w:val="00B76C8A"/>
    <w:rsid w:val="00B80F78"/>
    <w:rsid w:val="00B8362A"/>
    <w:rsid w:val="00B85BE3"/>
    <w:rsid w:val="00B951B5"/>
    <w:rsid w:val="00B95EE3"/>
    <w:rsid w:val="00BA6AA9"/>
    <w:rsid w:val="00BA7AA0"/>
    <w:rsid w:val="00BB2C85"/>
    <w:rsid w:val="00BC60B2"/>
    <w:rsid w:val="00BC6BFA"/>
    <w:rsid w:val="00BC782C"/>
    <w:rsid w:val="00BE7997"/>
    <w:rsid w:val="00BF31F9"/>
    <w:rsid w:val="00BF48DF"/>
    <w:rsid w:val="00C13022"/>
    <w:rsid w:val="00C25AA6"/>
    <w:rsid w:val="00C3233C"/>
    <w:rsid w:val="00C33BC5"/>
    <w:rsid w:val="00C417A9"/>
    <w:rsid w:val="00C43E02"/>
    <w:rsid w:val="00C5438A"/>
    <w:rsid w:val="00C611FD"/>
    <w:rsid w:val="00C65066"/>
    <w:rsid w:val="00C703D5"/>
    <w:rsid w:val="00C7077B"/>
    <w:rsid w:val="00C72EEB"/>
    <w:rsid w:val="00C73A2E"/>
    <w:rsid w:val="00C817C6"/>
    <w:rsid w:val="00C84E65"/>
    <w:rsid w:val="00C975A1"/>
    <w:rsid w:val="00CA084B"/>
    <w:rsid w:val="00CA59BF"/>
    <w:rsid w:val="00CC1B89"/>
    <w:rsid w:val="00CF2EB3"/>
    <w:rsid w:val="00D0714E"/>
    <w:rsid w:val="00D1096D"/>
    <w:rsid w:val="00D16F93"/>
    <w:rsid w:val="00D20E83"/>
    <w:rsid w:val="00D33412"/>
    <w:rsid w:val="00D4072A"/>
    <w:rsid w:val="00D40819"/>
    <w:rsid w:val="00D47562"/>
    <w:rsid w:val="00D503DE"/>
    <w:rsid w:val="00D57D9B"/>
    <w:rsid w:val="00D61224"/>
    <w:rsid w:val="00D6509A"/>
    <w:rsid w:val="00D74145"/>
    <w:rsid w:val="00DA0BD8"/>
    <w:rsid w:val="00DB0FE0"/>
    <w:rsid w:val="00DB3509"/>
    <w:rsid w:val="00DB419C"/>
    <w:rsid w:val="00DB4B5F"/>
    <w:rsid w:val="00DC17C8"/>
    <w:rsid w:val="00DC3225"/>
    <w:rsid w:val="00DD44F9"/>
    <w:rsid w:val="00DD737C"/>
    <w:rsid w:val="00DE0688"/>
    <w:rsid w:val="00DF2D88"/>
    <w:rsid w:val="00E12FA2"/>
    <w:rsid w:val="00E20036"/>
    <w:rsid w:val="00E202A2"/>
    <w:rsid w:val="00E30553"/>
    <w:rsid w:val="00E34A44"/>
    <w:rsid w:val="00E374D0"/>
    <w:rsid w:val="00E41E0D"/>
    <w:rsid w:val="00E51CBB"/>
    <w:rsid w:val="00E55287"/>
    <w:rsid w:val="00E63F35"/>
    <w:rsid w:val="00E77290"/>
    <w:rsid w:val="00E77993"/>
    <w:rsid w:val="00E804C7"/>
    <w:rsid w:val="00E80C33"/>
    <w:rsid w:val="00E80D4E"/>
    <w:rsid w:val="00E829D1"/>
    <w:rsid w:val="00E8662A"/>
    <w:rsid w:val="00E875A0"/>
    <w:rsid w:val="00EA35EB"/>
    <w:rsid w:val="00EB4A6D"/>
    <w:rsid w:val="00EC3F48"/>
    <w:rsid w:val="00EC736F"/>
    <w:rsid w:val="00EF52B4"/>
    <w:rsid w:val="00F0127B"/>
    <w:rsid w:val="00F05E79"/>
    <w:rsid w:val="00F13D29"/>
    <w:rsid w:val="00F15A1F"/>
    <w:rsid w:val="00F20359"/>
    <w:rsid w:val="00F257E5"/>
    <w:rsid w:val="00F269AE"/>
    <w:rsid w:val="00F31237"/>
    <w:rsid w:val="00F315AD"/>
    <w:rsid w:val="00F36DD9"/>
    <w:rsid w:val="00F45079"/>
    <w:rsid w:val="00F454E0"/>
    <w:rsid w:val="00F71230"/>
    <w:rsid w:val="00F741D3"/>
    <w:rsid w:val="00F77561"/>
    <w:rsid w:val="00F870C8"/>
    <w:rsid w:val="00F918CF"/>
    <w:rsid w:val="00FB4AE9"/>
    <w:rsid w:val="00FC20D0"/>
    <w:rsid w:val="00FC4EA5"/>
    <w:rsid w:val="00FC52BD"/>
    <w:rsid w:val="00FC5D30"/>
    <w:rsid w:val="00FC65E7"/>
    <w:rsid w:val="00FD68FA"/>
    <w:rsid w:val="00FE102A"/>
    <w:rsid w:val="00FE1D78"/>
    <w:rsid w:val="00FE3DAF"/>
    <w:rsid w:val="00FE439C"/>
    <w:rsid w:val="00FE51ED"/>
    <w:rsid w:val="00FF27B1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C66F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040F"/>
    <w:pPr>
      <w:keepNext/>
      <w:spacing w:before="100" w:beforeAutospacing="1" w:after="100" w:afterAutospacing="1" w:line="240" w:lineRule="auto"/>
      <w:ind w:left="3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D040F"/>
    <w:pPr>
      <w:spacing w:before="100" w:beforeAutospacing="1" w:after="100" w:afterAutospacing="1" w:line="240" w:lineRule="auto"/>
      <w:outlineLvl w:val="1"/>
    </w:pPr>
    <w:rPr>
      <w:b/>
      <w:bCs/>
      <w:color w:val="333333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040F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D040F"/>
    <w:pPr>
      <w:spacing w:before="100" w:beforeAutospacing="1" w:after="58" w:line="240" w:lineRule="auto"/>
      <w:outlineLvl w:val="3"/>
    </w:pPr>
    <w:rPr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D107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C736F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040F"/>
    <w:p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764E2F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040F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D040F"/>
    <w:rPr>
      <w:rFonts w:ascii="Times New Roman" w:hAnsi="Times New Roman" w:cs="Times New Roman"/>
      <w:b/>
      <w:bCs/>
      <w:color w:val="333333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D040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D04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C4625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D040F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64E2F"/>
    <w:rPr>
      <w:rFonts w:ascii="Cambria" w:hAnsi="Cambria" w:cs="Cambria"/>
      <w:i/>
      <w:iCs/>
      <w:color w:val="404040"/>
    </w:rPr>
  </w:style>
  <w:style w:type="paragraph" w:styleId="a3">
    <w:name w:val="Normal (Web)"/>
    <w:basedOn w:val="a"/>
    <w:uiPriority w:val="99"/>
    <w:rsid w:val="003D040F"/>
    <w:pPr>
      <w:spacing w:before="100" w:beforeAutospacing="1" w:after="100" w:afterAutospacing="1" w:line="240" w:lineRule="auto"/>
    </w:pPr>
    <w:rPr>
      <w:rFonts w:ascii="Tahoma" w:hAnsi="Tahoma" w:cs="Tahoma"/>
      <w:sz w:val="17"/>
      <w:szCs w:val="17"/>
    </w:rPr>
  </w:style>
  <w:style w:type="paragraph" w:styleId="a4">
    <w:name w:val="footnote text"/>
    <w:basedOn w:val="a"/>
    <w:link w:val="a5"/>
    <w:uiPriority w:val="99"/>
    <w:semiHidden/>
    <w:rsid w:val="003D04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3D040F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3D040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D040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D040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D040F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rsid w:val="003D040F"/>
    <w:pPr>
      <w:spacing w:after="0" w:line="240" w:lineRule="auto"/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D040F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3D040F"/>
    <w:pPr>
      <w:spacing w:after="120" w:line="240" w:lineRule="auto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D040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3D040F"/>
    <w:pPr>
      <w:spacing w:after="0" w:line="240" w:lineRule="auto"/>
      <w:jc w:val="both"/>
    </w:pPr>
    <w:rPr>
      <w:b/>
      <w:bCs/>
      <w:color w:val="FF66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D040F"/>
    <w:rPr>
      <w:rFonts w:ascii="Times New Roman" w:hAnsi="Times New Roman" w:cs="Times New Roman"/>
      <w:b/>
      <w:bCs/>
      <w:color w:val="FF6600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D040F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D040F"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rsid w:val="003D040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D040F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3D040F"/>
    <w:pPr>
      <w:spacing w:after="0" w:line="240" w:lineRule="auto"/>
      <w:ind w:firstLine="708"/>
      <w:jc w:val="both"/>
    </w:pPr>
    <w:rPr>
      <w:i/>
      <w:iCs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3D040F"/>
    <w:rPr>
      <w:rFonts w:ascii="Times New Roman" w:hAnsi="Times New Roman" w:cs="Times New Roman"/>
      <w:i/>
      <w:iCs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3D040F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040F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99"/>
    <w:qFormat/>
    <w:rsid w:val="003D040F"/>
    <w:rPr>
      <w:rFonts w:cs="Calibri"/>
      <w:sz w:val="24"/>
      <w:szCs w:val="24"/>
    </w:rPr>
  </w:style>
  <w:style w:type="paragraph" w:styleId="af1">
    <w:name w:val="List Paragraph"/>
    <w:basedOn w:val="a"/>
    <w:uiPriority w:val="99"/>
    <w:qFormat/>
    <w:rsid w:val="003D040F"/>
    <w:pPr>
      <w:spacing w:after="0" w:line="240" w:lineRule="auto"/>
      <w:ind w:left="720"/>
    </w:pPr>
    <w:rPr>
      <w:lang w:eastAsia="en-US"/>
    </w:rPr>
  </w:style>
  <w:style w:type="paragraph" w:customStyle="1" w:styleId="Osnova">
    <w:name w:val="Osnova"/>
    <w:basedOn w:val="a"/>
    <w:uiPriority w:val="99"/>
    <w:rsid w:val="003D040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3D040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western">
    <w:name w:val="western"/>
    <w:basedOn w:val="a"/>
    <w:uiPriority w:val="99"/>
    <w:rsid w:val="003D040F"/>
    <w:pPr>
      <w:spacing w:before="100" w:beforeAutospacing="1" w:after="115" w:line="240" w:lineRule="auto"/>
    </w:pPr>
    <w:rPr>
      <w:color w:val="000000"/>
      <w:sz w:val="24"/>
      <w:szCs w:val="24"/>
    </w:rPr>
  </w:style>
  <w:style w:type="paragraph" w:customStyle="1" w:styleId="ctl">
    <w:name w:val="ctl"/>
    <w:basedOn w:val="a"/>
    <w:uiPriority w:val="99"/>
    <w:rsid w:val="003D040F"/>
    <w:pPr>
      <w:spacing w:before="100" w:beforeAutospacing="1" w:after="115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3D040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D040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6">
    <w:name w:val="xl26"/>
    <w:basedOn w:val="a"/>
    <w:uiPriority w:val="99"/>
    <w:rsid w:val="003D040F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Zag2">
    <w:name w:val="Zag_2"/>
    <w:basedOn w:val="a"/>
    <w:uiPriority w:val="99"/>
    <w:rsid w:val="003D040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fontstyle18">
    <w:name w:val="fontstyle18"/>
    <w:basedOn w:val="a0"/>
    <w:uiPriority w:val="99"/>
    <w:rsid w:val="003D040F"/>
  </w:style>
  <w:style w:type="character" w:customStyle="1" w:styleId="fontstyle20">
    <w:name w:val="fontstyle20"/>
    <w:basedOn w:val="a0"/>
    <w:uiPriority w:val="99"/>
    <w:rsid w:val="003D040F"/>
  </w:style>
  <w:style w:type="table" w:styleId="af2">
    <w:name w:val="Table Grid"/>
    <w:basedOn w:val="a1"/>
    <w:uiPriority w:val="99"/>
    <w:rsid w:val="003D04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3D040F"/>
    <w:rPr>
      <w:b/>
      <w:bCs/>
    </w:rPr>
  </w:style>
  <w:style w:type="character" w:styleId="af4">
    <w:name w:val="Emphasis"/>
    <w:basedOn w:val="a0"/>
    <w:uiPriority w:val="99"/>
    <w:qFormat/>
    <w:rsid w:val="003D040F"/>
    <w:rPr>
      <w:i/>
      <w:iCs/>
    </w:rPr>
  </w:style>
  <w:style w:type="character" w:customStyle="1" w:styleId="af5">
    <w:name w:val="Символ сноски"/>
    <w:uiPriority w:val="99"/>
    <w:rsid w:val="007D1073"/>
    <w:rPr>
      <w:vertAlign w:val="superscript"/>
    </w:rPr>
  </w:style>
  <w:style w:type="character" w:styleId="af6">
    <w:name w:val="footnote reference"/>
    <w:basedOn w:val="a0"/>
    <w:uiPriority w:val="99"/>
    <w:semiHidden/>
    <w:rsid w:val="007D1073"/>
    <w:rPr>
      <w:vertAlign w:val="superscript"/>
    </w:rPr>
  </w:style>
  <w:style w:type="paragraph" w:styleId="af7">
    <w:name w:val="Document Map"/>
    <w:basedOn w:val="a"/>
    <w:link w:val="af8"/>
    <w:uiPriority w:val="99"/>
    <w:semiHidden/>
    <w:rsid w:val="007D107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1C4625"/>
    <w:rPr>
      <w:rFonts w:ascii="Times New Roman" w:hAnsi="Times New Roman"/>
      <w:sz w:val="0"/>
      <w:szCs w:val="0"/>
    </w:rPr>
  </w:style>
  <w:style w:type="character" w:customStyle="1" w:styleId="FontStyle12">
    <w:name w:val="Font Style12"/>
    <w:basedOn w:val="a0"/>
    <w:uiPriority w:val="99"/>
    <w:rsid w:val="007D1073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0"/>
    <w:uiPriority w:val="99"/>
    <w:rsid w:val="007D107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D1073"/>
    <w:pPr>
      <w:widowControl w:val="0"/>
      <w:autoSpaceDE w:val="0"/>
      <w:autoSpaceDN w:val="0"/>
      <w:adjustRightInd w:val="0"/>
      <w:spacing w:after="0" w:line="269" w:lineRule="exact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D1073"/>
    <w:pPr>
      <w:widowControl w:val="0"/>
      <w:autoSpaceDE w:val="0"/>
      <w:autoSpaceDN w:val="0"/>
      <w:adjustRightInd w:val="0"/>
      <w:spacing w:after="0" w:line="281" w:lineRule="exact"/>
    </w:pPr>
    <w:rPr>
      <w:rFonts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D107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D10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7D107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7D1073"/>
    <w:pPr>
      <w:widowControl w:val="0"/>
      <w:autoSpaceDE w:val="0"/>
      <w:autoSpaceDN w:val="0"/>
      <w:adjustRightInd w:val="0"/>
      <w:spacing w:after="0" w:line="283" w:lineRule="exact"/>
    </w:pPr>
    <w:rPr>
      <w:rFonts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D107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D107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D1073"/>
    <w:pPr>
      <w:widowControl w:val="0"/>
      <w:autoSpaceDE w:val="0"/>
      <w:autoSpaceDN w:val="0"/>
      <w:adjustRightInd w:val="0"/>
      <w:spacing w:after="0" w:line="283" w:lineRule="exact"/>
    </w:pPr>
    <w:rPr>
      <w:rFonts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7D107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7D10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7D107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D107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7D1073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uiPriority w:val="99"/>
    <w:rsid w:val="007D10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7D107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7D1073"/>
    <w:rPr>
      <w:rFonts w:ascii="Calibri" w:hAnsi="Calibri" w:cs="Calibri"/>
      <w:sz w:val="28"/>
      <w:szCs w:val="28"/>
    </w:rPr>
  </w:style>
  <w:style w:type="character" w:styleId="af9">
    <w:name w:val="Hyperlink"/>
    <w:basedOn w:val="a0"/>
    <w:uiPriority w:val="99"/>
    <w:semiHidden/>
    <w:rsid w:val="007D1073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7D1073"/>
    <w:pPr>
      <w:ind w:left="720"/>
    </w:pPr>
    <w:rPr>
      <w:lang w:eastAsia="en-US"/>
    </w:rPr>
  </w:style>
  <w:style w:type="paragraph" w:customStyle="1" w:styleId="afa">
    <w:name w:val="Знак"/>
    <w:basedOn w:val="a"/>
    <w:uiPriority w:val="99"/>
    <w:rsid w:val="007D10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аголовок 3+"/>
    <w:basedOn w:val="a"/>
    <w:uiPriority w:val="99"/>
    <w:rsid w:val="007D10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cs="Times New Roman"/>
      <w:b/>
      <w:bCs/>
      <w:sz w:val="28"/>
      <w:szCs w:val="28"/>
    </w:rPr>
  </w:style>
  <w:style w:type="paragraph" w:styleId="afb">
    <w:name w:val="Title"/>
    <w:basedOn w:val="a"/>
    <w:link w:val="afc"/>
    <w:uiPriority w:val="99"/>
    <w:qFormat/>
    <w:rsid w:val="007D1073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fc">
    <w:name w:val="Название Знак"/>
    <w:basedOn w:val="a0"/>
    <w:link w:val="afb"/>
    <w:uiPriority w:val="10"/>
    <w:rsid w:val="001C46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5">
    <w:name w:val="текст 2 кл"/>
    <w:basedOn w:val="a"/>
    <w:uiPriority w:val="99"/>
    <w:rsid w:val="007D1073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d">
    <w:name w:val="page number"/>
    <w:basedOn w:val="a0"/>
    <w:uiPriority w:val="99"/>
    <w:rsid w:val="007D1073"/>
  </w:style>
  <w:style w:type="paragraph" w:customStyle="1" w:styleId="afe">
    <w:name w:val="Письмо"/>
    <w:basedOn w:val="a"/>
    <w:uiPriority w:val="99"/>
    <w:rsid w:val="007D1073"/>
    <w:pPr>
      <w:autoSpaceDE w:val="0"/>
      <w:autoSpaceDN w:val="0"/>
      <w:spacing w:after="0" w:line="320" w:lineRule="exact"/>
      <w:ind w:firstLine="720"/>
      <w:jc w:val="both"/>
    </w:pPr>
    <w:rPr>
      <w:rFonts w:cs="Times New Roman"/>
      <w:sz w:val="28"/>
      <w:szCs w:val="28"/>
    </w:rPr>
  </w:style>
  <w:style w:type="character" w:customStyle="1" w:styleId="dash041e0431044b0447043d044b0439char1">
    <w:name w:val="dash041e_0431_044b_0447_043d_044b_0439__char1"/>
    <w:basedOn w:val="a0"/>
    <w:uiPriority w:val="99"/>
    <w:rsid w:val="007D107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2">
    <w:name w:val="Основной текст1"/>
    <w:basedOn w:val="13"/>
    <w:uiPriority w:val="99"/>
    <w:rsid w:val="007D107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3">
    <w:name w:val="Обычный1"/>
    <w:uiPriority w:val="99"/>
    <w:rsid w:val="007D1073"/>
    <w:rPr>
      <w:sz w:val="24"/>
      <w:szCs w:val="24"/>
    </w:rPr>
  </w:style>
  <w:style w:type="paragraph" w:customStyle="1" w:styleId="110">
    <w:name w:val="Обычный11"/>
    <w:uiPriority w:val="99"/>
    <w:rsid w:val="007D1073"/>
    <w:rPr>
      <w:sz w:val="24"/>
      <w:szCs w:val="24"/>
    </w:rPr>
  </w:style>
  <w:style w:type="paragraph" w:customStyle="1" w:styleId="aff">
    <w:name w:val="А_основной"/>
    <w:basedOn w:val="a"/>
    <w:link w:val="aff0"/>
    <w:uiPriority w:val="99"/>
    <w:rsid w:val="007D1073"/>
    <w:pPr>
      <w:spacing w:after="0" w:line="360" w:lineRule="auto"/>
      <w:ind w:firstLine="340"/>
      <w:jc w:val="both"/>
    </w:pPr>
    <w:rPr>
      <w:rFonts w:cs="Times New Roman"/>
      <w:sz w:val="28"/>
      <w:szCs w:val="28"/>
    </w:rPr>
  </w:style>
  <w:style w:type="character" w:customStyle="1" w:styleId="aff0">
    <w:name w:val="А_основной Знак"/>
    <w:basedOn w:val="a0"/>
    <w:link w:val="aff"/>
    <w:uiPriority w:val="99"/>
    <w:locked/>
    <w:rsid w:val="007D1073"/>
    <w:rPr>
      <w:sz w:val="28"/>
      <w:szCs w:val="28"/>
      <w:lang w:val="ru-RU" w:eastAsia="ru-RU"/>
    </w:rPr>
  </w:style>
  <w:style w:type="character" w:customStyle="1" w:styleId="FontStyle22">
    <w:name w:val="Font Style22"/>
    <w:basedOn w:val="a0"/>
    <w:uiPriority w:val="99"/>
    <w:rsid w:val="007D1073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0">
    <w:name w:val="Font Style20"/>
    <w:basedOn w:val="a0"/>
    <w:uiPriority w:val="99"/>
    <w:rsid w:val="007D1073"/>
    <w:rPr>
      <w:rFonts w:ascii="Palatino Linotype" w:hAnsi="Palatino Linotype" w:cs="Palatino Linotype"/>
      <w:sz w:val="22"/>
      <w:szCs w:val="22"/>
    </w:rPr>
  </w:style>
  <w:style w:type="paragraph" w:customStyle="1" w:styleId="210">
    <w:name w:val="Основной текст 21"/>
    <w:basedOn w:val="a"/>
    <w:uiPriority w:val="99"/>
    <w:rsid w:val="007D1073"/>
    <w:pPr>
      <w:tabs>
        <w:tab w:val="left" w:pos="8222"/>
      </w:tabs>
      <w:spacing w:after="0" w:line="240" w:lineRule="auto"/>
      <w:ind w:right="-1759"/>
    </w:pPr>
    <w:rPr>
      <w:rFonts w:cs="Times New Roman"/>
      <w:sz w:val="28"/>
      <w:szCs w:val="28"/>
    </w:rPr>
  </w:style>
  <w:style w:type="paragraph" w:customStyle="1" w:styleId="maintext">
    <w:name w:val="maintext"/>
    <w:basedOn w:val="a"/>
    <w:uiPriority w:val="99"/>
    <w:rsid w:val="007D107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7D1073"/>
  </w:style>
  <w:style w:type="character" w:customStyle="1" w:styleId="FontStyle15">
    <w:name w:val="Font Style15"/>
    <w:basedOn w:val="a0"/>
    <w:uiPriority w:val="99"/>
    <w:rsid w:val="007D1073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uiPriority w:val="99"/>
    <w:rsid w:val="007D1073"/>
  </w:style>
  <w:style w:type="paragraph" w:customStyle="1" w:styleId="razdel">
    <w:name w:val="razdel"/>
    <w:basedOn w:val="a"/>
    <w:uiPriority w:val="99"/>
    <w:rsid w:val="007D107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body">
    <w:name w:val="body"/>
    <w:basedOn w:val="a"/>
    <w:uiPriority w:val="99"/>
    <w:rsid w:val="007D107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odzag">
    <w:name w:val="podzag"/>
    <w:basedOn w:val="a"/>
    <w:uiPriority w:val="99"/>
    <w:rsid w:val="007D107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71">
    <w:name w:val="Основной текст + 7"/>
    <w:aliases w:val="5 pt"/>
    <w:basedOn w:val="a0"/>
    <w:uiPriority w:val="99"/>
    <w:rsid w:val="00FE51ED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91">
    <w:name w:val="Основной текст + 9"/>
    <w:aliases w:val="5 pt1"/>
    <w:basedOn w:val="a0"/>
    <w:uiPriority w:val="99"/>
    <w:rsid w:val="00FE51E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FranklinGothicMedium">
    <w:name w:val="Основной текст + Franklin Gothic Medium"/>
    <w:aliases w:val="14 pt,10"/>
    <w:basedOn w:val="a0"/>
    <w:uiPriority w:val="99"/>
    <w:rsid w:val="00FE51ED"/>
    <w:rPr>
      <w:rFonts w:ascii="Franklin Gothic Medium" w:eastAsia="Times New Roman" w:hAnsi="Franklin Gothic Medium" w:cs="Franklin Gothic Medium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</w:rPr>
  </w:style>
  <w:style w:type="character" w:customStyle="1" w:styleId="Georgia">
    <w:name w:val="Основной текст + Georgia"/>
    <w:aliases w:val="13 pt,Интервал 0 pt"/>
    <w:basedOn w:val="a0"/>
    <w:uiPriority w:val="99"/>
    <w:rsid w:val="00FE51ED"/>
    <w:rPr>
      <w:rFonts w:ascii="Georgia" w:eastAsia="Times New Roman" w:hAnsi="Georgia" w:cs="Georgia"/>
      <w:color w:val="000000"/>
      <w:spacing w:val="-1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f1">
    <w:name w:val="Основной текст + Полужирный"/>
    <w:basedOn w:val="a0"/>
    <w:uiPriority w:val="99"/>
    <w:rsid w:val="00FE51ED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customStyle="1" w:styleId="Style25">
    <w:name w:val="Style25"/>
    <w:basedOn w:val="a"/>
    <w:uiPriority w:val="99"/>
    <w:rsid w:val="00841397"/>
    <w:pPr>
      <w:widowControl w:val="0"/>
      <w:tabs>
        <w:tab w:val="left" w:pos="708"/>
      </w:tabs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hAnsi="Century Gothic" w:cs="Century Gothic"/>
      <w:sz w:val="24"/>
      <w:szCs w:val="24"/>
    </w:rPr>
  </w:style>
  <w:style w:type="character" w:customStyle="1" w:styleId="FontStyle40">
    <w:name w:val="Font Style40"/>
    <w:uiPriority w:val="99"/>
    <w:rsid w:val="00841397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uiPriority w:val="99"/>
    <w:rsid w:val="0084139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body1">
    <w:name w:val="body1"/>
    <w:basedOn w:val="a0"/>
    <w:uiPriority w:val="99"/>
    <w:rsid w:val="00DD737C"/>
  </w:style>
  <w:style w:type="paragraph" w:customStyle="1" w:styleId="aff2">
    <w:name w:val="[Основной абзац]"/>
    <w:basedOn w:val="a"/>
    <w:uiPriority w:val="99"/>
    <w:rsid w:val="000551EF"/>
    <w:pPr>
      <w:autoSpaceDE w:val="0"/>
      <w:spacing w:after="0" w:line="288" w:lineRule="auto"/>
    </w:pPr>
    <w:rPr>
      <w:rFonts w:cs="Times New Roman"/>
      <w:color w:val="000000"/>
      <w:kern w:val="2"/>
      <w:sz w:val="24"/>
      <w:szCs w:val="24"/>
      <w:lang w:eastAsia="ar-SA"/>
    </w:rPr>
  </w:style>
  <w:style w:type="paragraph" w:customStyle="1" w:styleId="Bodytext">
    <w:name w:val="Body text"/>
    <w:basedOn w:val="a"/>
    <w:next w:val="a"/>
    <w:uiPriority w:val="99"/>
    <w:rsid w:val="000551EF"/>
    <w:pPr>
      <w:autoSpaceDE w:val="0"/>
      <w:spacing w:after="0"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4">
    <w:name w:val="Текст1"/>
    <w:basedOn w:val="a"/>
    <w:uiPriority w:val="99"/>
    <w:rsid w:val="000551EF"/>
    <w:pPr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81">
    <w:name w:val="заголовок 8"/>
    <w:basedOn w:val="a"/>
    <w:next w:val="a"/>
    <w:uiPriority w:val="99"/>
    <w:rsid w:val="000551EF"/>
    <w:pPr>
      <w:keepNext/>
      <w:autoSpaceDE w:val="0"/>
      <w:spacing w:after="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41">
    <w:name w:val="заголовок 4"/>
    <w:basedOn w:val="a"/>
    <w:next w:val="a"/>
    <w:uiPriority w:val="99"/>
    <w:rsid w:val="000551EF"/>
    <w:pPr>
      <w:keepNext/>
      <w:autoSpaceDE w:val="0"/>
      <w:spacing w:after="0" w:line="240" w:lineRule="auto"/>
      <w:jc w:val="both"/>
    </w:pPr>
    <w:rPr>
      <w:rFonts w:cs="Times New Roman"/>
      <w:i/>
      <w:iCs/>
      <w:sz w:val="28"/>
      <w:szCs w:val="28"/>
      <w:lang w:eastAsia="ar-SA"/>
    </w:rPr>
  </w:style>
  <w:style w:type="paragraph" w:customStyle="1" w:styleId="61">
    <w:name w:val="заголовок 6"/>
    <w:basedOn w:val="a"/>
    <w:next w:val="a"/>
    <w:uiPriority w:val="99"/>
    <w:rsid w:val="000551EF"/>
    <w:pPr>
      <w:keepNext/>
      <w:autoSpaceDE w:val="0"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EC736F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itag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tty.edu/art/exhibitions/devices" TargetMode="External"/><Relationship Id="rId12" Type="http://schemas.openxmlformats.org/officeDocument/2006/relationships/hyperlink" Target="http://art.edu-studio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.ru/Resources/Moreva/s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rtsedge.kennedy-cent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museu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41</Pages>
  <Words>13106</Words>
  <Characters>74706</Characters>
  <Application>Microsoft Office Word</Application>
  <DocSecurity>0</DocSecurity>
  <Lines>622</Lines>
  <Paragraphs>175</Paragraphs>
  <ScaleCrop>false</ScaleCrop>
  <Company>home</Company>
  <LinksUpToDate>false</LinksUpToDate>
  <CharactersWithSpaces>87637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</dc:title>
  <dc:subject/>
  <dc:creator>patron</dc:creator>
  <cp:keywords/>
  <dc:description/>
  <cp:lastModifiedBy>User</cp:lastModifiedBy>
  <cp:revision>52</cp:revision>
  <cp:lastPrinted>2007-12-20T08:57:00Z</cp:lastPrinted>
  <dcterms:created xsi:type="dcterms:W3CDTF">2011-07-04T06:26:00Z</dcterms:created>
  <dcterms:modified xsi:type="dcterms:W3CDTF">2014-03-06T04:58:00Z</dcterms:modified>
</cp:coreProperties>
</file>